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26D" w:rsidRPr="00E53282" w:rsidRDefault="0013426D" w:rsidP="0013426D">
      <w:pPr>
        <w:spacing w:line="360" w:lineRule="auto"/>
        <w:ind w:left="-737"/>
        <w:jc w:val="center"/>
        <w:rPr>
          <w:rFonts w:ascii="Times New Roman" w:hAnsi="Times New Roman" w:cs="Times New Roman"/>
          <w:b/>
          <w:sz w:val="24"/>
          <w:szCs w:val="24"/>
          <w:lang w:val="ru-RU"/>
        </w:rPr>
      </w:pPr>
      <w:r w:rsidRPr="00E53282">
        <w:rPr>
          <w:rFonts w:ascii="Times New Roman" w:hAnsi="Times New Roman" w:cs="Times New Roman"/>
          <w:sz w:val="24"/>
          <w:szCs w:val="24"/>
          <w:lang w:val="ru-RU"/>
        </w:rPr>
        <w:t>Муниципальное бюджетное дошкольное образовательное учреждение «Детский сад комбинированного вида №4 «Теремок»</w:t>
      </w:r>
    </w:p>
    <w:p w:rsidR="001A56AF" w:rsidRPr="001A56AF" w:rsidRDefault="001A56AF" w:rsidP="001A56AF">
      <w:pPr>
        <w:jc w:val="center"/>
        <w:rPr>
          <w:sz w:val="28"/>
          <w:szCs w:val="28"/>
          <w:lang w:val="ru-RU"/>
        </w:rPr>
      </w:pPr>
    </w:p>
    <w:p w:rsidR="000A49E6" w:rsidRPr="0013426D" w:rsidRDefault="000A49E6" w:rsidP="000A49E6">
      <w:pPr>
        <w:widowControl w:val="0"/>
        <w:spacing w:after="0"/>
        <w:jc w:val="both"/>
        <w:rPr>
          <w:rFonts w:ascii="Times New Roman" w:hAnsi="Times New Roman" w:cs="Times New Roman"/>
          <w:sz w:val="28"/>
          <w:szCs w:val="28"/>
          <w:lang w:val="ru-RU" w:eastAsia="ar-SA"/>
        </w:rPr>
      </w:pPr>
      <w:r w:rsidRPr="000A49E6">
        <w:rPr>
          <w:rFonts w:ascii="Times New Roman" w:hAnsi="Times New Roman" w:cs="Times New Roman"/>
          <w:sz w:val="28"/>
          <w:szCs w:val="28"/>
          <w:lang w:val="ru-RU" w:eastAsia="ar-SA"/>
        </w:rPr>
        <w:t>Принят</w:t>
      </w:r>
      <w:r>
        <w:rPr>
          <w:rFonts w:ascii="Times New Roman" w:hAnsi="Times New Roman" w:cs="Times New Roman"/>
          <w:sz w:val="28"/>
          <w:szCs w:val="28"/>
          <w:lang w:val="ru-RU" w:eastAsia="ar-SA"/>
        </w:rPr>
        <w:t>о</w:t>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Pr="000A49E6">
        <w:rPr>
          <w:rFonts w:ascii="Times New Roman" w:hAnsi="Times New Roman" w:cs="Times New Roman"/>
          <w:sz w:val="28"/>
          <w:szCs w:val="28"/>
          <w:lang w:val="ru-RU" w:eastAsia="ar-SA"/>
        </w:rPr>
        <w:tab/>
      </w:r>
      <w:r w:rsidR="006A3D22" w:rsidRPr="0013426D">
        <w:rPr>
          <w:rFonts w:ascii="Times New Roman" w:hAnsi="Times New Roman" w:cs="Times New Roman"/>
          <w:sz w:val="28"/>
          <w:szCs w:val="28"/>
          <w:lang w:val="ru-RU" w:eastAsia="ar-SA"/>
        </w:rPr>
        <w:t xml:space="preserve">                                                                </w:t>
      </w:r>
      <w:r w:rsidRPr="0013426D">
        <w:rPr>
          <w:rFonts w:ascii="Times New Roman" w:hAnsi="Times New Roman" w:cs="Times New Roman"/>
          <w:sz w:val="28"/>
          <w:szCs w:val="28"/>
          <w:lang w:val="ru-RU" w:eastAsia="ar-SA"/>
        </w:rPr>
        <w:t xml:space="preserve"> </w:t>
      </w:r>
      <w:r w:rsidR="0013426D">
        <w:rPr>
          <w:rFonts w:ascii="Times New Roman" w:hAnsi="Times New Roman" w:cs="Times New Roman"/>
          <w:sz w:val="28"/>
          <w:szCs w:val="28"/>
          <w:lang w:val="ru-RU" w:eastAsia="ar-SA"/>
        </w:rPr>
        <w:t xml:space="preserve">                             </w:t>
      </w:r>
      <w:r w:rsidRPr="0013426D">
        <w:rPr>
          <w:rFonts w:ascii="Times New Roman" w:hAnsi="Times New Roman" w:cs="Times New Roman"/>
          <w:sz w:val="28"/>
          <w:szCs w:val="28"/>
          <w:lang w:val="ru-RU" w:eastAsia="ar-SA"/>
        </w:rPr>
        <w:t xml:space="preserve"> </w:t>
      </w:r>
      <w:r w:rsidR="0013426D">
        <w:rPr>
          <w:rFonts w:ascii="Times New Roman" w:hAnsi="Times New Roman" w:cs="Times New Roman"/>
          <w:sz w:val="28"/>
          <w:szCs w:val="28"/>
          <w:lang w:val="ru-RU" w:eastAsia="ar-SA"/>
        </w:rPr>
        <w:t xml:space="preserve">          </w:t>
      </w:r>
      <w:r w:rsidRPr="0013426D">
        <w:rPr>
          <w:rFonts w:ascii="Times New Roman" w:hAnsi="Times New Roman" w:cs="Times New Roman"/>
          <w:sz w:val="28"/>
          <w:szCs w:val="28"/>
          <w:lang w:val="ru-RU" w:eastAsia="ar-SA"/>
        </w:rPr>
        <w:t xml:space="preserve"> Утверждаю:</w:t>
      </w:r>
    </w:p>
    <w:p w:rsidR="000A49E6" w:rsidRPr="0013426D" w:rsidRDefault="000A49E6" w:rsidP="000A49E6">
      <w:pPr>
        <w:spacing w:after="0"/>
        <w:jc w:val="both"/>
        <w:rPr>
          <w:rFonts w:ascii="Times New Roman" w:hAnsi="Times New Roman" w:cs="Times New Roman"/>
          <w:sz w:val="28"/>
          <w:szCs w:val="28"/>
          <w:lang w:val="ru-RU" w:eastAsia="ar-SA"/>
        </w:rPr>
      </w:pPr>
      <w:r w:rsidRPr="0013426D">
        <w:rPr>
          <w:rFonts w:ascii="Times New Roman" w:hAnsi="Times New Roman" w:cs="Times New Roman"/>
          <w:sz w:val="28"/>
          <w:szCs w:val="28"/>
          <w:lang w:val="ru-RU" w:eastAsia="ar-SA"/>
        </w:rPr>
        <w:t>на заседании</w:t>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006A3D22" w:rsidRPr="0013426D">
        <w:rPr>
          <w:rFonts w:ascii="Times New Roman" w:hAnsi="Times New Roman" w:cs="Times New Roman"/>
          <w:sz w:val="28"/>
          <w:szCs w:val="28"/>
          <w:lang w:val="ru-RU" w:eastAsia="ar-SA"/>
        </w:rPr>
        <w:t xml:space="preserve">                                                                   </w:t>
      </w:r>
      <w:r w:rsidR="0013426D">
        <w:rPr>
          <w:rFonts w:ascii="Times New Roman" w:hAnsi="Times New Roman" w:cs="Times New Roman"/>
          <w:sz w:val="28"/>
          <w:szCs w:val="28"/>
          <w:lang w:val="ru-RU" w:eastAsia="ar-SA"/>
        </w:rPr>
        <w:t xml:space="preserve">                      </w:t>
      </w:r>
      <w:r w:rsidR="006A3D22" w:rsidRPr="0013426D">
        <w:rPr>
          <w:rFonts w:ascii="Times New Roman" w:hAnsi="Times New Roman" w:cs="Times New Roman"/>
          <w:sz w:val="28"/>
          <w:szCs w:val="28"/>
          <w:lang w:val="ru-RU" w:eastAsia="ar-SA"/>
        </w:rPr>
        <w:t xml:space="preserve"> </w:t>
      </w:r>
      <w:r w:rsidRPr="0013426D">
        <w:rPr>
          <w:rFonts w:ascii="Times New Roman" w:hAnsi="Times New Roman" w:cs="Times New Roman"/>
          <w:sz w:val="28"/>
          <w:szCs w:val="28"/>
          <w:lang w:val="ru-RU" w:eastAsia="ar-SA"/>
        </w:rPr>
        <w:t>Заведующий МБДОУ</w:t>
      </w:r>
    </w:p>
    <w:p w:rsidR="000A49E6" w:rsidRPr="0013426D" w:rsidRDefault="000A49E6" w:rsidP="000A49E6">
      <w:pPr>
        <w:spacing w:after="0"/>
        <w:jc w:val="both"/>
        <w:rPr>
          <w:rFonts w:ascii="Times New Roman" w:hAnsi="Times New Roman" w:cs="Times New Roman"/>
          <w:sz w:val="28"/>
          <w:szCs w:val="28"/>
          <w:lang w:val="ru-RU" w:eastAsia="ar-SA"/>
        </w:rPr>
      </w:pPr>
      <w:r w:rsidRPr="0013426D">
        <w:rPr>
          <w:rFonts w:ascii="Times New Roman" w:hAnsi="Times New Roman" w:cs="Times New Roman"/>
          <w:sz w:val="28"/>
          <w:szCs w:val="28"/>
          <w:lang w:val="ru-RU" w:eastAsia="ar-SA"/>
        </w:rPr>
        <w:t>педагогического совета</w:t>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006A3D22" w:rsidRPr="0013426D">
        <w:rPr>
          <w:rFonts w:ascii="Times New Roman" w:hAnsi="Times New Roman" w:cs="Times New Roman"/>
          <w:sz w:val="28"/>
          <w:szCs w:val="28"/>
          <w:lang w:val="ru-RU" w:eastAsia="ar-SA"/>
        </w:rPr>
        <w:t xml:space="preserve">                                                                 </w:t>
      </w:r>
      <w:r w:rsidRPr="0013426D">
        <w:rPr>
          <w:rFonts w:ascii="Times New Roman" w:hAnsi="Times New Roman" w:cs="Times New Roman"/>
          <w:sz w:val="28"/>
          <w:szCs w:val="28"/>
          <w:lang w:val="ru-RU" w:eastAsia="ar-SA"/>
        </w:rPr>
        <w:t xml:space="preserve">  </w:t>
      </w:r>
      <w:r w:rsidR="0013426D">
        <w:rPr>
          <w:rFonts w:ascii="Times New Roman" w:hAnsi="Times New Roman" w:cs="Times New Roman"/>
          <w:sz w:val="28"/>
          <w:szCs w:val="28"/>
          <w:lang w:val="ru-RU" w:eastAsia="ar-SA"/>
        </w:rPr>
        <w:t xml:space="preserve">           </w:t>
      </w:r>
      <w:r w:rsidRPr="0013426D">
        <w:rPr>
          <w:rFonts w:ascii="Times New Roman" w:hAnsi="Times New Roman" w:cs="Times New Roman"/>
          <w:sz w:val="28"/>
          <w:szCs w:val="28"/>
          <w:lang w:val="ru-RU" w:eastAsia="ar-SA"/>
        </w:rPr>
        <w:t>«Детский сад №4 «Теремок»</w:t>
      </w:r>
    </w:p>
    <w:p w:rsidR="000A49E6" w:rsidRPr="0013426D" w:rsidRDefault="001E0CA6" w:rsidP="000A49E6">
      <w:pPr>
        <w:spacing w:after="0"/>
        <w:jc w:val="both"/>
        <w:rPr>
          <w:rFonts w:ascii="Times New Roman" w:hAnsi="Times New Roman" w:cs="Times New Roman"/>
          <w:sz w:val="28"/>
          <w:szCs w:val="28"/>
          <w:lang w:val="ru-RU" w:eastAsia="ar-SA"/>
        </w:rPr>
      </w:pPr>
      <w:r w:rsidRPr="0013426D">
        <w:rPr>
          <w:rFonts w:ascii="Times New Roman" w:hAnsi="Times New Roman" w:cs="Times New Roman"/>
          <w:sz w:val="28"/>
          <w:szCs w:val="28"/>
          <w:lang w:val="ru-RU" w:eastAsia="ar-SA"/>
        </w:rPr>
        <w:t>2</w:t>
      </w:r>
      <w:r w:rsidR="0013426D" w:rsidRPr="0013426D">
        <w:rPr>
          <w:rFonts w:ascii="Times New Roman" w:hAnsi="Times New Roman" w:cs="Times New Roman"/>
          <w:sz w:val="28"/>
          <w:szCs w:val="28"/>
          <w:lang w:val="ru-RU" w:eastAsia="ar-SA"/>
        </w:rPr>
        <w:t xml:space="preserve">5 </w:t>
      </w:r>
      <w:r w:rsidRPr="0013426D">
        <w:rPr>
          <w:rFonts w:ascii="Times New Roman" w:hAnsi="Times New Roman" w:cs="Times New Roman"/>
          <w:sz w:val="28"/>
          <w:szCs w:val="28"/>
          <w:lang w:val="ru-RU" w:eastAsia="ar-SA"/>
        </w:rPr>
        <w:t>августа 2022</w:t>
      </w:r>
      <w:r w:rsidR="000A49E6" w:rsidRPr="0013426D">
        <w:rPr>
          <w:rFonts w:ascii="Times New Roman" w:hAnsi="Times New Roman" w:cs="Times New Roman"/>
          <w:sz w:val="28"/>
          <w:szCs w:val="28"/>
          <w:lang w:val="ru-RU" w:eastAsia="ar-SA"/>
        </w:rPr>
        <w:t xml:space="preserve"> г.</w:t>
      </w:r>
      <w:r w:rsidR="000A49E6" w:rsidRPr="0013426D">
        <w:rPr>
          <w:rFonts w:ascii="Times New Roman" w:hAnsi="Times New Roman" w:cs="Times New Roman"/>
          <w:sz w:val="28"/>
          <w:szCs w:val="28"/>
          <w:lang w:val="ru-RU" w:eastAsia="ar-SA"/>
        </w:rPr>
        <w:tab/>
      </w:r>
      <w:r w:rsidR="000A49E6" w:rsidRPr="0013426D">
        <w:rPr>
          <w:rFonts w:ascii="Times New Roman" w:hAnsi="Times New Roman" w:cs="Times New Roman"/>
          <w:sz w:val="28"/>
          <w:szCs w:val="28"/>
          <w:lang w:val="ru-RU" w:eastAsia="ar-SA"/>
        </w:rPr>
        <w:tab/>
      </w:r>
      <w:r w:rsidR="000A49E6" w:rsidRPr="0013426D">
        <w:rPr>
          <w:rFonts w:ascii="Times New Roman" w:hAnsi="Times New Roman" w:cs="Times New Roman"/>
          <w:sz w:val="28"/>
          <w:szCs w:val="28"/>
          <w:lang w:val="ru-RU" w:eastAsia="ar-SA"/>
        </w:rPr>
        <w:tab/>
      </w:r>
      <w:r w:rsidR="000A49E6" w:rsidRPr="0013426D">
        <w:rPr>
          <w:rFonts w:ascii="Times New Roman" w:hAnsi="Times New Roman" w:cs="Times New Roman"/>
          <w:sz w:val="28"/>
          <w:szCs w:val="28"/>
          <w:lang w:val="ru-RU" w:eastAsia="ar-SA"/>
        </w:rPr>
        <w:tab/>
      </w:r>
      <w:r w:rsidR="000A49E6" w:rsidRPr="0013426D">
        <w:rPr>
          <w:rFonts w:ascii="Times New Roman" w:hAnsi="Times New Roman" w:cs="Times New Roman"/>
          <w:sz w:val="28"/>
          <w:szCs w:val="28"/>
          <w:lang w:val="ru-RU" w:eastAsia="ar-SA"/>
        </w:rPr>
        <w:tab/>
      </w:r>
      <w:r w:rsidR="000A49E6" w:rsidRPr="0013426D">
        <w:rPr>
          <w:rFonts w:ascii="Times New Roman" w:hAnsi="Times New Roman" w:cs="Times New Roman"/>
          <w:sz w:val="28"/>
          <w:szCs w:val="28"/>
          <w:lang w:val="ru-RU" w:eastAsia="ar-SA"/>
        </w:rPr>
        <w:tab/>
      </w:r>
      <w:r w:rsidR="006A3D22" w:rsidRPr="0013426D">
        <w:rPr>
          <w:rFonts w:ascii="Times New Roman" w:hAnsi="Times New Roman" w:cs="Times New Roman"/>
          <w:sz w:val="28"/>
          <w:szCs w:val="28"/>
          <w:lang w:val="ru-RU" w:eastAsia="ar-SA"/>
        </w:rPr>
        <w:t xml:space="preserve">                                                                </w:t>
      </w:r>
      <w:r w:rsidR="0013426D">
        <w:rPr>
          <w:rFonts w:ascii="Times New Roman" w:hAnsi="Times New Roman" w:cs="Times New Roman"/>
          <w:sz w:val="28"/>
          <w:szCs w:val="28"/>
          <w:lang w:val="ru-RU" w:eastAsia="ar-SA"/>
        </w:rPr>
        <w:t xml:space="preserve">                              </w:t>
      </w:r>
      <w:r w:rsidR="006A3D22" w:rsidRPr="0013426D">
        <w:rPr>
          <w:rFonts w:ascii="Times New Roman" w:hAnsi="Times New Roman" w:cs="Times New Roman"/>
          <w:sz w:val="28"/>
          <w:szCs w:val="28"/>
          <w:lang w:val="ru-RU" w:eastAsia="ar-SA"/>
        </w:rPr>
        <w:t xml:space="preserve"> </w:t>
      </w:r>
      <w:r w:rsidR="000A49E6" w:rsidRPr="0013426D">
        <w:rPr>
          <w:rFonts w:ascii="Times New Roman" w:hAnsi="Times New Roman" w:cs="Times New Roman"/>
          <w:sz w:val="28"/>
          <w:szCs w:val="28"/>
          <w:lang w:val="ru-RU" w:eastAsia="ar-SA"/>
        </w:rPr>
        <w:t xml:space="preserve">   г. Новопавловска</w:t>
      </w:r>
    </w:p>
    <w:p w:rsidR="000A49E6" w:rsidRPr="0013426D" w:rsidRDefault="000A49E6" w:rsidP="000A49E6">
      <w:pPr>
        <w:spacing w:after="0"/>
        <w:jc w:val="both"/>
        <w:rPr>
          <w:rFonts w:ascii="Times New Roman" w:hAnsi="Times New Roman" w:cs="Times New Roman"/>
          <w:sz w:val="28"/>
          <w:szCs w:val="28"/>
          <w:lang w:val="ru-RU" w:eastAsia="ar-SA"/>
        </w:rPr>
      </w:pPr>
      <w:r w:rsidRPr="0013426D">
        <w:rPr>
          <w:rFonts w:ascii="Times New Roman" w:hAnsi="Times New Roman" w:cs="Times New Roman"/>
          <w:sz w:val="28"/>
          <w:szCs w:val="28"/>
          <w:lang w:val="ru-RU" w:eastAsia="ar-SA"/>
        </w:rPr>
        <w:t>протокол № 1</w:t>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Pr="0013426D">
        <w:rPr>
          <w:rFonts w:ascii="Times New Roman" w:hAnsi="Times New Roman" w:cs="Times New Roman"/>
          <w:sz w:val="28"/>
          <w:szCs w:val="28"/>
          <w:lang w:val="ru-RU" w:eastAsia="ar-SA"/>
        </w:rPr>
        <w:tab/>
      </w:r>
      <w:r w:rsidR="006A3D22" w:rsidRPr="0013426D">
        <w:rPr>
          <w:rFonts w:ascii="Times New Roman" w:hAnsi="Times New Roman" w:cs="Times New Roman"/>
          <w:sz w:val="28"/>
          <w:szCs w:val="28"/>
          <w:lang w:val="ru-RU" w:eastAsia="ar-SA"/>
        </w:rPr>
        <w:t xml:space="preserve">                                                                </w:t>
      </w:r>
      <w:r w:rsidR="00CD1A0D" w:rsidRPr="0013426D">
        <w:rPr>
          <w:rFonts w:ascii="Times New Roman" w:hAnsi="Times New Roman" w:cs="Times New Roman"/>
          <w:sz w:val="28"/>
          <w:szCs w:val="28"/>
          <w:lang w:val="ru-RU" w:eastAsia="ar-SA"/>
        </w:rPr>
        <w:t xml:space="preserve">   </w:t>
      </w:r>
      <w:r w:rsidR="0013426D">
        <w:rPr>
          <w:rFonts w:ascii="Times New Roman" w:hAnsi="Times New Roman" w:cs="Times New Roman"/>
          <w:sz w:val="28"/>
          <w:szCs w:val="28"/>
          <w:lang w:val="ru-RU" w:eastAsia="ar-SA"/>
        </w:rPr>
        <w:t xml:space="preserve">                            </w:t>
      </w:r>
      <w:r w:rsidR="00CD1A0D" w:rsidRPr="0013426D">
        <w:rPr>
          <w:rFonts w:ascii="Times New Roman" w:hAnsi="Times New Roman" w:cs="Times New Roman"/>
          <w:sz w:val="28"/>
          <w:szCs w:val="28"/>
          <w:lang w:val="ru-RU" w:eastAsia="ar-SA"/>
        </w:rPr>
        <w:t xml:space="preserve"> </w:t>
      </w:r>
      <w:r w:rsidRPr="0013426D">
        <w:rPr>
          <w:rFonts w:ascii="Times New Roman" w:hAnsi="Times New Roman" w:cs="Times New Roman"/>
          <w:sz w:val="28"/>
          <w:szCs w:val="28"/>
          <w:lang w:val="ru-RU" w:eastAsia="ar-SA"/>
        </w:rPr>
        <w:t>Толокольник В.М.</w:t>
      </w:r>
    </w:p>
    <w:p w:rsidR="00CD1A0D" w:rsidRPr="0013426D" w:rsidRDefault="000A49E6" w:rsidP="00CD1A0D">
      <w:pPr>
        <w:pStyle w:val="a7"/>
        <w:spacing w:before="0" w:beforeAutospacing="0" w:after="0" w:afterAutospacing="0"/>
        <w:ind w:left="380"/>
        <w:rPr>
          <w:sz w:val="28"/>
          <w:szCs w:val="28"/>
          <w:lang w:val="ru-RU" w:eastAsia="ru-RU" w:bidi="ar-SA"/>
        </w:rPr>
      </w:pPr>
      <w:r w:rsidRPr="0013426D">
        <w:rPr>
          <w:sz w:val="28"/>
          <w:szCs w:val="28"/>
          <w:lang w:val="ru-RU" w:eastAsia="ar-SA"/>
        </w:rPr>
        <w:tab/>
      </w:r>
      <w:r w:rsidRPr="0013426D">
        <w:rPr>
          <w:sz w:val="28"/>
          <w:szCs w:val="28"/>
          <w:lang w:val="ru-RU" w:eastAsia="ar-SA"/>
        </w:rPr>
        <w:tab/>
      </w:r>
      <w:r w:rsidRPr="0013426D">
        <w:rPr>
          <w:sz w:val="28"/>
          <w:szCs w:val="28"/>
          <w:lang w:val="ru-RU" w:eastAsia="ar-SA"/>
        </w:rPr>
        <w:tab/>
      </w:r>
      <w:r w:rsidRPr="0013426D">
        <w:rPr>
          <w:sz w:val="28"/>
          <w:szCs w:val="28"/>
          <w:lang w:val="ru-RU" w:eastAsia="ar-SA"/>
        </w:rPr>
        <w:tab/>
      </w:r>
      <w:r w:rsidRPr="0013426D">
        <w:rPr>
          <w:sz w:val="28"/>
          <w:szCs w:val="28"/>
          <w:lang w:val="ru-RU" w:eastAsia="ar-SA"/>
        </w:rPr>
        <w:tab/>
      </w:r>
      <w:r w:rsidRPr="0013426D">
        <w:rPr>
          <w:sz w:val="28"/>
          <w:szCs w:val="28"/>
          <w:lang w:val="ru-RU" w:eastAsia="ar-SA"/>
        </w:rPr>
        <w:tab/>
      </w:r>
      <w:r w:rsidRPr="0013426D">
        <w:rPr>
          <w:sz w:val="28"/>
          <w:szCs w:val="28"/>
          <w:lang w:val="ru-RU" w:eastAsia="ar-SA"/>
        </w:rPr>
        <w:tab/>
      </w:r>
      <w:r w:rsidRPr="0013426D">
        <w:rPr>
          <w:sz w:val="28"/>
          <w:szCs w:val="28"/>
          <w:lang w:val="ru-RU" w:eastAsia="ar-SA"/>
        </w:rPr>
        <w:tab/>
      </w:r>
      <w:r w:rsidR="006A3D22" w:rsidRPr="0013426D">
        <w:rPr>
          <w:sz w:val="28"/>
          <w:szCs w:val="28"/>
          <w:lang w:val="ru-RU" w:eastAsia="ar-SA"/>
        </w:rPr>
        <w:t xml:space="preserve">                                                                      </w:t>
      </w:r>
      <w:r w:rsidR="002E296F">
        <w:rPr>
          <w:sz w:val="28"/>
          <w:szCs w:val="28"/>
          <w:lang w:val="ru-RU" w:eastAsia="ru-RU" w:bidi="ar-SA"/>
        </w:rPr>
        <w:t>Приказ УВР № 28</w:t>
      </w:r>
      <w:r w:rsidR="00CD1A0D" w:rsidRPr="0013426D">
        <w:rPr>
          <w:sz w:val="28"/>
          <w:szCs w:val="28"/>
          <w:lang w:val="ru-RU" w:eastAsia="ru-RU" w:bidi="ar-SA"/>
        </w:rPr>
        <w:t xml:space="preserve"> </w:t>
      </w:r>
      <w:r w:rsidR="001E0CA6" w:rsidRPr="0013426D">
        <w:rPr>
          <w:sz w:val="28"/>
          <w:szCs w:val="28"/>
          <w:lang w:val="ru-RU" w:eastAsia="ru-RU" w:bidi="ar-SA"/>
        </w:rPr>
        <w:t>от 2</w:t>
      </w:r>
      <w:r w:rsidR="0013426D" w:rsidRPr="0013426D">
        <w:rPr>
          <w:sz w:val="28"/>
          <w:szCs w:val="28"/>
          <w:lang w:val="ru-RU" w:eastAsia="ru-RU" w:bidi="ar-SA"/>
        </w:rPr>
        <w:t>5</w:t>
      </w:r>
      <w:r w:rsidR="001E0CA6" w:rsidRPr="0013426D">
        <w:rPr>
          <w:sz w:val="28"/>
          <w:szCs w:val="28"/>
          <w:lang w:val="ru-RU" w:eastAsia="ru-RU" w:bidi="ar-SA"/>
        </w:rPr>
        <w:t>.08.2022</w:t>
      </w:r>
      <w:r w:rsidR="00CD1A0D" w:rsidRPr="0013426D">
        <w:rPr>
          <w:sz w:val="28"/>
          <w:szCs w:val="28"/>
          <w:lang w:val="ru-RU" w:eastAsia="ru-RU" w:bidi="ar-SA"/>
        </w:rPr>
        <w:t xml:space="preserve"> г.</w:t>
      </w:r>
    </w:p>
    <w:p w:rsidR="000A49E6" w:rsidRPr="006A3D22" w:rsidRDefault="000A49E6" w:rsidP="000A49E6">
      <w:pPr>
        <w:spacing w:after="0"/>
        <w:jc w:val="both"/>
        <w:rPr>
          <w:rFonts w:ascii="Times New Roman" w:hAnsi="Times New Roman" w:cs="Times New Roman"/>
          <w:sz w:val="28"/>
          <w:szCs w:val="28"/>
          <w:lang w:val="ru-RU" w:eastAsia="ar-SA"/>
        </w:rPr>
      </w:pPr>
    </w:p>
    <w:p w:rsidR="001A56AF" w:rsidRPr="001A56AF" w:rsidRDefault="001A56AF" w:rsidP="001A56AF">
      <w:pPr>
        <w:shd w:val="clear" w:color="auto" w:fill="FFFFFF"/>
        <w:rPr>
          <w:color w:val="000000"/>
          <w:lang w:val="ru-RU"/>
        </w:rPr>
      </w:pPr>
    </w:p>
    <w:p w:rsidR="001A56AF" w:rsidRPr="00651E5C" w:rsidRDefault="001A56AF" w:rsidP="006A3D22">
      <w:pPr>
        <w:pStyle w:val="a7"/>
        <w:spacing w:after="0" w:line="459" w:lineRule="atLeast"/>
        <w:ind w:right="238"/>
        <w:jc w:val="center"/>
        <w:rPr>
          <w:bCs/>
          <w:sz w:val="28"/>
          <w:szCs w:val="28"/>
          <w:lang w:val="ru-RU"/>
        </w:rPr>
      </w:pPr>
      <w:r w:rsidRPr="00651E5C">
        <w:rPr>
          <w:b/>
          <w:bCs/>
          <w:sz w:val="36"/>
          <w:szCs w:val="36"/>
          <w:lang w:val="ru-RU"/>
        </w:rPr>
        <w:t>Рабочая  программа</w:t>
      </w:r>
    </w:p>
    <w:p w:rsidR="001A56AF" w:rsidRDefault="0013426D" w:rsidP="006A3D22">
      <w:pPr>
        <w:pStyle w:val="a7"/>
        <w:spacing w:before="0" w:beforeAutospacing="0" w:after="0" w:afterAutospacing="0"/>
        <w:jc w:val="center"/>
        <w:rPr>
          <w:bCs/>
          <w:sz w:val="28"/>
          <w:szCs w:val="28"/>
          <w:lang w:val="ru-RU"/>
        </w:rPr>
      </w:pPr>
      <w:r>
        <w:rPr>
          <w:bCs/>
          <w:sz w:val="28"/>
          <w:szCs w:val="28"/>
          <w:lang w:val="ru-RU"/>
        </w:rPr>
        <w:t>п</w:t>
      </w:r>
      <w:r w:rsidR="001A56AF" w:rsidRPr="00651E5C">
        <w:rPr>
          <w:bCs/>
          <w:sz w:val="28"/>
          <w:szCs w:val="28"/>
          <w:lang w:val="ru-RU"/>
        </w:rPr>
        <w:t>о реализации основной образовательной программы дошкольного образования муниципального бюджетного дошкольного образовательного учреждения «Детский сад комбинированного вида №4 «Теремок» города Новопавловска</w:t>
      </w:r>
    </w:p>
    <w:p w:rsidR="001A56AF" w:rsidRPr="00651E5C" w:rsidRDefault="001A56AF" w:rsidP="006A3D22">
      <w:pPr>
        <w:pStyle w:val="a7"/>
        <w:spacing w:before="0" w:beforeAutospacing="0" w:after="0" w:afterAutospacing="0"/>
        <w:jc w:val="center"/>
        <w:rPr>
          <w:bCs/>
          <w:sz w:val="28"/>
          <w:szCs w:val="28"/>
          <w:lang w:val="ru-RU"/>
        </w:rPr>
      </w:pPr>
      <w:r w:rsidRPr="00651E5C">
        <w:rPr>
          <w:bCs/>
          <w:sz w:val="28"/>
          <w:szCs w:val="28"/>
          <w:lang w:val="ru-RU"/>
        </w:rPr>
        <w:t>для детей старшей группы</w:t>
      </w:r>
      <w:r w:rsidR="00DA31F1">
        <w:rPr>
          <w:bCs/>
          <w:sz w:val="28"/>
          <w:szCs w:val="28"/>
          <w:lang w:val="ru-RU"/>
        </w:rPr>
        <w:t xml:space="preserve"> «Колокольчик</w:t>
      </w:r>
      <w:r w:rsidR="00AB18D9">
        <w:rPr>
          <w:bCs/>
          <w:sz w:val="28"/>
          <w:szCs w:val="28"/>
          <w:lang w:val="ru-RU"/>
        </w:rPr>
        <w:t>»</w:t>
      </w:r>
      <w:r w:rsidRPr="00651E5C">
        <w:rPr>
          <w:bCs/>
          <w:sz w:val="28"/>
          <w:szCs w:val="28"/>
          <w:lang w:val="ru-RU"/>
        </w:rPr>
        <w:t xml:space="preserve"> комбинированной направленности (от 5 до 6 лет)</w:t>
      </w:r>
    </w:p>
    <w:p w:rsidR="001A56AF" w:rsidRPr="00651E5C" w:rsidRDefault="00DA31F1" w:rsidP="006A3D22">
      <w:pPr>
        <w:pStyle w:val="a7"/>
        <w:spacing w:before="0" w:beforeAutospacing="0" w:after="0" w:afterAutospacing="0"/>
        <w:jc w:val="center"/>
        <w:rPr>
          <w:bCs/>
          <w:sz w:val="28"/>
          <w:szCs w:val="28"/>
          <w:lang w:val="ru-RU"/>
        </w:rPr>
      </w:pPr>
      <w:r>
        <w:rPr>
          <w:bCs/>
          <w:sz w:val="28"/>
          <w:szCs w:val="28"/>
          <w:lang w:val="ru-RU"/>
        </w:rPr>
        <w:t>на 2022-2023</w:t>
      </w:r>
      <w:r w:rsidR="001A56AF" w:rsidRPr="00651E5C">
        <w:rPr>
          <w:bCs/>
          <w:sz w:val="28"/>
          <w:szCs w:val="28"/>
          <w:lang w:val="ru-RU"/>
        </w:rPr>
        <w:t xml:space="preserve"> учебный год.</w:t>
      </w:r>
    </w:p>
    <w:p w:rsidR="001A56AF" w:rsidRPr="00651E5C" w:rsidRDefault="001A56AF" w:rsidP="006A3D22">
      <w:pPr>
        <w:pStyle w:val="a7"/>
        <w:spacing w:after="0" w:line="272" w:lineRule="atLeast"/>
        <w:ind w:left="380"/>
        <w:jc w:val="center"/>
        <w:rPr>
          <w:lang w:val="ru-RU"/>
        </w:rPr>
      </w:pPr>
    </w:p>
    <w:p w:rsidR="001A56AF" w:rsidRDefault="002E296F" w:rsidP="001A56AF">
      <w:pPr>
        <w:jc w:val="center"/>
        <w:rPr>
          <w:sz w:val="28"/>
          <w:szCs w:val="28"/>
          <w:lang w:val="ru-RU"/>
        </w:rPr>
      </w:pPr>
      <w:r>
        <w:rPr>
          <w:sz w:val="28"/>
          <w:szCs w:val="28"/>
          <w:lang w:val="ru-RU"/>
        </w:rPr>
        <w:t>Составитель</w:t>
      </w:r>
      <w:r w:rsidR="001A56AF" w:rsidRPr="001A56AF">
        <w:rPr>
          <w:sz w:val="28"/>
          <w:szCs w:val="28"/>
          <w:lang w:val="ru-RU"/>
        </w:rPr>
        <w:t>: воспит</w:t>
      </w:r>
      <w:r w:rsidR="00DA31F1">
        <w:rPr>
          <w:sz w:val="28"/>
          <w:szCs w:val="28"/>
          <w:lang w:val="ru-RU"/>
        </w:rPr>
        <w:t>атель  Козлова Людмила Ивановна</w:t>
      </w:r>
    </w:p>
    <w:p w:rsidR="00B22BE5" w:rsidRPr="001A56AF" w:rsidRDefault="00B22BE5" w:rsidP="001A56AF">
      <w:pPr>
        <w:jc w:val="center"/>
        <w:rPr>
          <w:sz w:val="28"/>
          <w:szCs w:val="28"/>
          <w:lang w:val="ru-RU"/>
        </w:rPr>
      </w:pPr>
    </w:p>
    <w:p w:rsidR="001A56AF" w:rsidRPr="001A56AF" w:rsidRDefault="001A56AF" w:rsidP="001A56AF">
      <w:pPr>
        <w:ind w:firstLine="709"/>
        <w:jc w:val="center"/>
        <w:rPr>
          <w:lang w:val="ru-RU"/>
        </w:rPr>
      </w:pPr>
    </w:p>
    <w:p w:rsidR="001A56AF" w:rsidRPr="000A49E6" w:rsidRDefault="00B22BE5" w:rsidP="00B22BE5">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001A56AF" w:rsidRPr="000A49E6">
        <w:rPr>
          <w:rFonts w:ascii="Times New Roman" w:hAnsi="Times New Roman" w:cs="Times New Roman"/>
          <w:sz w:val="24"/>
          <w:szCs w:val="24"/>
          <w:lang w:val="ru-RU"/>
        </w:rPr>
        <w:t>г. Новопавловск</w:t>
      </w:r>
    </w:p>
    <w:p w:rsidR="001A56AF" w:rsidRPr="000A49E6" w:rsidRDefault="00DA31F1" w:rsidP="001A56AF">
      <w:pPr>
        <w:spacing w:after="0" w:line="240" w:lineRule="auto"/>
        <w:ind w:firstLine="709"/>
        <w:jc w:val="center"/>
        <w:rPr>
          <w:rFonts w:ascii="Times New Roman" w:hAnsi="Times New Roman" w:cs="Times New Roman"/>
          <w:sz w:val="24"/>
          <w:szCs w:val="24"/>
          <w:lang w:val="ru-RU"/>
        </w:rPr>
      </w:pPr>
      <w:r>
        <w:rPr>
          <w:rFonts w:ascii="Times New Roman" w:hAnsi="Times New Roman" w:cs="Times New Roman"/>
          <w:sz w:val="24"/>
          <w:szCs w:val="24"/>
          <w:lang w:val="ru-RU"/>
        </w:rPr>
        <w:t>2022</w:t>
      </w:r>
    </w:p>
    <w:p w:rsidR="001A56AF" w:rsidRPr="000A49E6" w:rsidRDefault="001A56AF" w:rsidP="00A50ED4">
      <w:pPr>
        <w:spacing w:after="0" w:line="240" w:lineRule="auto"/>
        <w:jc w:val="center"/>
        <w:rPr>
          <w:rFonts w:ascii="Times New Roman" w:hAnsi="Times New Roman" w:cs="Times New Roman"/>
          <w:sz w:val="24"/>
          <w:szCs w:val="24"/>
          <w:lang w:val="ru-RU"/>
        </w:rPr>
      </w:pPr>
    </w:p>
    <w:p w:rsidR="001A56AF" w:rsidRPr="000A49E6" w:rsidRDefault="001A56AF" w:rsidP="00A50ED4">
      <w:pPr>
        <w:spacing w:after="0" w:line="240" w:lineRule="auto"/>
        <w:jc w:val="center"/>
        <w:rPr>
          <w:rFonts w:ascii="Times New Roman" w:hAnsi="Times New Roman" w:cs="Times New Roman"/>
          <w:sz w:val="24"/>
          <w:szCs w:val="24"/>
          <w:lang w:val="ru-RU"/>
        </w:rPr>
      </w:pPr>
    </w:p>
    <w:p w:rsidR="00F40398" w:rsidRDefault="00F40398" w:rsidP="00593DFE">
      <w:pPr>
        <w:spacing w:after="0" w:line="240" w:lineRule="auto"/>
        <w:ind w:right="-142"/>
        <w:jc w:val="both"/>
        <w:rPr>
          <w:rFonts w:ascii="Times New Roman" w:hAnsi="Times New Roman" w:cs="Times New Roman"/>
          <w:sz w:val="24"/>
          <w:szCs w:val="24"/>
          <w:lang w:val="ru-RU"/>
        </w:rPr>
      </w:pPr>
    </w:p>
    <w:p w:rsidR="000F5123" w:rsidRPr="00F40398" w:rsidRDefault="000F5123" w:rsidP="00F40398">
      <w:pPr>
        <w:spacing w:after="0" w:line="240" w:lineRule="auto"/>
        <w:ind w:right="-142"/>
        <w:jc w:val="center"/>
        <w:rPr>
          <w:rFonts w:ascii="Times New Roman" w:hAnsi="Times New Roman" w:cs="Times New Roman"/>
          <w:b/>
          <w:sz w:val="28"/>
          <w:szCs w:val="28"/>
          <w:lang w:val="ru-RU"/>
        </w:rPr>
      </w:pPr>
      <w:r w:rsidRPr="00F40398">
        <w:rPr>
          <w:rFonts w:ascii="Times New Roman" w:hAnsi="Times New Roman" w:cs="Times New Roman"/>
          <w:b/>
          <w:sz w:val="28"/>
          <w:szCs w:val="28"/>
          <w:lang w:val="ru-RU"/>
        </w:rPr>
        <w:lastRenderedPageBreak/>
        <w:t>Содержание.</w:t>
      </w:r>
    </w:p>
    <w:p w:rsidR="000F5123" w:rsidRPr="0013426D" w:rsidRDefault="000F5123" w:rsidP="00593DFE">
      <w:pPr>
        <w:spacing w:after="0" w:line="240" w:lineRule="auto"/>
        <w:ind w:right="-142"/>
        <w:jc w:val="both"/>
        <w:rPr>
          <w:rFonts w:ascii="Times New Roman" w:hAnsi="Times New Roman" w:cs="Times New Roman"/>
          <w:b/>
          <w:color w:val="FF0000"/>
          <w:sz w:val="24"/>
          <w:szCs w:val="24"/>
          <w:lang w:val="ru-RU"/>
        </w:rPr>
      </w:pPr>
    </w:p>
    <w:p w:rsidR="00830876" w:rsidRPr="005074A8" w:rsidRDefault="00830876" w:rsidP="00830876">
      <w:pPr>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1. ЦЕЛЕВОЙ РАЗДЕЛ</w:t>
      </w:r>
    </w:p>
    <w:p w:rsidR="00830876" w:rsidRPr="005074A8" w:rsidRDefault="00830876" w:rsidP="00830876">
      <w:pPr>
        <w:spacing w:after="0" w:line="240" w:lineRule="auto"/>
        <w:ind w:right="-142"/>
        <w:rPr>
          <w:rFonts w:ascii="Times New Roman" w:eastAsia="Times New Roman" w:hAnsi="Times New Roman" w:cs="Times New Roman"/>
          <w:sz w:val="24"/>
          <w:szCs w:val="24"/>
          <w:lang w:val="ru-RU"/>
        </w:rPr>
      </w:pPr>
      <w:r w:rsidRPr="005074A8">
        <w:rPr>
          <w:rFonts w:ascii="Times New Roman" w:eastAsia="Times New Roman" w:hAnsi="Times New Roman" w:cs="Times New Roman"/>
          <w:sz w:val="24"/>
          <w:szCs w:val="24"/>
          <w:lang w:val="ru-RU"/>
        </w:rPr>
        <w:t>1.1. Пояснительная записка.</w:t>
      </w:r>
    </w:p>
    <w:p w:rsidR="00830876" w:rsidRDefault="00830876" w:rsidP="00830876">
      <w:pPr>
        <w:pStyle w:val="ab"/>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1.1.1</w:t>
      </w:r>
      <w:r w:rsidRPr="005074A8">
        <w:rPr>
          <w:rFonts w:ascii="Times New Roman" w:hAnsi="Times New Roman" w:cs="Times New Roman"/>
          <w:sz w:val="24"/>
          <w:szCs w:val="24"/>
          <w:lang w:val="ru-RU" w:eastAsia="ru-RU"/>
        </w:rPr>
        <w:t>Цели и задачи программы</w:t>
      </w:r>
    </w:p>
    <w:p w:rsidR="00830876" w:rsidRPr="005074A8" w:rsidRDefault="00830876" w:rsidP="00830876">
      <w:pPr>
        <w:pStyle w:val="ab"/>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1.1.2.</w:t>
      </w:r>
      <w:r w:rsidRPr="005074A8">
        <w:rPr>
          <w:rFonts w:ascii="Times New Roman" w:hAnsi="Times New Roman" w:cs="Times New Roman"/>
          <w:sz w:val="24"/>
          <w:szCs w:val="24"/>
          <w:lang w:val="ru-RU"/>
        </w:rPr>
        <w:t>Принципы и подходы к формированию Программы</w:t>
      </w:r>
    </w:p>
    <w:p w:rsidR="00830876" w:rsidRPr="005074A8" w:rsidRDefault="00830876" w:rsidP="00830876">
      <w:pPr>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1.2.Ожидаемые образовательные результаты  освоения  программы.</w:t>
      </w:r>
    </w:p>
    <w:p w:rsidR="00830876" w:rsidRPr="005074A8" w:rsidRDefault="00830876" w:rsidP="00830876">
      <w:pPr>
        <w:spacing w:after="0" w:line="240" w:lineRule="auto"/>
        <w:ind w:right="-142"/>
        <w:rPr>
          <w:rFonts w:ascii="Times New Roman" w:hAnsi="Times New Roman" w:cs="Times New Roman"/>
          <w:bCs/>
          <w:sz w:val="24"/>
          <w:szCs w:val="24"/>
          <w:lang w:val="ru-RU"/>
        </w:rPr>
      </w:pPr>
      <w:r w:rsidRPr="005074A8">
        <w:rPr>
          <w:rFonts w:ascii="Times New Roman" w:hAnsi="Times New Roman" w:cs="Times New Roman"/>
          <w:bCs/>
          <w:sz w:val="24"/>
          <w:szCs w:val="24"/>
          <w:lang w:val="ru-RU"/>
        </w:rPr>
        <w:t xml:space="preserve">1.3. Система </w:t>
      </w:r>
      <w:proofErr w:type="gramStart"/>
      <w:r w:rsidRPr="005074A8">
        <w:rPr>
          <w:rFonts w:ascii="Times New Roman" w:hAnsi="Times New Roman" w:cs="Times New Roman"/>
          <w:bCs/>
          <w:sz w:val="24"/>
          <w:szCs w:val="24"/>
          <w:lang w:val="ru-RU"/>
        </w:rPr>
        <w:t>оценки освоения результатов освоения Программы</w:t>
      </w:r>
      <w:proofErr w:type="gramEnd"/>
      <w:r w:rsidRPr="005074A8">
        <w:rPr>
          <w:rFonts w:ascii="Times New Roman" w:hAnsi="Times New Roman" w:cs="Times New Roman"/>
          <w:bCs/>
          <w:sz w:val="24"/>
          <w:szCs w:val="24"/>
          <w:lang w:val="ru-RU"/>
        </w:rPr>
        <w:t>.</w:t>
      </w:r>
    </w:p>
    <w:p w:rsidR="00830876" w:rsidRDefault="00830876" w:rsidP="00830876">
      <w:pPr>
        <w:spacing w:after="0" w:line="240" w:lineRule="auto"/>
        <w:ind w:right="-142"/>
        <w:rPr>
          <w:rFonts w:ascii="Times New Roman" w:eastAsia="Times New Roman" w:hAnsi="Times New Roman" w:cs="Times New Roman"/>
          <w:bCs/>
          <w:sz w:val="24"/>
          <w:szCs w:val="24"/>
          <w:lang w:val="ru-RU"/>
        </w:rPr>
      </w:pPr>
    </w:p>
    <w:p w:rsidR="00830876" w:rsidRPr="005074A8" w:rsidRDefault="00830876" w:rsidP="00830876">
      <w:pPr>
        <w:spacing w:after="0" w:line="240" w:lineRule="auto"/>
        <w:ind w:right="-142"/>
        <w:rPr>
          <w:rFonts w:ascii="Times New Roman" w:eastAsia="Times New Roman" w:hAnsi="Times New Roman" w:cs="Times New Roman"/>
          <w:bCs/>
          <w:sz w:val="24"/>
          <w:szCs w:val="24"/>
          <w:lang w:val="ru-RU"/>
        </w:rPr>
      </w:pPr>
      <w:r w:rsidRPr="005074A8">
        <w:rPr>
          <w:rFonts w:ascii="Times New Roman" w:eastAsia="Times New Roman" w:hAnsi="Times New Roman" w:cs="Times New Roman"/>
          <w:bCs/>
          <w:sz w:val="24"/>
          <w:szCs w:val="24"/>
          <w:lang w:val="ru-RU"/>
        </w:rPr>
        <w:t>2. СОДЕРЖАТЕЛЬНЫЙ  РАЗДЕЛ</w:t>
      </w:r>
    </w:p>
    <w:p w:rsidR="00830876" w:rsidRDefault="00830876" w:rsidP="00830876">
      <w:pPr>
        <w:shd w:val="clear" w:color="auto" w:fill="FFFFFF"/>
        <w:spacing w:after="0" w:line="240" w:lineRule="auto"/>
        <w:ind w:right="-142" w:firstLine="568"/>
        <w:jc w:val="both"/>
        <w:rPr>
          <w:rFonts w:ascii="Times New Roman" w:hAnsi="Times New Roman" w:cs="Times New Roman"/>
          <w:bCs/>
          <w:color w:val="000000"/>
          <w:sz w:val="24"/>
          <w:szCs w:val="24"/>
          <w:lang w:val="ru-RU"/>
        </w:rPr>
      </w:pPr>
      <w:r w:rsidRPr="005074A8">
        <w:rPr>
          <w:rFonts w:ascii="Times New Roman" w:eastAsia="Times New Roman" w:hAnsi="Times New Roman" w:cs="Times New Roman"/>
          <w:bCs/>
          <w:sz w:val="24"/>
          <w:szCs w:val="24"/>
          <w:lang w:val="ru-RU"/>
        </w:rPr>
        <w:t xml:space="preserve">2.1 </w:t>
      </w:r>
      <w:r w:rsidRPr="005074A8">
        <w:rPr>
          <w:rFonts w:ascii="Times New Roman" w:hAnsi="Times New Roman" w:cs="Times New Roman"/>
          <w:bCs/>
          <w:color w:val="000000"/>
          <w:sz w:val="24"/>
          <w:szCs w:val="24"/>
          <w:lang w:val="ru-RU"/>
        </w:rPr>
        <w:t>Содержание образовательной деятельности в соответствии с направлениями развития ребенка</w:t>
      </w:r>
    </w:p>
    <w:p w:rsidR="00830876" w:rsidRPr="005074A8" w:rsidRDefault="00830876" w:rsidP="00830876">
      <w:pPr>
        <w:shd w:val="clear" w:color="auto" w:fill="FFFFFF"/>
        <w:spacing w:after="0" w:line="240" w:lineRule="auto"/>
        <w:ind w:right="-142" w:firstLine="568"/>
        <w:jc w:val="both"/>
        <w:rPr>
          <w:rFonts w:ascii="Times New Roman" w:eastAsia="Times New Roman" w:hAnsi="Times New Roman" w:cs="Times New Roman"/>
          <w:color w:val="000000" w:themeColor="text1"/>
          <w:sz w:val="24"/>
          <w:szCs w:val="24"/>
          <w:lang w:val="ru-RU"/>
        </w:rPr>
      </w:pPr>
      <w:r w:rsidRPr="005074A8">
        <w:rPr>
          <w:rFonts w:ascii="Times New Roman" w:eastAsia="Times New Roman" w:hAnsi="Times New Roman" w:cs="Times New Roman"/>
          <w:color w:val="000000" w:themeColor="text1"/>
          <w:sz w:val="24"/>
          <w:szCs w:val="24"/>
          <w:lang w:val="ru-RU"/>
        </w:rPr>
        <w:t xml:space="preserve">- Физическое развитие   </w:t>
      </w:r>
    </w:p>
    <w:p w:rsidR="00830876" w:rsidRPr="005074A8" w:rsidRDefault="00830876" w:rsidP="00830876">
      <w:pPr>
        <w:shd w:val="clear" w:color="auto" w:fill="FFFFFF"/>
        <w:spacing w:after="0" w:line="240" w:lineRule="auto"/>
        <w:ind w:right="-142" w:firstLine="568"/>
        <w:jc w:val="both"/>
        <w:rPr>
          <w:rFonts w:ascii="Times New Roman" w:eastAsia="Times New Roman" w:hAnsi="Times New Roman" w:cs="Times New Roman"/>
          <w:color w:val="000000" w:themeColor="text1"/>
          <w:sz w:val="24"/>
          <w:szCs w:val="24"/>
          <w:lang w:val="ru-RU"/>
        </w:rPr>
      </w:pPr>
      <w:r w:rsidRPr="005074A8">
        <w:rPr>
          <w:rFonts w:ascii="Times New Roman" w:eastAsia="Times New Roman" w:hAnsi="Times New Roman" w:cs="Times New Roman"/>
          <w:color w:val="000000" w:themeColor="text1"/>
          <w:sz w:val="24"/>
          <w:szCs w:val="24"/>
          <w:lang w:val="ru-RU"/>
        </w:rPr>
        <w:t xml:space="preserve">- Социально-коммуникативное развитие    </w:t>
      </w:r>
    </w:p>
    <w:p w:rsidR="00830876" w:rsidRPr="005074A8" w:rsidRDefault="00830876" w:rsidP="00830876">
      <w:pPr>
        <w:shd w:val="clear" w:color="auto" w:fill="FFFFFF"/>
        <w:spacing w:after="0" w:line="240" w:lineRule="auto"/>
        <w:ind w:right="-142" w:firstLine="568"/>
        <w:jc w:val="both"/>
        <w:rPr>
          <w:rFonts w:ascii="Times New Roman" w:eastAsia="Times New Roman" w:hAnsi="Times New Roman" w:cs="Times New Roman"/>
          <w:color w:val="000000" w:themeColor="text1"/>
          <w:sz w:val="24"/>
          <w:szCs w:val="24"/>
          <w:lang w:val="ru-RU"/>
        </w:rPr>
      </w:pPr>
      <w:r w:rsidRPr="005074A8">
        <w:rPr>
          <w:rFonts w:ascii="Times New Roman" w:eastAsia="Times New Roman" w:hAnsi="Times New Roman" w:cs="Times New Roman"/>
          <w:color w:val="000000" w:themeColor="text1"/>
          <w:sz w:val="24"/>
          <w:szCs w:val="24"/>
          <w:lang w:val="ru-RU"/>
        </w:rPr>
        <w:t xml:space="preserve">- Речевое развитие    </w:t>
      </w:r>
    </w:p>
    <w:p w:rsidR="00830876" w:rsidRPr="005074A8" w:rsidRDefault="00830876" w:rsidP="00830876">
      <w:pPr>
        <w:shd w:val="clear" w:color="auto" w:fill="FFFFFF"/>
        <w:spacing w:after="0" w:line="240" w:lineRule="auto"/>
        <w:ind w:right="-142" w:firstLine="568"/>
        <w:jc w:val="both"/>
        <w:rPr>
          <w:rFonts w:ascii="Times New Roman" w:eastAsia="Times New Roman" w:hAnsi="Times New Roman" w:cs="Times New Roman"/>
          <w:color w:val="000000" w:themeColor="text1"/>
          <w:sz w:val="24"/>
          <w:szCs w:val="24"/>
          <w:lang w:val="ru-RU"/>
        </w:rPr>
      </w:pPr>
      <w:r w:rsidRPr="005074A8">
        <w:rPr>
          <w:rFonts w:ascii="Times New Roman" w:eastAsia="Times New Roman" w:hAnsi="Times New Roman" w:cs="Times New Roman"/>
          <w:color w:val="000000" w:themeColor="text1"/>
          <w:sz w:val="24"/>
          <w:szCs w:val="24"/>
          <w:lang w:val="ru-RU"/>
        </w:rPr>
        <w:t xml:space="preserve">- Познавательное развитие    </w:t>
      </w:r>
    </w:p>
    <w:p w:rsidR="00830876" w:rsidRPr="005074A8" w:rsidRDefault="00830876" w:rsidP="00830876">
      <w:pPr>
        <w:shd w:val="clear" w:color="auto" w:fill="FFFFFF"/>
        <w:spacing w:after="0" w:line="240" w:lineRule="auto"/>
        <w:ind w:right="-142" w:firstLine="568"/>
        <w:jc w:val="both"/>
        <w:rPr>
          <w:rFonts w:ascii="Times New Roman" w:eastAsia="Times New Roman" w:hAnsi="Times New Roman" w:cs="Times New Roman"/>
          <w:color w:val="000000" w:themeColor="text1"/>
          <w:sz w:val="24"/>
          <w:szCs w:val="24"/>
          <w:lang w:val="ru-RU"/>
        </w:rPr>
      </w:pPr>
      <w:r w:rsidRPr="005074A8">
        <w:rPr>
          <w:rFonts w:ascii="Times New Roman" w:eastAsia="Times New Roman" w:hAnsi="Times New Roman" w:cs="Times New Roman"/>
          <w:color w:val="000000" w:themeColor="text1"/>
          <w:sz w:val="24"/>
          <w:szCs w:val="24"/>
          <w:lang w:val="ru-RU"/>
        </w:rPr>
        <w:t xml:space="preserve">- Художественно-эстетическое развитие    </w:t>
      </w:r>
    </w:p>
    <w:p w:rsidR="00830876" w:rsidRPr="005074A8" w:rsidRDefault="00830876" w:rsidP="00830876">
      <w:pPr>
        <w:keepNext/>
        <w:spacing w:after="0" w:line="240" w:lineRule="auto"/>
        <w:ind w:right="-142"/>
        <w:rPr>
          <w:rFonts w:ascii="Times New Roman" w:hAnsi="Times New Roman" w:cs="Times New Roman"/>
          <w:bCs/>
          <w:iCs/>
          <w:color w:val="000000"/>
          <w:spacing w:val="-5"/>
          <w:sz w:val="24"/>
          <w:szCs w:val="24"/>
          <w:lang w:val="ru-RU"/>
        </w:rPr>
      </w:pPr>
      <w:r w:rsidRPr="005074A8">
        <w:rPr>
          <w:rFonts w:ascii="Times New Roman" w:hAnsi="Times New Roman" w:cs="Times New Roman"/>
          <w:bCs/>
          <w:iCs/>
          <w:color w:val="000000"/>
          <w:spacing w:val="-5"/>
          <w:sz w:val="24"/>
          <w:szCs w:val="24"/>
          <w:lang w:val="ru-RU"/>
        </w:rPr>
        <w:t>2.2.Региональный компонент.</w:t>
      </w:r>
    </w:p>
    <w:p w:rsidR="00830876" w:rsidRPr="005074A8" w:rsidRDefault="00830876" w:rsidP="00830876">
      <w:pPr>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2.3. Взаимодействие взрослых с детьми.</w:t>
      </w:r>
    </w:p>
    <w:p w:rsidR="00830876" w:rsidRPr="005074A8" w:rsidRDefault="00830876" w:rsidP="00830876">
      <w:pPr>
        <w:pStyle w:val="a8"/>
        <w:spacing w:after="0" w:line="240" w:lineRule="auto"/>
        <w:ind w:left="0"/>
        <w:rPr>
          <w:rFonts w:ascii="Times New Roman" w:hAnsi="Times New Roman" w:cs="Times New Roman"/>
          <w:sz w:val="24"/>
          <w:szCs w:val="24"/>
          <w:lang w:val="ru-RU"/>
        </w:rPr>
      </w:pPr>
      <w:r w:rsidRPr="005074A8">
        <w:rPr>
          <w:rFonts w:ascii="Times New Roman" w:hAnsi="Times New Roman" w:cs="Times New Roman"/>
          <w:sz w:val="24"/>
          <w:szCs w:val="24"/>
          <w:lang w:val="ru-RU"/>
        </w:rPr>
        <w:t>2.3.1. Воспитательная работа.</w:t>
      </w:r>
    </w:p>
    <w:p w:rsidR="00830876" w:rsidRPr="005074A8" w:rsidRDefault="00830876" w:rsidP="00830876">
      <w:pPr>
        <w:spacing w:after="0" w:line="276" w:lineRule="auto"/>
        <w:rPr>
          <w:rFonts w:ascii="Times New Roman" w:hAnsi="Times New Roman" w:cs="Times New Roman"/>
          <w:sz w:val="24"/>
          <w:szCs w:val="24"/>
          <w:lang w:val="ru-RU"/>
        </w:rPr>
      </w:pPr>
      <w:r w:rsidRPr="005074A8">
        <w:rPr>
          <w:rFonts w:ascii="Times New Roman" w:hAnsi="Times New Roman" w:cs="Times New Roman"/>
          <w:sz w:val="24"/>
          <w:szCs w:val="24"/>
          <w:lang w:val="ru-RU"/>
        </w:rPr>
        <w:t>2.3.2.Содержание воспитательной работы по направлениям воспитания</w:t>
      </w:r>
    </w:p>
    <w:p w:rsidR="00830876" w:rsidRPr="005074A8" w:rsidRDefault="00830876" w:rsidP="00830876">
      <w:pPr>
        <w:spacing w:after="0" w:line="240" w:lineRule="auto"/>
        <w:ind w:right="-142"/>
        <w:rPr>
          <w:rFonts w:ascii="Times New Roman" w:hAnsi="Times New Roman" w:cs="Times New Roman"/>
          <w:bCs/>
          <w:sz w:val="24"/>
          <w:szCs w:val="24"/>
          <w:lang w:val="ru-RU"/>
        </w:rPr>
      </w:pPr>
      <w:r w:rsidRPr="005074A8">
        <w:rPr>
          <w:rFonts w:ascii="Times New Roman" w:hAnsi="Times New Roman" w:cs="Times New Roman"/>
          <w:bCs/>
          <w:sz w:val="24"/>
          <w:szCs w:val="24"/>
          <w:lang w:val="ru-RU"/>
        </w:rPr>
        <w:t>2.4.</w:t>
      </w:r>
      <w:r w:rsidRPr="005074A8">
        <w:rPr>
          <w:rFonts w:ascii="Times New Roman" w:eastAsia="Times New Roman" w:hAnsi="Times New Roman" w:cs="Times New Roman"/>
          <w:sz w:val="24"/>
          <w:szCs w:val="24"/>
          <w:lang w:val="ru-RU"/>
        </w:rPr>
        <w:t>Взаимодействие воспитателей и специалистов с семьями дошкольников.</w:t>
      </w:r>
    </w:p>
    <w:p w:rsidR="00830876" w:rsidRDefault="00830876" w:rsidP="00830876">
      <w:pPr>
        <w:tabs>
          <w:tab w:val="left" w:pos="5445"/>
          <w:tab w:val="center" w:pos="7639"/>
        </w:tabs>
        <w:spacing w:after="0" w:line="240" w:lineRule="auto"/>
        <w:ind w:right="-142"/>
        <w:rPr>
          <w:rFonts w:ascii="Times New Roman" w:hAnsi="Times New Roman" w:cs="Times New Roman"/>
          <w:sz w:val="24"/>
          <w:szCs w:val="24"/>
          <w:lang w:val="ru-RU"/>
        </w:rPr>
      </w:pPr>
    </w:p>
    <w:p w:rsidR="00830876" w:rsidRPr="005074A8" w:rsidRDefault="00830876" w:rsidP="00830876">
      <w:pPr>
        <w:tabs>
          <w:tab w:val="left" w:pos="5445"/>
          <w:tab w:val="center" w:pos="7639"/>
        </w:tabs>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3. ОРГАНИЗАЦИОННЫЙ РАЗДЕЛ</w:t>
      </w:r>
    </w:p>
    <w:p w:rsidR="00830876" w:rsidRPr="005074A8" w:rsidRDefault="00830876" w:rsidP="00830876">
      <w:pPr>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3.2. Возрастные особенности развития детей 5-6 лет.</w:t>
      </w:r>
    </w:p>
    <w:p w:rsidR="00830876" w:rsidRPr="005074A8" w:rsidRDefault="00830876" w:rsidP="00830876">
      <w:pPr>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3.3 Организация развивающей предметно-пространственной среды</w:t>
      </w:r>
    </w:p>
    <w:p w:rsidR="00830876" w:rsidRPr="005074A8" w:rsidRDefault="00830876" w:rsidP="00830876">
      <w:pPr>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3.4.Планирование образовательной деятельности.</w:t>
      </w:r>
    </w:p>
    <w:p w:rsidR="00830876" w:rsidRPr="005074A8" w:rsidRDefault="00830876" w:rsidP="00830876">
      <w:pPr>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 xml:space="preserve">3.5 Режим дня и распорядок </w:t>
      </w:r>
    </w:p>
    <w:p w:rsidR="00830876" w:rsidRPr="005074A8" w:rsidRDefault="00830876" w:rsidP="00830876">
      <w:pPr>
        <w:tabs>
          <w:tab w:val="left" w:pos="748"/>
          <w:tab w:val="left" w:pos="1122"/>
          <w:tab w:val="left" w:pos="1309"/>
        </w:tabs>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3.6. Перечень нормативных и нормативн</w:t>
      </w:r>
      <w:proofErr w:type="gramStart"/>
      <w:r w:rsidRPr="005074A8">
        <w:rPr>
          <w:rFonts w:ascii="Times New Roman" w:hAnsi="Times New Roman" w:cs="Times New Roman"/>
          <w:sz w:val="24"/>
          <w:szCs w:val="24"/>
          <w:lang w:val="ru-RU"/>
        </w:rPr>
        <w:t>о-</w:t>
      </w:r>
      <w:proofErr w:type="gramEnd"/>
      <w:r w:rsidRPr="005074A8">
        <w:rPr>
          <w:rFonts w:ascii="Times New Roman" w:hAnsi="Times New Roman" w:cs="Times New Roman"/>
          <w:sz w:val="24"/>
          <w:szCs w:val="24"/>
          <w:lang w:val="ru-RU"/>
        </w:rPr>
        <w:t xml:space="preserve"> методических    документов</w:t>
      </w:r>
    </w:p>
    <w:p w:rsidR="00830876" w:rsidRPr="00747F3D" w:rsidRDefault="00830876" w:rsidP="00830876">
      <w:pPr>
        <w:spacing w:after="0" w:line="240" w:lineRule="auto"/>
        <w:ind w:right="-142"/>
        <w:rPr>
          <w:rFonts w:ascii="Times New Roman" w:hAnsi="Times New Roman" w:cs="Times New Roman"/>
          <w:sz w:val="24"/>
          <w:szCs w:val="24"/>
          <w:lang w:val="ru-RU"/>
        </w:rPr>
      </w:pPr>
      <w:r w:rsidRPr="005074A8">
        <w:rPr>
          <w:rFonts w:ascii="Times New Roman" w:hAnsi="Times New Roman" w:cs="Times New Roman"/>
          <w:sz w:val="24"/>
          <w:szCs w:val="24"/>
          <w:lang w:val="ru-RU"/>
        </w:rPr>
        <w:t>3.7.Перечень программн</w:t>
      </w:r>
      <w:proofErr w:type="gramStart"/>
      <w:r w:rsidRPr="005074A8">
        <w:rPr>
          <w:rFonts w:ascii="Times New Roman" w:hAnsi="Times New Roman" w:cs="Times New Roman"/>
          <w:sz w:val="24"/>
          <w:szCs w:val="24"/>
          <w:lang w:val="ru-RU"/>
        </w:rPr>
        <w:t>о-</w:t>
      </w:r>
      <w:proofErr w:type="gramEnd"/>
      <w:r w:rsidRPr="005074A8">
        <w:rPr>
          <w:rFonts w:ascii="Times New Roman" w:hAnsi="Times New Roman" w:cs="Times New Roman"/>
          <w:sz w:val="24"/>
          <w:szCs w:val="24"/>
          <w:lang w:val="ru-RU"/>
        </w:rPr>
        <w:t xml:space="preserve"> методических литературных источников программы</w:t>
      </w:r>
      <w:r w:rsidRPr="005074A8">
        <w:rPr>
          <w:rFonts w:ascii="Times New Roman" w:hAnsi="Times New Roman" w:cs="Times New Roman"/>
          <w:color w:val="FF0000"/>
          <w:sz w:val="24"/>
          <w:szCs w:val="24"/>
          <w:lang w:val="ru-RU"/>
        </w:rPr>
        <w:t xml:space="preserve"> </w:t>
      </w:r>
      <w:r>
        <w:rPr>
          <w:rFonts w:ascii="Times New Roman" w:hAnsi="Times New Roman" w:cs="Times New Roman"/>
          <w:color w:val="FF0000"/>
          <w:sz w:val="24"/>
          <w:szCs w:val="24"/>
          <w:lang w:val="ru-RU"/>
        </w:rPr>
        <w:t xml:space="preserve">                                                                                                          </w:t>
      </w:r>
      <w:r w:rsidRPr="00747F3D">
        <w:rPr>
          <w:rFonts w:ascii="Times New Roman" w:hAnsi="Times New Roman" w:cs="Times New Roman"/>
          <w:sz w:val="24"/>
          <w:szCs w:val="24"/>
          <w:lang w:val="ru-RU"/>
        </w:rPr>
        <w:t>Аннотация к рабочей программе.</w:t>
      </w:r>
    </w:p>
    <w:p w:rsidR="0021150E" w:rsidRPr="0013426D" w:rsidRDefault="0021150E" w:rsidP="00593DFE">
      <w:pPr>
        <w:spacing w:line="240" w:lineRule="auto"/>
        <w:ind w:right="-142"/>
        <w:jc w:val="both"/>
        <w:rPr>
          <w:rFonts w:ascii="Times New Roman" w:hAnsi="Times New Roman" w:cs="Times New Roman"/>
          <w:color w:val="FF0000"/>
          <w:sz w:val="24"/>
          <w:szCs w:val="24"/>
          <w:lang w:val="ru-RU"/>
        </w:rPr>
      </w:pPr>
    </w:p>
    <w:p w:rsidR="00A50ED4" w:rsidRPr="0013426D" w:rsidRDefault="00A50ED4" w:rsidP="00593DFE">
      <w:pPr>
        <w:spacing w:after="0" w:line="240" w:lineRule="auto"/>
        <w:ind w:right="-142"/>
        <w:jc w:val="both"/>
        <w:rPr>
          <w:rFonts w:ascii="Times New Roman" w:hAnsi="Times New Roman" w:cs="Times New Roman"/>
          <w:color w:val="FF0000"/>
          <w:sz w:val="24"/>
          <w:szCs w:val="24"/>
          <w:lang w:val="ru-RU"/>
        </w:rPr>
      </w:pPr>
    </w:p>
    <w:p w:rsidR="005F1753" w:rsidRPr="0013426D" w:rsidRDefault="005F1753" w:rsidP="00593DFE">
      <w:pPr>
        <w:spacing w:after="0" w:line="240" w:lineRule="auto"/>
        <w:ind w:right="-142"/>
        <w:jc w:val="both"/>
        <w:rPr>
          <w:rFonts w:ascii="Times New Roman" w:hAnsi="Times New Roman" w:cs="Times New Roman"/>
          <w:b/>
          <w:color w:val="FF0000"/>
          <w:sz w:val="24"/>
          <w:szCs w:val="24"/>
          <w:lang w:val="ru-RU"/>
        </w:rPr>
      </w:pPr>
    </w:p>
    <w:p w:rsidR="00593DFE" w:rsidRDefault="00593DFE" w:rsidP="00593DFE">
      <w:pPr>
        <w:spacing w:after="0" w:line="240" w:lineRule="auto"/>
        <w:ind w:right="-142"/>
        <w:jc w:val="both"/>
        <w:rPr>
          <w:rFonts w:ascii="Times New Roman" w:hAnsi="Times New Roman" w:cs="Times New Roman"/>
          <w:b/>
          <w:sz w:val="24"/>
          <w:szCs w:val="24"/>
          <w:lang w:val="ru-RU"/>
        </w:rPr>
      </w:pPr>
    </w:p>
    <w:p w:rsidR="005F1753" w:rsidRPr="00593DFE" w:rsidRDefault="005F1753" w:rsidP="00593DFE">
      <w:pPr>
        <w:spacing w:after="0" w:line="240" w:lineRule="auto"/>
        <w:ind w:right="-142"/>
        <w:jc w:val="both"/>
        <w:rPr>
          <w:rFonts w:ascii="Times New Roman" w:hAnsi="Times New Roman" w:cs="Times New Roman"/>
          <w:b/>
          <w:sz w:val="24"/>
          <w:szCs w:val="24"/>
          <w:lang w:val="ru-RU"/>
        </w:rPr>
      </w:pPr>
    </w:p>
    <w:p w:rsidR="00142907" w:rsidRPr="00F40398" w:rsidRDefault="00142907" w:rsidP="00593DFE">
      <w:pPr>
        <w:spacing w:after="0" w:line="240" w:lineRule="auto"/>
        <w:ind w:right="-142"/>
        <w:jc w:val="center"/>
        <w:rPr>
          <w:rFonts w:ascii="Times New Roman" w:hAnsi="Times New Roman" w:cs="Times New Roman"/>
          <w:sz w:val="28"/>
          <w:szCs w:val="28"/>
          <w:lang w:val="ru-RU"/>
        </w:rPr>
      </w:pPr>
      <w:r w:rsidRPr="00F40398">
        <w:rPr>
          <w:rFonts w:ascii="Times New Roman" w:hAnsi="Times New Roman" w:cs="Times New Roman"/>
          <w:b/>
          <w:sz w:val="28"/>
          <w:szCs w:val="28"/>
          <w:lang w:val="ru-RU"/>
        </w:rPr>
        <w:t xml:space="preserve">1. </w:t>
      </w:r>
      <w:r w:rsidR="00505DDE" w:rsidRPr="00F40398">
        <w:rPr>
          <w:rFonts w:ascii="Times New Roman" w:hAnsi="Times New Roman" w:cs="Times New Roman"/>
          <w:b/>
          <w:sz w:val="28"/>
          <w:szCs w:val="28"/>
          <w:lang w:val="ru-RU"/>
        </w:rPr>
        <w:t>ЦЕЛЕВОЙ РАЗДЕЛ</w:t>
      </w:r>
    </w:p>
    <w:p w:rsidR="00142907" w:rsidRPr="00593DFE" w:rsidRDefault="00142907" w:rsidP="00593DFE">
      <w:pPr>
        <w:spacing w:after="0" w:line="240" w:lineRule="auto"/>
        <w:ind w:right="-142"/>
        <w:jc w:val="center"/>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1.1. Пояснительная записка.</w:t>
      </w:r>
    </w:p>
    <w:p w:rsidR="002F48B0" w:rsidRPr="00593DFE" w:rsidRDefault="002F48B0" w:rsidP="00593DFE">
      <w:pPr>
        <w:spacing w:after="0" w:line="240" w:lineRule="auto"/>
        <w:ind w:left="360" w:right="-142" w:firstLine="348"/>
        <w:jc w:val="both"/>
        <w:rPr>
          <w:rFonts w:ascii="Times New Roman" w:hAnsi="Times New Roman" w:cs="Times New Roman"/>
          <w:sz w:val="24"/>
          <w:szCs w:val="24"/>
          <w:lang w:val="ru-RU"/>
        </w:rPr>
      </w:pPr>
    </w:p>
    <w:p w:rsidR="0013426D" w:rsidRPr="006C1FC5" w:rsidRDefault="0013426D" w:rsidP="0013426D">
      <w:pPr>
        <w:pStyle w:val="ab"/>
        <w:rPr>
          <w:rFonts w:ascii="Times New Roman" w:hAnsi="Times New Roman" w:cs="Times New Roman"/>
          <w:sz w:val="24"/>
          <w:szCs w:val="24"/>
          <w:lang w:val="ru-RU"/>
        </w:rPr>
      </w:pPr>
      <w:proofErr w:type="gramStart"/>
      <w:r w:rsidRPr="006C1FC5">
        <w:rPr>
          <w:rFonts w:ascii="Times New Roman" w:hAnsi="Times New Roman" w:cs="Times New Roman"/>
          <w:sz w:val="24"/>
          <w:szCs w:val="24"/>
          <w:lang w:val="ru-RU"/>
        </w:rPr>
        <w:t xml:space="preserve">Рабочая программа (далее-Программа) по развитию воспитанников средней группы   разработана в соответствии с основной образовательной программой дошкольного образования муниципального бюджетного  образовательного учреждения «Детский сад комбинированного вида №4 «Теремок» города Новопавловска </w:t>
      </w:r>
      <w:r w:rsidRPr="006C1FC5">
        <w:rPr>
          <w:rFonts w:ascii="Times New Roman" w:hAnsi="Times New Roman" w:cs="Times New Roman"/>
          <w:bCs/>
          <w:sz w:val="24"/>
          <w:szCs w:val="24"/>
          <w:lang w:val="ru-RU"/>
        </w:rPr>
        <w:t xml:space="preserve">с учётом инновационной  программы дошкольного образования «От рождения до школы» под редакцией Н.Е.Вераксы, </w:t>
      </w:r>
      <w:r w:rsidRPr="006C1FC5">
        <w:rPr>
          <w:rFonts w:ascii="Times New Roman" w:hAnsi="Times New Roman" w:cs="Times New Roman"/>
          <w:color w:val="000000"/>
          <w:sz w:val="24"/>
          <w:szCs w:val="24"/>
          <w:lang w:val="ru-RU"/>
        </w:rPr>
        <w:t xml:space="preserve">Т.С.Комаровой, Э.М. Дорофеевой </w:t>
      </w:r>
      <w:r w:rsidRPr="006C1FC5">
        <w:rPr>
          <w:rFonts w:ascii="Times New Roman" w:hAnsi="Times New Roman" w:cs="Times New Roman"/>
          <w:sz w:val="24"/>
          <w:szCs w:val="24"/>
          <w:lang w:val="ru-RU"/>
        </w:rPr>
        <w:t xml:space="preserve"> (Мозаика - Синтез, Москва, </w:t>
      </w:r>
      <w:r w:rsidRPr="006C1FC5">
        <w:rPr>
          <w:rFonts w:ascii="Times New Roman" w:eastAsia="Times New Roman" w:hAnsi="Times New Roman" w:cs="Times New Roman"/>
          <w:sz w:val="24"/>
          <w:szCs w:val="24"/>
          <w:lang w:val="ru-RU" w:eastAsia="ru-RU"/>
        </w:rPr>
        <w:t>издание   шестое</w:t>
      </w:r>
      <w:r w:rsidRPr="006C1FC5">
        <w:rPr>
          <w:rFonts w:ascii="Times New Roman" w:hAnsi="Times New Roman" w:cs="Times New Roman"/>
          <w:sz w:val="24"/>
          <w:szCs w:val="24"/>
          <w:lang w:val="ru-RU"/>
        </w:rPr>
        <w:t xml:space="preserve"> 2020).</w:t>
      </w:r>
      <w:proofErr w:type="gramEnd"/>
    </w:p>
    <w:p w:rsidR="0013426D" w:rsidRPr="006C1FC5" w:rsidRDefault="0013426D" w:rsidP="0013426D">
      <w:pPr>
        <w:pStyle w:val="ab"/>
        <w:rPr>
          <w:rFonts w:ascii="Times New Roman" w:eastAsia="Calibri" w:hAnsi="Times New Roman" w:cs="Times New Roman"/>
          <w:sz w:val="24"/>
          <w:szCs w:val="24"/>
          <w:lang w:val="ru-RU"/>
        </w:rPr>
      </w:pPr>
      <w:r w:rsidRPr="006C1FC5">
        <w:rPr>
          <w:rFonts w:ascii="Times New Roman" w:eastAsia="Calibri" w:hAnsi="Times New Roman" w:cs="Times New Roman"/>
          <w:sz w:val="24"/>
          <w:szCs w:val="24"/>
          <w:lang w:val="ru-RU"/>
        </w:rPr>
        <w:t>Программа составлена с учетом основных требований ФГОС ДО и его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где приоритетом является   приобретение опыта в разных видах деятельности детей.</w:t>
      </w:r>
    </w:p>
    <w:p w:rsidR="0013426D" w:rsidRPr="006C1FC5" w:rsidRDefault="0013426D" w:rsidP="0013426D">
      <w:pPr>
        <w:pStyle w:val="ab"/>
        <w:ind w:firstLine="567"/>
        <w:rPr>
          <w:rFonts w:ascii="Times New Roman" w:hAnsi="Times New Roman" w:cs="Times New Roman"/>
          <w:b/>
          <w:bCs/>
          <w:sz w:val="24"/>
          <w:szCs w:val="24"/>
          <w:lang w:val="ru-RU"/>
        </w:rPr>
      </w:pPr>
      <w:r w:rsidRPr="006C1FC5">
        <w:rPr>
          <w:rFonts w:ascii="Times New Roman" w:hAnsi="Times New Roman" w:cs="Times New Roman"/>
          <w:b/>
          <w:bCs/>
          <w:sz w:val="24"/>
          <w:szCs w:val="24"/>
          <w:lang w:val="ru-RU" w:eastAsia="ru-RU"/>
        </w:rPr>
        <w:t xml:space="preserve">Программа дополнена материалами по воспитанию детей дошкольного возраста </w:t>
      </w:r>
      <w:r w:rsidRPr="006C1FC5">
        <w:rPr>
          <w:rFonts w:ascii="Times New Roman" w:hAnsi="Times New Roman" w:cs="Times New Roman"/>
          <w:b/>
          <w:bCs/>
          <w:sz w:val="24"/>
          <w:szCs w:val="24"/>
          <w:lang w:val="ru-RU"/>
        </w:rPr>
        <w:t>на основе требований:</w:t>
      </w:r>
    </w:p>
    <w:p w:rsidR="0013426D" w:rsidRPr="006C1FC5" w:rsidRDefault="0013426D" w:rsidP="0013426D">
      <w:pPr>
        <w:pStyle w:val="ab"/>
        <w:ind w:firstLine="567"/>
        <w:rPr>
          <w:rFonts w:ascii="Times New Roman" w:hAnsi="Times New Roman" w:cs="Times New Roman"/>
          <w:sz w:val="24"/>
          <w:szCs w:val="24"/>
          <w:lang w:val="ru-RU"/>
        </w:rPr>
      </w:pPr>
      <w:r w:rsidRPr="006C1FC5">
        <w:rPr>
          <w:rFonts w:ascii="Times New Roman" w:hAnsi="Times New Roman" w:cs="Times New Roman"/>
          <w:sz w:val="24"/>
          <w:szCs w:val="24"/>
          <w:lang w:val="ru-RU"/>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13426D" w:rsidRPr="006C1FC5" w:rsidRDefault="0013426D" w:rsidP="0013426D">
      <w:pPr>
        <w:pStyle w:val="ab"/>
        <w:rPr>
          <w:rFonts w:ascii="Times New Roman" w:hAnsi="Times New Roman" w:cs="Times New Roman"/>
          <w:sz w:val="24"/>
          <w:szCs w:val="24"/>
          <w:lang w:val="ru-RU"/>
        </w:rPr>
      </w:pPr>
      <w:r w:rsidRPr="006C1FC5">
        <w:rPr>
          <w:rFonts w:ascii="Times New Roman" w:hAnsi="Times New Roman" w:cs="Times New Roman"/>
          <w:sz w:val="24"/>
          <w:szCs w:val="24"/>
          <w:lang w:val="ru-RU"/>
        </w:rPr>
        <w:t>-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w:t>
      </w:r>
    </w:p>
    <w:p w:rsidR="0013426D" w:rsidRPr="006C1FC5" w:rsidRDefault="0013426D" w:rsidP="0013426D">
      <w:pPr>
        <w:pStyle w:val="ab"/>
        <w:ind w:firstLine="567"/>
        <w:rPr>
          <w:rFonts w:ascii="Times New Roman" w:hAnsi="Times New Roman" w:cs="Times New Roman"/>
          <w:b/>
          <w:bCs/>
          <w:sz w:val="24"/>
          <w:szCs w:val="24"/>
          <w:lang w:val="ru-RU"/>
        </w:rPr>
      </w:pPr>
      <w:r w:rsidRPr="006C1FC5">
        <w:rPr>
          <w:rFonts w:ascii="Times New Roman" w:hAnsi="Times New Roman" w:cs="Times New Roman"/>
          <w:b/>
          <w:bCs/>
          <w:sz w:val="24"/>
          <w:szCs w:val="24"/>
          <w:lang w:val="ru-RU"/>
        </w:rPr>
        <w:t>В связи с выходом новых законодательных документов рабочая программа дополнена разделом «Воспитание».</w:t>
      </w:r>
    </w:p>
    <w:p w:rsidR="0013426D" w:rsidRPr="006C1FC5" w:rsidRDefault="0013426D" w:rsidP="0013426D">
      <w:pPr>
        <w:pStyle w:val="ab"/>
        <w:ind w:firstLine="851"/>
        <w:rPr>
          <w:rFonts w:ascii="Times New Roman" w:eastAsia="Times New Roman" w:hAnsi="Times New Roman" w:cs="Times New Roman"/>
          <w:sz w:val="24"/>
          <w:szCs w:val="24"/>
          <w:lang w:val="ru-RU" w:eastAsia="ru-RU"/>
        </w:rPr>
      </w:pPr>
      <w:r w:rsidRPr="006C1FC5">
        <w:rPr>
          <w:rFonts w:ascii="Times New Roman" w:hAnsi="Times New Roman" w:cs="Times New Roman"/>
          <w:sz w:val="24"/>
          <w:szCs w:val="24"/>
          <w:lang w:val="ru-RU"/>
        </w:rPr>
        <w:t xml:space="preserve">Рабочая программа реализует принципы и положения инновационной программы дошкольного образования «От рождения до школы» под редакцией </w:t>
      </w:r>
      <w:r w:rsidRPr="006C1FC5">
        <w:rPr>
          <w:rFonts w:ascii="Times New Roman" w:eastAsia="Times New Roman" w:hAnsi="Times New Roman" w:cs="Times New Roman"/>
          <w:sz w:val="24"/>
          <w:szCs w:val="24"/>
          <w:lang w:val="ru-RU" w:eastAsia="ru-RU"/>
        </w:rPr>
        <w:t>Н.Е. Вераксы, Т.С. Комаровой, Э.М. Дорофеевой (издание   шестое):</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1. Принцип возрастного соответствия.</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2. Принцип научной обоснованности и практической применимости.</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3. Принцип позитивной социализации детей.</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4. Принцип индивидуализации дошкольного образования.</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5. Принцип открытости дошкольного образования.</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eastAsia="ru-RU"/>
        </w:rPr>
        <w:t>Программа опирается на лучшие традиции отечественного дошкольного образования, его фундаментальность:</w:t>
      </w:r>
    </w:p>
    <w:p w:rsidR="0013426D" w:rsidRPr="006C1FC5" w:rsidRDefault="0013426D" w:rsidP="0013426D">
      <w:pPr>
        <w:pStyle w:val="ab"/>
        <w:ind w:firstLine="851"/>
        <w:rPr>
          <w:rFonts w:ascii="Times New Roman" w:hAnsi="Times New Roman" w:cs="Times New Roman"/>
          <w:sz w:val="24"/>
          <w:szCs w:val="24"/>
          <w:lang w:val="ru-RU" w:eastAsia="ru-RU"/>
        </w:rPr>
      </w:pPr>
      <w:r w:rsidRPr="006C1FC5">
        <w:rPr>
          <w:rFonts w:ascii="Times New Roman" w:hAnsi="Times New Roman" w:cs="Times New Roman"/>
          <w:sz w:val="24"/>
          <w:szCs w:val="24"/>
          <w:lang w:val="ru-RU" w:eastAsia="ru-RU"/>
        </w:rPr>
        <w:t>- комплексное решение задач по охране жизни и укреплению здоровья детей, всестороннее воспитание и развитие, амплификацию (обогащение) развития на основе организации различных видов детской творческой деятельности.</w:t>
      </w:r>
    </w:p>
    <w:p w:rsidR="0013426D" w:rsidRPr="006C1FC5" w:rsidRDefault="0013426D" w:rsidP="0013426D">
      <w:pPr>
        <w:pStyle w:val="ab"/>
        <w:ind w:firstLine="851"/>
        <w:rPr>
          <w:rFonts w:ascii="Times New Roman" w:hAnsi="Times New Roman" w:cs="Times New Roman"/>
          <w:sz w:val="24"/>
          <w:szCs w:val="24"/>
          <w:lang w:val="ru-RU" w:eastAsia="ru-RU"/>
        </w:rPr>
      </w:pPr>
      <w:r w:rsidRPr="006C1FC5">
        <w:rPr>
          <w:rFonts w:ascii="Times New Roman" w:hAnsi="Times New Roman" w:cs="Times New Roman"/>
          <w:sz w:val="24"/>
          <w:szCs w:val="24"/>
          <w:lang w:val="ru-RU" w:eastAsia="ru-RU"/>
        </w:rPr>
        <w:t>Особая роль уделяется игровой деятельности как ведущей деятельности в дошкольном детстве (А.Н. Леонтьев, А.В. Запорожец, Д.Б. Эльконин).</w:t>
      </w:r>
    </w:p>
    <w:p w:rsidR="0013426D" w:rsidRPr="006C1FC5" w:rsidRDefault="0013426D" w:rsidP="0013426D">
      <w:pPr>
        <w:pStyle w:val="ab"/>
        <w:ind w:firstLine="851"/>
        <w:rPr>
          <w:rFonts w:ascii="Times New Roman" w:hAnsi="Times New Roman" w:cs="Times New Roman"/>
          <w:sz w:val="24"/>
          <w:szCs w:val="24"/>
          <w:lang w:val="ru-RU" w:eastAsia="ru-RU"/>
        </w:rPr>
      </w:pPr>
      <w:r w:rsidRPr="006C1FC5">
        <w:rPr>
          <w:rFonts w:ascii="Times New Roman" w:hAnsi="Times New Roman" w:cs="Times New Roman"/>
          <w:sz w:val="24"/>
          <w:szCs w:val="24"/>
          <w:lang w:val="ru-RU" w:eastAsia="ru-RU"/>
        </w:rPr>
        <w:t>В Программе учтены принципы Л.С. Выгодского о том, что правильно организованное обучение «ведет» за собой развитие.</w:t>
      </w:r>
    </w:p>
    <w:p w:rsidR="0013426D" w:rsidRPr="006C1FC5" w:rsidRDefault="0013426D" w:rsidP="0013426D">
      <w:pPr>
        <w:pStyle w:val="ab"/>
        <w:ind w:firstLine="851"/>
        <w:rPr>
          <w:rFonts w:ascii="Times New Roman" w:hAnsi="Times New Roman" w:cs="Times New Roman"/>
          <w:sz w:val="24"/>
          <w:szCs w:val="24"/>
          <w:lang w:val="ru-RU" w:eastAsia="ru-RU"/>
        </w:rPr>
      </w:pPr>
      <w:r w:rsidRPr="006C1FC5">
        <w:rPr>
          <w:rFonts w:ascii="Times New Roman" w:hAnsi="Times New Roman" w:cs="Times New Roman"/>
          <w:sz w:val="24"/>
          <w:szCs w:val="24"/>
          <w:lang w:val="ru-RU" w:eastAsia="ru-RU"/>
        </w:rPr>
        <w:lastRenderedPageBreak/>
        <w:t>Программное психолого-педагогическое сопровождение основано на научной концепции В.В. Давыдова: «…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w:t>
      </w:r>
    </w:p>
    <w:p w:rsidR="0013426D" w:rsidRPr="006C1FC5" w:rsidRDefault="0013426D" w:rsidP="0013426D">
      <w:pPr>
        <w:pStyle w:val="ab"/>
        <w:ind w:firstLine="851"/>
        <w:rPr>
          <w:rFonts w:ascii="Times New Roman" w:hAnsi="Times New Roman" w:cs="Times New Roman"/>
          <w:b/>
          <w:bCs/>
          <w:sz w:val="24"/>
          <w:szCs w:val="24"/>
          <w:lang w:val="ru-RU"/>
        </w:rPr>
      </w:pPr>
      <w:r w:rsidRPr="006C1FC5">
        <w:rPr>
          <w:rFonts w:ascii="Times New Roman" w:hAnsi="Times New Roman" w:cs="Times New Roman"/>
          <w:b/>
          <w:bCs/>
          <w:sz w:val="24"/>
          <w:szCs w:val="24"/>
          <w:lang w:val="ru-RU"/>
        </w:rPr>
        <w:t>Методологическую основу рабочей программы составляют научные концепции программы «От рождения до школы».                       Это семь золотых принципов дошкольной педагогики:</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зона ближайшего развития (Лев Семёнович Выготский);</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принцип культуросообразности (Константин Дмитриевич Ушинский);</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деятельностный подход (Алексей Николаевич Леонтьев);</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периодизация развития (Даниил Борисович Эльконин);</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амплификация детского развития (Александр Владимирович Запорожец);</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развивающее обучение (Василий Васильевич Давыдов);</w:t>
      </w:r>
    </w:p>
    <w:p w:rsidR="0013426D" w:rsidRPr="006C1FC5" w:rsidRDefault="0013426D" w:rsidP="0013426D">
      <w:pPr>
        <w:pStyle w:val="ab"/>
        <w:ind w:firstLine="851"/>
        <w:rPr>
          <w:rFonts w:ascii="Times New Roman" w:hAnsi="Times New Roman" w:cs="Times New Roman"/>
          <w:sz w:val="24"/>
          <w:szCs w:val="24"/>
          <w:lang w:val="ru-RU"/>
        </w:rPr>
      </w:pPr>
      <w:r w:rsidRPr="006C1FC5">
        <w:rPr>
          <w:rFonts w:ascii="Times New Roman" w:hAnsi="Times New Roman" w:cs="Times New Roman"/>
          <w:sz w:val="24"/>
          <w:szCs w:val="24"/>
          <w:lang w:val="ru-RU"/>
        </w:rPr>
        <w:t>- пространство детской реализации (Николай Евгеньевич Веракса).</w:t>
      </w:r>
    </w:p>
    <w:p w:rsidR="0013426D" w:rsidRPr="006C1FC5" w:rsidRDefault="0013426D" w:rsidP="0013426D">
      <w:pPr>
        <w:pStyle w:val="ab"/>
        <w:rPr>
          <w:rFonts w:ascii="Times New Roman" w:hAnsi="Times New Roman" w:cs="Times New Roman"/>
          <w:sz w:val="24"/>
          <w:szCs w:val="24"/>
          <w:lang w:val="ru-RU"/>
        </w:rPr>
      </w:pPr>
      <w:r w:rsidRPr="006C1FC5">
        <w:rPr>
          <w:rFonts w:ascii="Times New Roman" w:hAnsi="Times New Roman" w:cs="Times New Roman"/>
          <w:sz w:val="24"/>
          <w:szCs w:val="24"/>
          <w:lang w:val="ru-RU"/>
        </w:rPr>
        <w:t>В программе использованы научные разработки В.И. Андреева, В.В. Беловой, К. Ю. Белой, В.П. Беспалько, М. А. Васильевой, В.В. Гербовой, Т.С. Комаровой, Е.Е. Крашенинникова, И.Я. Лернера, И.А. Помораевой, Л. И. Пензулаевой, Т.Ф. Саулиной, О.А. Соломенниковой, С Н. Теплюк, О.А. Шиян.</w:t>
      </w:r>
    </w:p>
    <w:p w:rsidR="0013426D" w:rsidRPr="006C1FC5" w:rsidRDefault="0013426D" w:rsidP="0013426D">
      <w:pPr>
        <w:keepNext/>
        <w:spacing w:after="0" w:line="240" w:lineRule="auto"/>
        <w:rPr>
          <w:rFonts w:ascii="Times New Roman" w:hAnsi="Times New Roman" w:cs="Times New Roman"/>
          <w:bCs/>
          <w:sz w:val="24"/>
          <w:szCs w:val="24"/>
          <w:lang w:val="ru-RU"/>
        </w:rPr>
      </w:pPr>
    </w:p>
    <w:p w:rsidR="0013426D" w:rsidRPr="006C1FC5" w:rsidRDefault="0013426D" w:rsidP="00D05D7C">
      <w:pPr>
        <w:pStyle w:val="ab"/>
        <w:ind w:firstLine="709"/>
        <w:jc w:val="both"/>
        <w:rPr>
          <w:rFonts w:ascii="Times New Roman" w:eastAsia="Calibri" w:hAnsi="Times New Roman" w:cs="Times New Roman"/>
          <w:sz w:val="24"/>
          <w:szCs w:val="24"/>
          <w:lang w:val="ru-RU"/>
        </w:rPr>
      </w:pPr>
      <w:r w:rsidRPr="006C1FC5">
        <w:rPr>
          <w:rFonts w:ascii="Times New Roman" w:eastAsia="Calibri" w:hAnsi="Times New Roman" w:cs="Times New Roman"/>
          <w:b/>
          <w:bCs/>
          <w:sz w:val="24"/>
          <w:szCs w:val="24"/>
          <w:lang w:val="ru-RU"/>
        </w:rPr>
        <w:t xml:space="preserve">Содержание образовательной деятельности построено с учетом культурных практик, которые являются одним из требований </w:t>
      </w:r>
      <w:r w:rsidRPr="006C1FC5">
        <w:rPr>
          <w:rFonts w:ascii="Times New Roman" w:eastAsia="Calibri" w:hAnsi="Times New Roman" w:cs="Times New Roman"/>
          <w:sz w:val="24"/>
          <w:szCs w:val="24"/>
          <w:lang w:val="ru-RU"/>
        </w:rPr>
        <w:t>ФГОС ДО. Культурные практики ребенка - это активная продуктивная образовательная деятельность, направленная на развитие универсальных умений. Способы реализации культурных практик в рабочей программе представлены через систему творческих заданий, ориентированных на преобразование и создание новых объектов, ситуаций, явлений.</w:t>
      </w:r>
    </w:p>
    <w:p w:rsidR="0013426D" w:rsidRPr="006C1FC5" w:rsidRDefault="0013426D" w:rsidP="00D05D7C">
      <w:pPr>
        <w:pStyle w:val="ab"/>
        <w:jc w:val="both"/>
        <w:rPr>
          <w:rFonts w:ascii="Times New Roman" w:hAnsi="Times New Roman" w:cs="Times New Roman"/>
          <w:sz w:val="24"/>
          <w:szCs w:val="24"/>
          <w:lang w:val="ru-RU" w:eastAsia="ru-RU"/>
        </w:rPr>
      </w:pPr>
      <w:r w:rsidRPr="006C1FC5">
        <w:rPr>
          <w:rFonts w:ascii="Times New Roman" w:hAnsi="Times New Roman" w:cs="Times New Roman"/>
          <w:b/>
          <w:bCs/>
          <w:sz w:val="24"/>
          <w:szCs w:val="24"/>
          <w:lang w:val="ru-RU" w:eastAsia="ru-RU"/>
        </w:rPr>
        <w:t>Рекомендация:</w:t>
      </w:r>
      <w:r w:rsidRPr="006C1FC5">
        <w:rPr>
          <w:rFonts w:ascii="Times New Roman" w:hAnsi="Times New Roman" w:cs="Times New Roman"/>
          <w:sz w:val="24"/>
          <w:szCs w:val="24"/>
          <w:lang w:val="ru-RU" w:eastAsia="ru-RU"/>
        </w:rPr>
        <w:t xml:space="preserve"> пояснительная записка может помочь педагогу (воспитателю) профессионально представить рабочую программу педагогическому сообществу на заседании методического совета, методического объединения и других педагогических мероприятиях</w:t>
      </w:r>
    </w:p>
    <w:p w:rsidR="0013426D" w:rsidRPr="006C1FC5" w:rsidRDefault="0013426D" w:rsidP="0013426D">
      <w:pPr>
        <w:pStyle w:val="ab"/>
        <w:numPr>
          <w:ilvl w:val="2"/>
          <w:numId w:val="37"/>
        </w:numPr>
        <w:rPr>
          <w:rFonts w:ascii="Times New Roman" w:hAnsi="Times New Roman" w:cs="Times New Roman"/>
          <w:b/>
          <w:sz w:val="24"/>
          <w:szCs w:val="24"/>
          <w:lang w:eastAsia="ru-RU"/>
        </w:rPr>
      </w:pPr>
      <w:r w:rsidRPr="006C1FC5">
        <w:rPr>
          <w:rFonts w:ascii="Times New Roman" w:hAnsi="Times New Roman" w:cs="Times New Roman"/>
          <w:b/>
          <w:sz w:val="24"/>
          <w:szCs w:val="24"/>
          <w:lang w:eastAsia="ru-RU"/>
        </w:rPr>
        <w:t>Цели и задачи программы</w:t>
      </w:r>
    </w:p>
    <w:p w:rsidR="0013426D" w:rsidRPr="006C1FC5" w:rsidRDefault="0013426D" w:rsidP="00D05D7C">
      <w:pPr>
        <w:pStyle w:val="ab"/>
        <w:jc w:val="both"/>
        <w:rPr>
          <w:rFonts w:ascii="Times New Roman" w:hAnsi="Times New Roman" w:cs="Times New Roman"/>
          <w:b/>
          <w:sz w:val="24"/>
          <w:szCs w:val="24"/>
          <w:lang w:val="ru-RU" w:eastAsia="ru-RU"/>
        </w:rPr>
      </w:pPr>
      <w:r w:rsidRPr="006C1FC5">
        <w:rPr>
          <w:rFonts w:ascii="Times New Roman" w:hAnsi="Times New Roman" w:cs="Times New Roman"/>
          <w:w w:val="110"/>
          <w:sz w:val="24"/>
          <w:szCs w:val="24"/>
          <w:lang w:val="ru-RU"/>
        </w:rPr>
        <w:t>Главная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цель</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российского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образования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была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сформулирована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  майском</w:t>
      </w:r>
      <w:r w:rsidRPr="006C1FC5">
        <w:rPr>
          <w:rFonts w:ascii="Times New Roman" w:hAnsi="Times New Roman" w:cs="Times New Roman"/>
          <w:spacing w:val="21"/>
          <w:w w:val="110"/>
          <w:sz w:val="24"/>
          <w:szCs w:val="24"/>
          <w:lang w:val="ru-RU"/>
        </w:rPr>
        <w:t xml:space="preserve"> </w:t>
      </w:r>
      <w:r w:rsidRPr="006C1FC5">
        <w:rPr>
          <w:rFonts w:ascii="Times New Roman" w:hAnsi="Times New Roman" w:cs="Times New Roman"/>
          <w:w w:val="110"/>
          <w:sz w:val="24"/>
          <w:szCs w:val="24"/>
          <w:lang w:val="ru-RU"/>
        </w:rPr>
        <w:t>Указе</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Президента</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Российской</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Федерации</w:t>
      </w:r>
      <w:r w:rsidRPr="006C1FC5">
        <w:rPr>
          <w:rFonts w:ascii="Times New Roman" w:hAnsi="Times New Roman" w:cs="Times New Roman"/>
          <w:spacing w:val="27"/>
          <w:w w:val="110"/>
          <w:sz w:val="24"/>
          <w:szCs w:val="24"/>
          <w:lang w:val="ru-RU"/>
        </w:rPr>
        <w:t xml:space="preserve"> </w:t>
      </w:r>
      <w:r w:rsidRPr="006C1FC5">
        <w:rPr>
          <w:rFonts w:ascii="Times New Roman" w:hAnsi="Times New Roman" w:cs="Times New Roman"/>
          <w:w w:val="110"/>
          <w:sz w:val="24"/>
          <w:szCs w:val="24"/>
          <w:lang w:val="ru-RU"/>
        </w:rPr>
        <w:t>«О</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национальных</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целях</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стратегических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задачах  развития  Российской  Федерации  на  период</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до</w:t>
      </w:r>
      <w:r w:rsidRPr="006C1FC5">
        <w:rPr>
          <w:rFonts w:ascii="Times New Roman" w:hAnsi="Times New Roman" w:cs="Times New Roman"/>
          <w:spacing w:val="-8"/>
          <w:w w:val="110"/>
          <w:sz w:val="24"/>
          <w:szCs w:val="24"/>
          <w:lang w:val="ru-RU"/>
        </w:rPr>
        <w:t xml:space="preserve"> </w:t>
      </w:r>
      <w:r w:rsidRPr="006C1FC5">
        <w:rPr>
          <w:rFonts w:ascii="Times New Roman" w:hAnsi="Times New Roman" w:cs="Times New Roman"/>
          <w:w w:val="110"/>
          <w:sz w:val="24"/>
          <w:szCs w:val="24"/>
          <w:lang w:val="ru-RU"/>
        </w:rPr>
        <w:t>2024</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года»: «Воспитание гармонично развитий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Эта цель является, и всегда являлась главной целью программы «От рождения до школы». Для</w:t>
      </w:r>
      <w:r w:rsidRPr="006C1FC5">
        <w:rPr>
          <w:rFonts w:ascii="Times New Roman" w:hAnsi="Times New Roman" w:cs="Times New Roman"/>
          <w:spacing w:val="33"/>
          <w:w w:val="110"/>
          <w:sz w:val="24"/>
          <w:szCs w:val="24"/>
          <w:lang w:val="ru-RU"/>
        </w:rPr>
        <w:t xml:space="preserve"> </w:t>
      </w:r>
      <w:r w:rsidRPr="006C1FC5">
        <w:rPr>
          <w:rFonts w:ascii="Times New Roman" w:hAnsi="Times New Roman" w:cs="Times New Roman"/>
          <w:w w:val="110"/>
          <w:sz w:val="24"/>
          <w:szCs w:val="24"/>
          <w:lang w:val="ru-RU"/>
        </w:rPr>
        <w:t>достижения</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этой</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цели</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инновационном</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издании</w:t>
      </w:r>
      <w:r w:rsidRPr="006C1FC5">
        <w:rPr>
          <w:rFonts w:ascii="Times New Roman" w:hAnsi="Times New Roman" w:cs="Times New Roman"/>
          <w:spacing w:val="39"/>
          <w:w w:val="110"/>
          <w:sz w:val="24"/>
          <w:szCs w:val="24"/>
          <w:lang w:val="ru-RU"/>
        </w:rPr>
        <w:t xml:space="preserve"> </w:t>
      </w:r>
      <w:r w:rsidRPr="006C1FC5">
        <w:rPr>
          <w:rFonts w:ascii="Times New Roman" w:hAnsi="Times New Roman" w:cs="Times New Roman"/>
          <w:w w:val="110"/>
          <w:sz w:val="24"/>
          <w:szCs w:val="24"/>
          <w:lang w:val="ru-RU"/>
        </w:rPr>
        <w:t>Программы была</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решена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очень</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важная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актуальная</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задача</w:t>
      </w:r>
      <w:r w:rsidRPr="006C1FC5">
        <w:rPr>
          <w:rFonts w:ascii="Times New Roman" w:hAnsi="Times New Roman" w:cs="Times New Roman"/>
          <w:spacing w:val="23"/>
          <w:w w:val="110"/>
          <w:sz w:val="24"/>
          <w:szCs w:val="24"/>
          <w:lang w:val="ru-RU"/>
        </w:rPr>
        <w:t xml:space="preserve"> </w:t>
      </w:r>
      <w:r w:rsidRPr="006C1FC5">
        <w:rPr>
          <w:rFonts w:ascii="Times New Roman" w:hAnsi="Times New Roman" w:cs="Times New Roman"/>
          <w:w w:val="110"/>
          <w:sz w:val="24"/>
          <w:szCs w:val="24"/>
          <w:lang w:val="ru-RU"/>
        </w:rPr>
        <w:t>—</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обеспечение</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оптимального</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сочетания</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классического</w:t>
      </w:r>
      <w:r w:rsidRPr="006C1FC5">
        <w:rPr>
          <w:rFonts w:ascii="Times New Roman" w:hAnsi="Times New Roman" w:cs="Times New Roman"/>
          <w:spacing w:val="-54"/>
          <w:w w:val="110"/>
          <w:sz w:val="24"/>
          <w:szCs w:val="24"/>
          <w:lang w:val="ru-RU"/>
        </w:rPr>
        <w:t xml:space="preserve"> </w:t>
      </w:r>
      <w:r w:rsidRPr="006C1FC5">
        <w:rPr>
          <w:rFonts w:ascii="Times New Roman" w:hAnsi="Times New Roman" w:cs="Times New Roman"/>
          <w:w w:val="110"/>
          <w:sz w:val="24"/>
          <w:szCs w:val="24"/>
          <w:lang w:val="ru-RU"/>
        </w:rPr>
        <w:t>дошкольного</w:t>
      </w:r>
      <w:r w:rsidRPr="006C1FC5">
        <w:rPr>
          <w:rFonts w:ascii="Times New Roman" w:hAnsi="Times New Roman" w:cs="Times New Roman"/>
          <w:spacing w:val="35"/>
          <w:w w:val="110"/>
          <w:sz w:val="24"/>
          <w:szCs w:val="24"/>
          <w:lang w:val="ru-RU"/>
        </w:rPr>
        <w:t xml:space="preserve"> </w:t>
      </w:r>
      <w:r w:rsidRPr="006C1FC5">
        <w:rPr>
          <w:rFonts w:ascii="Times New Roman" w:hAnsi="Times New Roman" w:cs="Times New Roman"/>
          <w:w w:val="110"/>
          <w:sz w:val="24"/>
          <w:szCs w:val="24"/>
          <w:lang w:val="ru-RU"/>
        </w:rPr>
        <w:t>образования</w:t>
      </w:r>
      <w:r w:rsidRPr="006C1FC5">
        <w:rPr>
          <w:rFonts w:ascii="Times New Roman" w:hAnsi="Times New Roman" w:cs="Times New Roman"/>
          <w:spacing w:val="35"/>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36"/>
          <w:w w:val="110"/>
          <w:sz w:val="24"/>
          <w:szCs w:val="24"/>
          <w:lang w:val="ru-RU"/>
        </w:rPr>
        <w:t xml:space="preserve"> </w:t>
      </w:r>
      <w:r w:rsidRPr="006C1FC5">
        <w:rPr>
          <w:rFonts w:ascii="Times New Roman" w:hAnsi="Times New Roman" w:cs="Times New Roman"/>
          <w:w w:val="110"/>
          <w:sz w:val="24"/>
          <w:szCs w:val="24"/>
          <w:lang w:val="ru-RU"/>
        </w:rPr>
        <w:t>современных</w:t>
      </w:r>
      <w:r w:rsidRPr="006C1FC5">
        <w:rPr>
          <w:rFonts w:ascii="Times New Roman" w:hAnsi="Times New Roman" w:cs="Times New Roman"/>
          <w:spacing w:val="35"/>
          <w:w w:val="110"/>
          <w:sz w:val="24"/>
          <w:szCs w:val="24"/>
          <w:lang w:val="ru-RU"/>
        </w:rPr>
        <w:t xml:space="preserve"> </w:t>
      </w:r>
      <w:r w:rsidRPr="006C1FC5">
        <w:rPr>
          <w:rFonts w:ascii="Times New Roman" w:hAnsi="Times New Roman" w:cs="Times New Roman"/>
          <w:w w:val="110"/>
          <w:sz w:val="24"/>
          <w:szCs w:val="24"/>
          <w:lang w:val="ru-RU"/>
        </w:rPr>
        <w:t>образовательных</w:t>
      </w:r>
      <w:r w:rsidRPr="006C1FC5">
        <w:rPr>
          <w:rFonts w:ascii="Times New Roman" w:hAnsi="Times New Roman" w:cs="Times New Roman"/>
          <w:spacing w:val="26"/>
          <w:w w:val="110"/>
          <w:sz w:val="24"/>
          <w:szCs w:val="24"/>
          <w:lang w:val="ru-RU"/>
        </w:rPr>
        <w:t xml:space="preserve"> </w:t>
      </w:r>
      <w:r w:rsidRPr="006C1FC5">
        <w:rPr>
          <w:rFonts w:ascii="Times New Roman" w:hAnsi="Times New Roman" w:cs="Times New Roman"/>
          <w:w w:val="110"/>
          <w:sz w:val="24"/>
          <w:szCs w:val="24"/>
          <w:lang w:val="ru-RU"/>
        </w:rPr>
        <w:t>технологий.</w:t>
      </w:r>
      <w:r w:rsidRPr="006C1FC5">
        <w:rPr>
          <w:rFonts w:ascii="Times New Roman" w:hAnsi="Times New Roman" w:cs="Times New Roman"/>
          <w:spacing w:val="-54"/>
          <w:w w:val="110"/>
          <w:sz w:val="24"/>
          <w:szCs w:val="24"/>
          <w:lang w:val="ru-RU"/>
        </w:rPr>
        <w:t xml:space="preserve"> </w:t>
      </w:r>
      <w:r w:rsidRPr="006C1FC5">
        <w:rPr>
          <w:rFonts w:ascii="Times New Roman" w:hAnsi="Times New Roman" w:cs="Times New Roman"/>
          <w:w w:val="110"/>
          <w:sz w:val="24"/>
          <w:szCs w:val="24"/>
          <w:lang w:val="ru-RU"/>
        </w:rPr>
        <w:t>При</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этом</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были</w:t>
      </w:r>
      <w:r w:rsidRPr="006C1FC5">
        <w:rPr>
          <w:rFonts w:ascii="Times New Roman" w:hAnsi="Times New Roman" w:cs="Times New Roman"/>
          <w:spacing w:val="21"/>
          <w:w w:val="110"/>
          <w:sz w:val="24"/>
          <w:szCs w:val="24"/>
          <w:lang w:val="ru-RU"/>
        </w:rPr>
        <w:t xml:space="preserve"> </w:t>
      </w:r>
      <w:r w:rsidRPr="006C1FC5">
        <w:rPr>
          <w:rFonts w:ascii="Times New Roman" w:hAnsi="Times New Roman" w:cs="Times New Roman"/>
          <w:w w:val="110"/>
          <w:sz w:val="24"/>
          <w:szCs w:val="24"/>
          <w:lang w:val="ru-RU"/>
        </w:rPr>
        <w:t>сохранены</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все</w:t>
      </w:r>
      <w:r w:rsidRPr="006C1FC5">
        <w:rPr>
          <w:rFonts w:ascii="Times New Roman" w:hAnsi="Times New Roman" w:cs="Times New Roman"/>
          <w:spacing w:val="21"/>
          <w:w w:val="110"/>
          <w:sz w:val="24"/>
          <w:szCs w:val="24"/>
          <w:lang w:val="ru-RU"/>
        </w:rPr>
        <w:t xml:space="preserve"> </w:t>
      </w:r>
      <w:r w:rsidRPr="006C1FC5">
        <w:rPr>
          <w:rFonts w:ascii="Times New Roman" w:hAnsi="Times New Roman" w:cs="Times New Roman"/>
          <w:w w:val="110"/>
          <w:sz w:val="24"/>
          <w:szCs w:val="24"/>
          <w:lang w:val="ru-RU"/>
        </w:rPr>
        <w:t>основные</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преимущества</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Программы:</w:t>
      </w:r>
      <w:r w:rsidRPr="006C1FC5">
        <w:rPr>
          <w:rFonts w:ascii="Times New Roman" w:hAnsi="Times New Roman" w:cs="Times New Roman"/>
          <w:spacing w:val="21"/>
          <w:w w:val="110"/>
          <w:sz w:val="24"/>
          <w:szCs w:val="24"/>
          <w:lang w:val="ru-RU"/>
        </w:rPr>
        <w:t xml:space="preserve"> </w:t>
      </w:r>
      <w:r w:rsidRPr="006C1FC5">
        <w:rPr>
          <w:rFonts w:ascii="Times New Roman" w:hAnsi="Times New Roman" w:cs="Times New Roman"/>
          <w:w w:val="110"/>
          <w:sz w:val="24"/>
          <w:szCs w:val="24"/>
          <w:lang w:val="ru-RU"/>
        </w:rPr>
        <w:t>эффективность, доступность, применимость в</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массовом детском  саду даже</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23"/>
          <w:w w:val="110"/>
          <w:sz w:val="24"/>
          <w:szCs w:val="24"/>
          <w:lang w:val="ru-RU"/>
        </w:rPr>
        <w:t xml:space="preserve"> </w:t>
      </w:r>
      <w:r w:rsidRPr="006C1FC5">
        <w:rPr>
          <w:rFonts w:ascii="Times New Roman" w:hAnsi="Times New Roman" w:cs="Times New Roman"/>
          <w:w w:val="110"/>
          <w:sz w:val="24"/>
          <w:szCs w:val="24"/>
          <w:lang w:val="ru-RU"/>
        </w:rPr>
        <w:t>условиях</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перенасыщенности</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групп</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ограниченном</w:t>
      </w:r>
      <w:r w:rsidRPr="006C1FC5">
        <w:rPr>
          <w:rFonts w:ascii="Times New Roman" w:hAnsi="Times New Roman" w:cs="Times New Roman"/>
          <w:spacing w:val="24"/>
          <w:w w:val="110"/>
          <w:sz w:val="24"/>
          <w:szCs w:val="24"/>
          <w:lang w:val="ru-RU"/>
        </w:rPr>
        <w:t xml:space="preserve"> </w:t>
      </w:r>
      <w:r w:rsidRPr="006C1FC5">
        <w:rPr>
          <w:rFonts w:ascii="Times New Roman" w:hAnsi="Times New Roman" w:cs="Times New Roman"/>
          <w:w w:val="110"/>
          <w:sz w:val="24"/>
          <w:szCs w:val="24"/>
          <w:lang w:val="ru-RU"/>
        </w:rPr>
        <w:t>финансировании. Главное нововведение инновационного издания Программы – это нацелостность на создание пространства детской реализации – поддержку детской инициативы, творчества, развитие личности ребенка, создание условий для самореализации.</w:t>
      </w:r>
    </w:p>
    <w:p w:rsidR="0013426D" w:rsidRPr="006C1FC5" w:rsidRDefault="0013426D" w:rsidP="0013426D">
      <w:pPr>
        <w:pStyle w:val="a8"/>
        <w:numPr>
          <w:ilvl w:val="2"/>
          <w:numId w:val="37"/>
        </w:numPr>
        <w:spacing w:after="0" w:line="240" w:lineRule="auto"/>
        <w:rPr>
          <w:rFonts w:ascii="Times New Roman" w:hAnsi="Times New Roman" w:cs="Times New Roman"/>
          <w:b/>
          <w:sz w:val="24"/>
          <w:szCs w:val="24"/>
          <w:lang w:val="ru-RU"/>
        </w:rPr>
      </w:pPr>
      <w:r w:rsidRPr="006C1FC5">
        <w:rPr>
          <w:rFonts w:ascii="Times New Roman" w:hAnsi="Times New Roman" w:cs="Times New Roman"/>
          <w:b/>
          <w:sz w:val="24"/>
          <w:szCs w:val="24"/>
          <w:lang w:val="ru-RU"/>
        </w:rPr>
        <w:t>Принципы и подходы к формированию Программы</w:t>
      </w:r>
    </w:p>
    <w:p w:rsidR="0013426D" w:rsidRPr="006C1FC5" w:rsidRDefault="0013426D" w:rsidP="0013426D">
      <w:pPr>
        <w:pStyle w:val="a8"/>
        <w:spacing w:after="0" w:line="240" w:lineRule="auto"/>
        <w:ind w:left="0"/>
        <w:rPr>
          <w:rFonts w:ascii="Times New Roman" w:hAnsi="Times New Roman" w:cs="Times New Roman"/>
          <w:sz w:val="24"/>
          <w:szCs w:val="24"/>
          <w:lang w:val="ru-RU"/>
        </w:rPr>
      </w:pPr>
      <w:r w:rsidRPr="006C1FC5">
        <w:rPr>
          <w:rFonts w:ascii="Times New Roman" w:hAnsi="Times New Roman" w:cs="Times New Roman"/>
          <w:sz w:val="24"/>
          <w:szCs w:val="24"/>
          <w:lang w:val="ru-RU"/>
        </w:rPr>
        <w:t>Опираясь на научные концепции, программа реализует основные принципы и положения:</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b/>
          <w:w w:val="105"/>
          <w:sz w:val="24"/>
          <w:szCs w:val="24"/>
          <w:lang w:val="ru-RU"/>
        </w:rPr>
        <w:lastRenderedPageBreak/>
        <w:t>Обеспечивает всестороннее развитие</w:t>
      </w:r>
      <w:r w:rsidRPr="006C1FC5">
        <w:rPr>
          <w:rFonts w:ascii="Times New Roman" w:hAnsi="Times New Roman" w:cs="Times New Roman"/>
          <w:b/>
          <w:spacing w:val="1"/>
          <w:w w:val="105"/>
          <w:sz w:val="24"/>
          <w:szCs w:val="24"/>
          <w:lang w:val="ru-RU"/>
        </w:rPr>
        <w:t xml:space="preserve"> </w:t>
      </w:r>
      <w:r w:rsidRPr="006C1FC5">
        <w:rPr>
          <w:rFonts w:ascii="Times New Roman" w:hAnsi="Times New Roman" w:cs="Times New Roman"/>
          <w:b/>
          <w:w w:val="105"/>
          <w:sz w:val="24"/>
          <w:szCs w:val="24"/>
          <w:lang w:val="ru-RU"/>
        </w:rPr>
        <w:t>каждого ребенка,</w:t>
      </w:r>
      <w:r w:rsidRPr="006C1FC5">
        <w:rPr>
          <w:rFonts w:ascii="Times New Roman" w:hAnsi="Times New Roman" w:cs="Times New Roman"/>
          <w:b/>
          <w:spacing w:val="-6"/>
          <w:w w:val="105"/>
          <w:sz w:val="24"/>
          <w:szCs w:val="24"/>
          <w:lang w:val="ru-RU"/>
        </w:rPr>
        <w:t xml:space="preserve"> </w:t>
      </w:r>
      <w:r w:rsidRPr="006C1FC5">
        <w:rPr>
          <w:rFonts w:ascii="Times New Roman" w:hAnsi="Times New Roman" w:cs="Times New Roman"/>
          <w:w w:val="105"/>
          <w:sz w:val="24"/>
          <w:szCs w:val="24"/>
          <w:lang w:val="ru-RU"/>
        </w:rPr>
        <w:t>в</w:t>
      </w:r>
      <w:r w:rsidRPr="006C1FC5">
        <w:rPr>
          <w:rFonts w:ascii="Times New Roman" w:hAnsi="Times New Roman" w:cs="Times New Roman"/>
          <w:spacing w:val="-11"/>
          <w:w w:val="105"/>
          <w:sz w:val="24"/>
          <w:szCs w:val="24"/>
          <w:lang w:val="ru-RU"/>
        </w:rPr>
        <w:t xml:space="preserve"> </w:t>
      </w:r>
      <w:r w:rsidRPr="006C1FC5">
        <w:rPr>
          <w:rFonts w:ascii="Times New Roman" w:hAnsi="Times New Roman" w:cs="Times New Roman"/>
          <w:w w:val="105"/>
          <w:sz w:val="24"/>
          <w:szCs w:val="24"/>
          <w:lang w:val="ru-RU"/>
        </w:rPr>
        <w:t>том</w:t>
      </w:r>
      <w:r w:rsidRPr="006C1FC5">
        <w:rPr>
          <w:rFonts w:ascii="Times New Roman" w:hAnsi="Times New Roman" w:cs="Times New Roman"/>
          <w:spacing w:val="-6"/>
          <w:w w:val="105"/>
          <w:sz w:val="24"/>
          <w:szCs w:val="24"/>
          <w:lang w:val="ru-RU"/>
        </w:rPr>
        <w:t xml:space="preserve"> </w:t>
      </w:r>
      <w:r w:rsidRPr="006C1FC5">
        <w:rPr>
          <w:rFonts w:ascii="Times New Roman" w:hAnsi="Times New Roman" w:cs="Times New Roman"/>
          <w:w w:val="105"/>
          <w:sz w:val="24"/>
          <w:szCs w:val="24"/>
          <w:lang w:val="ru-RU"/>
        </w:rPr>
        <w:t>чис</w:t>
      </w:r>
      <w:r w:rsidRPr="006C1FC5">
        <w:rPr>
          <w:rFonts w:ascii="Times New Roman" w:hAnsi="Times New Roman" w:cs="Times New Roman"/>
          <w:w w:val="110"/>
          <w:sz w:val="24"/>
          <w:szCs w:val="24"/>
          <w:lang w:val="ru-RU"/>
        </w:rPr>
        <w:t>ле развитие социальных, нравственных, эстетических, интеллектуальных,</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физических качеств, инициативности, самостоятельности и ответственности</w:t>
      </w:r>
      <w:r w:rsidRPr="006C1FC5">
        <w:rPr>
          <w:rFonts w:ascii="Times New Roman" w:hAnsi="Times New Roman" w:cs="Times New Roman"/>
          <w:spacing w:val="-8"/>
          <w:w w:val="110"/>
          <w:sz w:val="24"/>
          <w:szCs w:val="24"/>
          <w:lang w:val="ru-RU"/>
        </w:rPr>
        <w:t xml:space="preserve"> </w:t>
      </w:r>
      <w:r w:rsidRPr="006C1FC5">
        <w:rPr>
          <w:rFonts w:ascii="Times New Roman" w:hAnsi="Times New Roman" w:cs="Times New Roman"/>
          <w:w w:val="110"/>
          <w:sz w:val="24"/>
          <w:szCs w:val="24"/>
          <w:lang w:val="ru-RU"/>
        </w:rPr>
        <w:t>ребенка;</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b/>
          <w:spacing w:val="-1"/>
          <w:w w:val="105"/>
          <w:sz w:val="24"/>
          <w:szCs w:val="24"/>
          <w:lang w:val="ru-RU"/>
        </w:rPr>
        <w:t>Реализует принцип</w:t>
      </w:r>
      <w:r w:rsidRPr="006C1FC5">
        <w:rPr>
          <w:rFonts w:ascii="Times New Roman" w:hAnsi="Times New Roman" w:cs="Times New Roman"/>
          <w:b/>
          <w:spacing w:val="4"/>
          <w:w w:val="105"/>
          <w:sz w:val="24"/>
          <w:szCs w:val="24"/>
          <w:lang w:val="ru-RU"/>
        </w:rPr>
        <w:t xml:space="preserve"> </w:t>
      </w:r>
      <w:r w:rsidRPr="006C1FC5">
        <w:rPr>
          <w:rFonts w:ascii="Times New Roman" w:hAnsi="Times New Roman" w:cs="Times New Roman"/>
          <w:b/>
          <w:spacing w:val="-1"/>
          <w:w w:val="105"/>
          <w:sz w:val="24"/>
          <w:szCs w:val="24"/>
          <w:lang w:val="ru-RU"/>
        </w:rPr>
        <w:t>возрастного</w:t>
      </w:r>
      <w:r w:rsidRPr="006C1FC5">
        <w:rPr>
          <w:rFonts w:ascii="Times New Roman" w:hAnsi="Times New Roman" w:cs="Times New Roman"/>
          <w:b/>
          <w:spacing w:val="4"/>
          <w:w w:val="105"/>
          <w:sz w:val="24"/>
          <w:szCs w:val="24"/>
          <w:lang w:val="ru-RU"/>
        </w:rPr>
        <w:t xml:space="preserve"> </w:t>
      </w:r>
      <w:r w:rsidRPr="006C1FC5">
        <w:rPr>
          <w:rFonts w:ascii="Times New Roman" w:hAnsi="Times New Roman" w:cs="Times New Roman"/>
          <w:b/>
          <w:spacing w:val="-1"/>
          <w:w w:val="105"/>
          <w:sz w:val="24"/>
          <w:szCs w:val="24"/>
          <w:lang w:val="ru-RU"/>
        </w:rPr>
        <w:t>соответствия</w:t>
      </w:r>
      <w:r w:rsidRPr="006C1FC5">
        <w:rPr>
          <w:rFonts w:ascii="Times New Roman" w:hAnsi="Times New Roman" w:cs="Times New Roman"/>
          <w:b/>
          <w:spacing w:val="4"/>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13"/>
          <w:w w:val="105"/>
          <w:sz w:val="24"/>
          <w:szCs w:val="24"/>
          <w:lang w:val="ru-RU"/>
        </w:rPr>
        <w:t xml:space="preserve"> </w:t>
      </w:r>
      <w:r w:rsidRPr="006C1FC5">
        <w:rPr>
          <w:rFonts w:ascii="Times New Roman" w:hAnsi="Times New Roman" w:cs="Times New Roman"/>
          <w:w w:val="105"/>
          <w:sz w:val="24"/>
          <w:szCs w:val="24"/>
          <w:lang w:val="ru-RU"/>
        </w:rPr>
        <w:t>предлагает</w:t>
      </w:r>
      <w:r w:rsidRPr="006C1FC5">
        <w:rPr>
          <w:rFonts w:ascii="Times New Roman" w:hAnsi="Times New Roman" w:cs="Times New Roman"/>
          <w:spacing w:val="-9"/>
          <w:w w:val="105"/>
          <w:sz w:val="24"/>
          <w:szCs w:val="24"/>
          <w:lang w:val="ru-RU"/>
        </w:rPr>
        <w:t xml:space="preserve"> </w:t>
      </w:r>
      <w:r w:rsidRPr="006C1FC5">
        <w:rPr>
          <w:rFonts w:ascii="Times New Roman" w:hAnsi="Times New Roman" w:cs="Times New Roman"/>
          <w:w w:val="105"/>
          <w:sz w:val="24"/>
          <w:szCs w:val="24"/>
          <w:lang w:val="ru-RU"/>
        </w:rPr>
        <w:t>содер</w:t>
      </w:r>
      <w:r w:rsidRPr="006C1FC5">
        <w:rPr>
          <w:rFonts w:ascii="Times New Roman" w:hAnsi="Times New Roman" w:cs="Times New Roman"/>
          <w:spacing w:val="-4"/>
          <w:w w:val="110"/>
          <w:sz w:val="24"/>
          <w:szCs w:val="24"/>
          <w:lang w:val="ru-RU"/>
        </w:rPr>
        <w:t>жания</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и</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методы</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spacing w:val="-4"/>
          <w:w w:val="110"/>
          <w:sz w:val="24"/>
          <w:szCs w:val="24"/>
          <w:lang w:val="ru-RU"/>
        </w:rPr>
        <w:t>дошкольного</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образования</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в</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соответствии</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с</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4"/>
          <w:w w:val="110"/>
          <w:sz w:val="24"/>
          <w:szCs w:val="24"/>
          <w:lang w:val="ru-RU"/>
        </w:rPr>
        <w:t>психологически</w:t>
      </w:r>
      <w:r w:rsidRPr="006C1FC5">
        <w:rPr>
          <w:rFonts w:ascii="Times New Roman" w:hAnsi="Times New Roman" w:cs="Times New Roman"/>
          <w:spacing w:val="-1"/>
          <w:w w:val="110"/>
          <w:sz w:val="24"/>
          <w:szCs w:val="24"/>
          <w:lang w:val="ru-RU"/>
        </w:rPr>
        <w:t>ми</w:t>
      </w:r>
      <w:r w:rsidRPr="006C1FC5">
        <w:rPr>
          <w:rFonts w:ascii="Times New Roman" w:hAnsi="Times New Roman" w:cs="Times New Roman"/>
          <w:spacing w:val="-18"/>
          <w:w w:val="110"/>
          <w:sz w:val="24"/>
          <w:szCs w:val="24"/>
          <w:lang w:val="ru-RU"/>
        </w:rPr>
        <w:t xml:space="preserve"> </w:t>
      </w:r>
      <w:r w:rsidRPr="006C1FC5">
        <w:rPr>
          <w:rFonts w:ascii="Times New Roman" w:hAnsi="Times New Roman" w:cs="Times New Roman"/>
          <w:spacing w:val="-1"/>
          <w:w w:val="110"/>
          <w:sz w:val="24"/>
          <w:szCs w:val="24"/>
          <w:lang w:val="ru-RU"/>
        </w:rPr>
        <w:t>законами</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развития</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возрастными</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возможностями</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детей;</w:t>
      </w:r>
    </w:p>
    <w:p w:rsidR="0013426D" w:rsidRPr="006C1FC5" w:rsidRDefault="0013426D" w:rsidP="0013426D">
      <w:pPr>
        <w:pStyle w:val="81"/>
        <w:tabs>
          <w:tab w:val="left" w:pos="1475"/>
        </w:tabs>
        <w:ind w:left="0"/>
        <w:rPr>
          <w:rFonts w:ascii="Times New Roman" w:hAnsi="Times New Roman" w:cs="Times New Roman"/>
          <w:w w:val="110"/>
          <w:sz w:val="24"/>
          <w:szCs w:val="24"/>
        </w:rPr>
      </w:pPr>
      <w:r w:rsidRPr="006C1FC5">
        <w:rPr>
          <w:rFonts w:ascii="Times New Roman" w:hAnsi="Times New Roman" w:cs="Times New Roman"/>
          <w:sz w:val="24"/>
          <w:szCs w:val="24"/>
        </w:rPr>
        <w:t>Сочетает принципы</w:t>
      </w:r>
      <w:r w:rsidRPr="006C1FC5">
        <w:rPr>
          <w:rFonts w:ascii="Times New Roman" w:hAnsi="Times New Roman" w:cs="Times New Roman"/>
          <w:spacing w:val="79"/>
          <w:sz w:val="24"/>
          <w:szCs w:val="24"/>
        </w:rPr>
        <w:t xml:space="preserve"> </w:t>
      </w:r>
      <w:r w:rsidRPr="006C1FC5">
        <w:rPr>
          <w:rFonts w:ascii="Times New Roman" w:hAnsi="Times New Roman" w:cs="Times New Roman"/>
          <w:sz w:val="24"/>
          <w:szCs w:val="24"/>
        </w:rPr>
        <w:t>научной</w:t>
      </w:r>
      <w:r w:rsidRPr="006C1FC5">
        <w:rPr>
          <w:rFonts w:ascii="Times New Roman" w:hAnsi="Times New Roman" w:cs="Times New Roman"/>
          <w:spacing w:val="79"/>
          <w:sz w:val="24"/>
          <w:szCs w:val="24"/>
        </w:rPr>
        <w:t xml:space="preserve"> </w:t>
      </w:r>
      <w:r w:rsidRPr="006C1FC5">
        <w:rPr>
          <w:rFonts w:ascii="Times New Roman" w:hAnsi="Times New Roman" w:cs="Times New Roman"/>
          <w:sz w:val="24"/>
          <w:szCs w:val="24"/>
        </w:rPr>
        <w:t>обоснованности</w:t>
      </w:r>
      <w:r w:rsidRPr="006C1FC5">
        <w:rPr>
          <w:rFonts w:ascii="Times New Roman" w:hAnsi="Times New Roman" w:cs="Times New Roman"/>
          <w:spacing w:val="79"/>
          <w:sz w:val="24"/>
          <w:szCs w:val="24"/>
        </w:rPr>
        <w:t xml:space="preserve"> </w:t>
      </w:r>
      <w:r w:rsidRPr="006C1FC5">
        <w:rPr>
          <w:rFonts w:ascii="Times New Roman" w:hAnsi="Times New Roman" w:cs="Times New Roman"/>
          <w:sz w:val="24"/>
          <w:szCs w:val="24"/>
        </w:rPr>
        <w:t>и</w:t>
      </w:r>
      <w:r w:rsidRPr="006C1FC5">
        <w:rPr>
          <w:rFonts w:ascii="Times New Roman" w:hAnsi="Times New Roman" w:cs="Times New Roman"/>
          <w:spacing w:val="80"/>
          <w:sz w:val="24"/>
          <w:szCs w:val="24"/>
        </w:rPr>
        <w:t xml:space="preserve"> </w:t>
      </w:r>
      <w:r w:rsidRPr="006C1FC5">
        <w:rPr>
          <w:rFonts w:ascii="Times New Roman" w:hAnsi="Times New Roman" w:cs="Times New Roman"/>
          <w:sz w:val="24"/>
          <w:szCs w:val="24"/>
        </w:rPr>
        <w:t xml:space="preserve">практической </w:t>
      </w:r>
      <w:r w:rsidRPr="006C1FC5">
        <w:rPr>
          <w:rFonts w:ascii="Times New Roman" w:hAnsi="Times New Roman" w:cs="Times New Roman"/>
          <w:w w:val="105"/>
          <w:sz w:val="24"/>
          <w:szCs w:val="24"/>
        </w:rPr>
        <w:t>применимости —соответствует основным положениям возрастной пси</w:t>
      </w:r>
      <w:r w:rsidRPr="006C1FC5">
        <w:rPr>
          <w:rFonts w:ascii="Times New Roman" w:hAnsi="Times New Roman" w:cs="Times New Roman"/>
          <w:w w:val="110"/>
          <w:sz w:val="24"/>
          <w:szCs w:val="24"/>
        </w:rPr>
        <w:t>хологии</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и</w:t>
      </w:r>
      <w:r w:rsidRPr="006C1FC5">
        <w:rPr>
          <w:rFonts w:ascii="Times New Roman" w:hAnsi="Times New Roman" w:cs="Times New Roman"/>
          <w:spacing w:val="33"/>
          <w:w w:val="110"/>
          <w:sz w:val="24"/>
          <w:szCs w:val="24"/>
        </w:rPr>
        <w:t xml:space="preserve"> </w:t>
      </w:r>
      <w:r w:rsidRPr="006C1FC5">
        <w:rPr>
          <w:rFonts w:ascii="Times New Roman" w:hAnsi="Times New Roman" w:cs="Times New Roman"/>
          <w:w w:val="110"/>
          <w:sz w:val="24"/>
          <w:szCs w:val="24"/>
        </w:rPr>
        <w:t>дошкольной</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педагогики</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и</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может</w:t>
      </w:r>
      <w:r w:rsidRPr="006C1FC5">
        <w:rPr>
          <w:rFonts w:ascii="Times New Roman" w:hAnsi="Times New Roman" w:cs="Times New Roman"/>
          <w:spacing w:val="33"/>
          <w:w w:val="110"/>
          <w:sz w:val="24"/>
          <w:szCs w:val="24"/>
        </w:rPr>
        <w:t xml:space="preserve"> </w:t>
      </w:r>
      <w:r w:rsidRPr="006C1FC5">
        <w:rPr>
          <w:rFonts w:ascii="Times New Roman" w:hAnsi="Times New Roman" w:cs="Times New Roman"/>
          <w:w w:val="110"/>
          <w:sz w:val="24"/>
          <w:szCs w:val="24"/>
        </w:rPr>
        <w:t>быть</w:t>
      </w:r>
      <w:r w:rsidRPr="006C1FC5">
        <w:rPr>
          <w:rFonts w:ascii="Times New Roman" w:hAnsi="Times New Roman" w:cs="Times New Roman"/>
          <w:spacing w:val="34"/>
          <w:w w:val="110"/>
          <w:sz w:val="24"/>
          <w:szCs w:val="24"/>
        </w:rPr>
        <w:t xml:space="preserve"> </w:t>
      </w:r>
      <w:r w:rsidRPr="006C1FC5">
        <w:rPr>
          <w:rFonts w:ascii="Times New Roman" w:hAnsi="Times New Roman" w:cs="Times New Roman"/>
          <w:w w:val="110"/>
          <w:sz w:val="24"/>
          <w:szCs w:val="24"/>
        </w:rPr>
        <w:t>успешно</w:t>
      </w:r>
      <w:r w:rsidRPr="006C1FC5">
        <w:rPr>
          <w:rFonts w:ascii="Times New Roman" w:hAnsi="Times New Roman" w:cs="Times New Roman"/>
          <w:spacing w:val="37"/>
          <w:w w:val="110"/>
          <w:sz w:val="24"/>
          <w:szCs w:val="24"/>
        </w:rPr>
        <w:t xml:space="preserve"> </w:t>
      </w:r>
      <w:r w:rsidRPr="006C1FC5">
        <w:rPr>
          <w:rFonts w:ascii="Times New Roman" w:hAnsi="Times New Roman" w:cs="Times New Roman"/>
          <w:w w:val="110"/>
          <w:sz w:val="24"/>
          <w:szCs w:val="24"/>
        </w:rPr>
        <w:t>реализована</w:t>
      </w:r>
      <w:r w:rsidRPr="006C1FC5">
        <w:rPr>
          <w:rFonts w:ascii="Times New Roman" w:hAnsi="Times New Roman" w:cs="Times New Roman"/>
          <w:spacing w:val="-55"/>
          <w:w w:val="110"/>
          <w:sz w:val="24"/>
          <w:szCs w:val="24"/>
        </w:rPr>
        <w:t xml:space="preserve"> </w:t>
      </w:r>
      <w:r w:rsidRPr="006C1FC5">
        <w:rPr>
          <w:rFonts w:ascii="Times New Roman" w:hAnsi="Times New Roman" w:cs="Times New Roman"/>
          <w:w w:val="110"/>
          <w:sz w:val="24"/>
          <w:szCs w:val="24"/>
        </w:rPr>
        <w:t>в</w:t>
      </w:r>
      <w:r w:rsidRPr="006C1FC5">
        <w:rPr>
          <w:rFonts w:ascii="Times New Roman" w:hAnsi="Times New Roman" w:cs="Times New Roman"/>
          <w:spacing w:val="-7"/>
          <w:w w:val="110"/>
          <w:sz w:val="24"/>
          <w:szCs w:val="24"/>
        </w:rPr>
        <w:t xml:space="preserve"> </w:t>
      </w:r>
      <w:r w:rsidRPr="006C1FC5">
        <w:rPr>
          <w:rFonts w:ascii="Times New Roman" w:hAnsi="Times New Roman" w:cs="Times New Roman"/>
          <w:w w:val="110"/>
          <w:sz w:val="24"/>
          <w:szCs w:val="24"/>
        </w:rPr>
        <w:t>массовой</w:t>
      </w:r>
      <w:r w:rsidRPr="006C1FC5">
        <w:rPr>
          <w:rFonts w:ascii="Times New Roman" w:hAnsi="Times New Roman" w:cs="Times New Roman"/>
          <w:spacing w:val="-6"/>
          <w:w w:val="110"/>
          <w:sz w:val="24"/>
          <w:szCs w:val="24"/>
        </w:rPr>
        <w:t xml:space="preserve"> </w:t>
      </w:r>
      <w:r w:rsidRPr="006C1FC5">
        <w:rPr>
          <w:rFonts w:ascii="Times New Roman" w:hAnsi="Times New Roman" w:cs="Times New Roman"/>
          <w:w w:val="110"/>
          <w:sz w:val="24"/>
          <w:szCs w:val="24"/>
        </w:rPr>
        <w:t>практике</w:t>
      </w:r>
      <w:r w:rsidRPr="006C1FC5">
        <w:rPr>
          <w:rFonts w:ascii="Times New Roman" w:hAnsi="Times New Roman" w:cs="Times New Roman"/>
          <w:spacing w:val="-10"/>
          <w:w w:val="110"/>
          <w:sz w:val="24"/>
          <w:szCs w:val="24"/>
        </w:rPr>
        <w:t xml:space="preserve"> </w:t>
      </w:r>
      <w:r w:rsidRPr="006C1FC5">
        <w:rPr>
          <w:rFonts w:ascii="Times New Roman" w:hAnsi="Times New Roman" w:cs="Times New Roman"/>
          <w:w w:val="110"/>
          <w:sz w:val="24"/>
          <w:szCs w:val="24"/>
        </w:rPr>
        <w:t>дошкольного</w:t>
      </w:r>
      <w:r w:rsidRPr="006C1FC5">
        <w:rPr>
          <w:rFonts w:ascii="Times New Roman" w:hAnsi="Times New Roman" w:cs="Times New Roman"/>
          <w:spacing w:val="-6"/>
          <w:w w:val="110"/>
          <w:sz w:val="24"/>
          <w:szCs w:val="24"/>
        </w:rPr>
        <w:t xml:space="preserve"> </w:t>
      </w:r>
      <w:r w:rsidRPr="006C1FC5">
        <w:rPr>
          <w:rFonts w:ascii="Times New Roman" w:hAnsi="Times New Roman" w:cs="Times New Roman"/>
          <w:w w:val="110"/>
          <w:sz w:val="24"/>
          <w:szCs w:val="24"/>
        </w:rPr>
        <w:t>образования;</w:t>
      </w:r>
    </w:p>
    <w:p w:rsidR="0013426D" w:rsidRPr="006C1FC5" w:rsidRDefault="0013426D" w:rsidP="0013426D">
      <w:pPr>
        <w:widowControl w:val="0"/>
        <w:tabs>
          <w:tab w:val="left" w:pos="1475"/>
        </w:tabs>
        <w:autoSpaceDE w:val="0"/>
        <w:autoSpaceDN w:val="0"/>
        <w:spacing w:after="0" w:line="240" w:lineRule="auto"/>
        <w:ind w:right="847"/>
        <w:rPr>
          <w:rFonts w:ascii="Times New Roman" w:hAnsi="Times New Roman" w:cs="Times New Roman"/>
          <w:sz w:val="24"/>
          <w:szCs w:val="24"/>
          <w:lang w:val="ru-RU"/>
        </w:rPr>
      </w:pPr>
      <w:r w:rsidRPr="006C1FC5">
        <w:rPr>
          <w:rFonts w:ascii="Times New Roman" w:hAnsi="Times New Roman" w:cs="Times New Roman"/>
          <w:b/>
          <w:sz w:val="24"/>
          <w:szCs w:val="24"/>
          <w:lang w:val="ru-RU"/>
        </w:rPr>
        <w:t>Соответствует критериям полноты, необходимости и достаточно</w:t>
      </w:r>
      <w:r w:rsidRPr="006C1FC5">
        <w:rPr>
          <w:rFonts w:ascii="Times New Roman" w:hAnsi="Times New Roman" w:cs="Times New Roman"/>
          <w:b/>
          <w:w w:val="105"/>
          <w:sz w:val="24"/>
          <w:szCs w:val="24"/>
          <w:lang w:val="ru-RU"/>
        </w:rPr>
        <w:t>сти</w:t>
      </w:r>
      <w:r w:rsidRPr="006C1FC5">
        <w:rPr>
          <w:rFonts w:ascii="Times New Roman" w:hAnsi="Times New Roman" w:cs="Times New Roman"/>
          <w:b/>
          <w:spacing w:val="5"/>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34"/>
          <w:w w:val="105"/>
          <w:sz w:val="24"/>
          <w:szCs w:val="24"/>
          <w:lang w:val="ru-RU"/>
        </w:rPr>
        <w:t xml:space="preserve"> </w:t>
      </w:r>
      <w:r w:rsidRPr="006C1FC5">
        <w:rPr>
          <w:rFonts w:ascii="Times New Roman" w:hAnsi="Times New Roman" w:cs="Times New Roman"/>
          <w:w w:val="105"/>
          <w:sz w:val="24"/>
          <w:szCs w:val="24"/>
          <w:lang w:val="ru-RU"/>
        </w:rPr>
        <w:t>решает</w:t>
      </w:r>
      <w:r w:rsidRPr="006C1FC5">
        <w:rPr>
          <w:rFonts w:ascii="Times New Roman" w:hAnsi="Times New Roman" w:cs="Times New Roman"/>
          <w:spacing w:val="41"/>
          <w:w w:val="105"/>
          <w:sz w:val="24"/>
          <w:szCs w:val="24"/>
          <w:lang w:val="ru-RU"/>
        </w:rPr>
        <w:t xml:space="preserve"> </w:t>
      </w:r>
      <w:r w:rsidRPr="006C1FC5">
        <w:rPr>
          <w:rFonts w:ascii="Times New Roman" w:hAnsi="Times New Roman" w:cs="Times New Roman"/>
          <w:w w:val="105"/>
          <w:sz w:val="24"/>
          <w:szCs w:val="24"/>
          <w:lang w:val="ru-RU"/>
        </w:rPr>
        <w:t>поставленные</w:t>
      </w:r>
      <w:r w:rsidRPr="006C1FC5">
        <w:rPr>
          <w:rFonts w:ascii="Times New Roman" w:hAnsi="Times New Roman" w:cs="Times New Roman"/>
          <w:spacing w:val="47"/>
          <w:w w:val="105"/>
          <w:sz w:val="24"/>
          <w:szCs w:val="24"/>
          <w:lang w:val="ru-RU"/>
        </w:rPr>
        <w:t xml:space="preserve"> </w:t>
      </w:r>
      <w:r w:rsidRPr="006C1FC5">
        <w:rPr>
          <w:rFonts w:ascii="Times New Roman" w:hAnsi="Times New Roman" w:cs="Times New Roman"/>
          <w:w w:val="105"/>
          <w:sz w:val="24"/>
          <w:szCs w:val="24"/>
          <w:lang w:val="ru-RU"/>
        </w:rPr>
        <w:t>цели</w:t>
      </w:r>
      <w:r w:rsidRPr="006C1FC5">
        <w:rPr>
          <w:rFonts w:ascii="Times New Roman" w:hAnsi="Times New Roman" w:cs="Times New Roman"/>
          <w:spacing w:val="48"/>
          <w:w w:val="105"/>
          <w:sz w:val="24"/>
          <w:szCs w:val="24"/>
          <w:lang w:val="ru-RU"/>
        </w:rPr>
        <w:t xml:space="preserve"> </w:t>
      </w:r>
      <w:r w:rsidRPr="006C1FC5">
        <w:rPr>
          <w:rFonts w:ascii="Times New Roman" w:hAnsi="Times New Roman" w:cs="Times New Roman"/>
          <w:w w:val="105"/>
          <w:sz w:val="24"/>
          <w:szCs w:val="24"/>
          <w:lang w:val="ru-RU"/>
        </w:rPr>
        <w:t>и</w:t>
      </w:r>
      <w:r w:rsidRPr="006C1FC5">
        <w:rPr>
          <w:rFonts w:ascii="Times New Roman" w:hAnsi="Times New Roman" w:cs="Times New Roman"/>
          <w:spacing w:val="48"/>
          <w:w w:val="105"/>
          <w:sz w:val="24"/>
          <w:szCs w:val="24"/>
          <w:lang w:val="ru-RU"/>
        </w:rPr>
        <w:t xml:space="preserve"> </w:t>
      </w:r>
      <w:r w:rsidRPr="006C1FC5">
        <w:rPr>
          <w:rFonts w:ascii="Times New Roman" w:hAnsi="Times New Roman" w:cs="Times New Roman"/>
          <w:w w:val="105"/>
          <w:sz w:val="24"/>
          <w:szCs w:val="24"/>
          <w:lang w:val="ru-RU"/>
        </w:rPr>
        <w:t>задачи</w:t>
      </w:r>
      <w:r w:rsidRPr="006C1FC5">
        <w:rPr>
          <w:rFonts w:ascii="Times New Roman" w:hAnsi="Times New Roman" w:cs="Times New Roman"/>
          <w:spacing w:val="47"/>
          <w:w w:val="105"/>
          <w:sz w:val="24"/>
          <w:szCs w:val="24"/>
          <w:lang w:val="ru-RU"/>
        </w:rPr>
        <w:t xml:space="preserve"> </w:t>
      </w:r>
      <w:r w:rsidRPr="006C1FC5">
        <w:rPr>
          <w:rFonts w:ascii="Times New Roman" w:hAnsi="Times New Roman" w:cs="Times New Roman"/>
          <w:w w:val="105"/>
          <w:sz w:val="24"/>
          <w:szCs w:val="24"/>
          <w:lang w:val="ru-RU"/>
        </w:rPr>
        <w:t>на</w:t>
      </w:r>
      <w:r w:rsidRPr="006C1FC5">
        <w:rPr>
          <w:rFonts w:ascii="Times New Roman" w:hAnsi="Times New Roman" w:cs="Times New Roman"/>
          <w:spacing w:val="48"/>
          <w:w w:val="105"/>
          <w:sz w:val="24"/>
          <w:szCs w:val="24"/>
          <w:lang w:val="ru-RU"/>
        </w:rPr>
        <w:t xml:space="preserve"> </w:t>
      </w:r>
      <w:r w:rsidRPr="006C1FC5">
        <w:rPr>
          <w:rFonts w:ascii="Times New Roman" w:hAnsi="Times New Roman" w:cs="Times New Roman"/>
          <w:w w:val="105"/>
          <w:sz w:val="24"/>
          <w:szCs w:val="24"/>
          <w:lang w:val="ru-RU"/>
        </w:rPr>
        <w:t>необходимом</w:t>
      </w:r>
      <w:r w:rsidRPr="006C1FC5">
        <w:rPr>
          <w:rFonts w:ascii="Times New Roman" w:hAnsi="Times New Roman" w:cs="Times New Roman"/>
          <w:spacing w:val="48"/>
          <w:w w:val="105"/>
          <w:sz w:val="24"/>
          <w:szCs w:val="24"/>
          <w:lang w:val="ru-RU"/>
        </w:rPr>
        <w:t xml:space="preserve"> </w:t>
      </w:r>
      <w:r w:rsidRPr="006C1FC5">
        <w:rPr>
          <w:rFonts w:ascii="Times New Roman" w:hAnsi="Times New Roman" w:cs="Times New Roman"/>
          <w:w w:val="105"/>
          <w:sz w:val="24"/>
          <w:szCs w:val="24"/>
          <w:lang w:val="ru-RU"/>
        </w:rPr>
        <w:t>и</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достаточ</w:t>
      </w:r>
      <w:r w:rsidRPr="006C1FC5">
        <w:rPr>
          <w:rFonts w:ascii="Times New Roman" w:hAnsi="Times New Roman" w:cs="Times New Roman"/>
          <w:w w:val="110"/>
          <w:sz w:val="24"/>
          <w:szCs w:val="24"/>
          <w:lang w:val="ru-RU"/>
        </w:rPr>
        <w:t>ном</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материале,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максимально</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приближаясь к</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разумному</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«минимуму»;</w:t>
      </w:r>
    </w:p>
    <w:p w:rsidR="0013426D" w:rsidRPr="006C1FC5" w:rsidRDefault="0013426D" w:rsidP="0013426D">
      <w:pPr>
        <w:pStyle w:val="81"/>
        <w:tabs>
          <w:tab w:val="left" w:pos="1475"/>
        </w:tabs>
        <w:ind w:left="0"/>
        <w:rPr>
          <w:rFonts w:ascii="Times New Roman" w:hAnsi="Times New Roman" w:cs="Times New Roman"/>
          <w:w w:val="110"/>
          <w:sz w:val="24"/>
          <w:szCs w:val="24"/>
        </w:rPr>
      </w:pPr>
      <w:r w:rsidRPr="006C1FC5">
        <w:rPr>
          <w:rFonts w:ascii="Times New Roman" w:hAnsi="Times New Roman" w:cs="Times New Roman"/>
          <w:w w:val="105"/>
          <w:sz w:val="24"/>
          <w:szCs w:val="24"/>
        </w:rPr>
        <w:t>Объединяет обучение и воспитание в целостный образовательный</w:t>
      </w:r>
      <w:r w:rsidRPr="006C1FC5">
        <w:rPr>
          <w:rFonts w:ascii="Times New Roman" w:hAnsi="Times New Roman" w:cs="Times New Roman"/>
          <w:spacing w:val="1"/>
          <w:w w:val="105"/>
          <w:sz w:val="24"/>
          <w:szCs w:val="24"/>
        </w:rPr>
        <w:t xml:space="preserve"> </w:t>
      </w:r>
      <w:r w:rsidRPr="006C1FC5">
        <w:rPr>
          <w:rFonts w:ascii="Times New Roman" w:hAnsi="Times New Roman" w:cs="Times New Roman"/>
          <w:w w:val="110"/>
          <w:sz w:val="24"/>
          <w:szCs w:val="24"/>
        </w:rPr>
        <w:t xml:space="preserve">процесс </w:t>
      </w:r>
      <w:r w:rsidRPr="006C1FC5">
        <w:rPr>
          <w:rFonts w:ascii="Times New Roman" w:hAnsi="Times New Roman" w:cs="Times New Roman"/>
          <w:spacing w:val="1"/>
          <w:w w:val="110"/>
          <w:sz w:val="24"/>
          <w:szCs w:val="24"/>
        </w:rPr>
        <w:t xml:space="preserve"> </w:t>
      </w:r>
      <w:r w:rsidRPr="006C1FC5">
        <w:rPr>
          <w:rFonts w:ascii="Times New Roman" w:hAnsi="Times New Roman" w:cs="Times New Roman"/>
          <w:w w:val="110"/>
          <w:sz w:val="24"/>
          <w:szCs w:val="24"/>
        </w:rPr>
        <w:t>на   основе  традиционных   российских  духовно-нравственных</w:t>
      </w:r>
      <w:r w:rsidRPr="006C1FC5">
        <w:rPr>
          <w:rFonts w:ascii="Times New Roman" w:hAnsi="Times New Roman" w:cs="Times New Roman"/>
          <w:spacing w:val="-55"/>
          <w:w w:val="110"/>
          <w:sz w:val="24"/>
          <w:szCs w:val="24"/>
        </w:rPr>
        <w:t xml:space="preserve"> </w:t>
      </w:r>
      <w:r w:rsidRPr="006C1FC5">
        <w:rPr>
          <w:rFonts w:ascii="Times New Roman" w:hAnsi="Times New Roman" w:cs="Times New Roman"/>
          <w:w w:val="110"/>
          <w:sz w:val="24"/>
          <w:szCs w:val="24"/>
        </w:rPr>
        <w:t>и</w:t>
      </w:r>
      <w:r w:rsidRPr="006C1FC5">
        <w:rPr>
          <w:rFonts w:ascii="Times New Roman" w:hAnsi="Times New Roman" w:cs="Times New Roman"/>
          <w:spacing w:val="-8"/>
          <w:w w:val="110"/>
          <w:sz w:val="24"/>
          <w:szCs w:val="24"/>
        </w:rPr>
        <w:t xml:space="preserve"> </w:t>
      </w:r>
      <w:r w:rsidRPr="006C1FC5">
        <w:rPr>
          <w:rFonts w:ascii="Times New Roman" w:hAnsi="Times New Roman" w:cs="Times New Roman"/>
          <w:w w:val="110"/>
          <w:sz w:val="24"/>
          <w:szCs w:val="24"/>
        </w:rPr>
        <w:t>социокультурных</w:t>
      </w:r>
      <w:r w:rsidRPr="006C1FC5">
        <w:rPr>
          <w:rFonts w:ascii="Times New Roman" w:hAnsi="Times New Roman" w:cs="Times New Roman"/>
          <w:spacing w:val="-7"/>
          <w:w w:val="110"/>
          <w:sz w:val="24"/>
          <w:szCs w:val="24"/>
        </w:rPr>
        <w:t xml:space="preserve"> </w:t>
      </w:r>
      <w:r w:rsidRPr="006C1FC5">
        <w:rPr>
          <w:rFonts w:ascii="Times New Roman" w:hAnsi="Times New Roman" w:cs="Times New Roman"/>
          <w:w w:val="110"/>
          <w:sz w:val="24"/>
          <w:szCs w:val="24"/>
        </w:rPr>
        <w:t>ценностей;</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sz w:val="24"/>
          <w:szCs w:val="24"/>
          <w:lang w:val="ru-RU"/>
        </w:rPr>
        <w:t>Построена на</w:t>
      </w:r>
      <w:r w:rsidRPr="006C1FC5">
        <w:rPr>
          <w:rFonts w:ascii="Times New Roman" w:hAnsi="Times New Roman" w:cs="Times New Roman"/>
          <w:spacing w:val="5"/>
          <w:sz w:val="24"/>
          <w:szCs w:val="24"/>
          <w:lang w:val="ru-RU"/>
        </w:rPr>
        <w:t xml:space="preserve"> </w:t>
      </w:r>
      <w:r w:rsidRPr="006C1FC5">
        <w:rPr>
          <w:rFonts w:ascii="Times New Roman" w:hAnsi="Times New Roman" w:cs="Times New Roman"/>
          <w:b/>
          <w:sz w:val="24"/>
          <w:szCs w:val="24"/>
          <w:lang w:val="ru-RU"/>
        </w:rPr>
        <w:t>принципах</w:t>
      </w:r>
      <w:r w:rsidRPr="006C1FC5">
        <w:rPr>
          <w:rFonts w:ascii="Times New Roman" w:hAnsi="Times New Roman" w:cs="Times New Roman"/>
          <w:b/>
          <w:spacing w:val="11"/>
          <w:sz w:val="24"/>
          <w:szCs w:val="24"/>
          <w:lang w:val="ru-RU"/>
        </w:rPr>
        <w:t xml:space="preserve"> </w:t>
      </w:r>
      <w:r w:rsidRPr="006C1FC5">
        <w:rPr>
          <w:rFonts w:ascii="Times New Roman" w:hAnsi="Times New Roman" w:cs="Times New Roman"/>
          <w:b/>
          <w:sz w:val="24"/>
          <w:szCs w:val="24"/>
          <w:lang w:val="ru-RU"/>
        </w:rPr>
        <w:t>позитивной</w:t>
      </w:r>
      <w:r w:rsidRPr="006C1FC5">
        <w:rPr>
          <w:rFonts w:ascii="Times New Roman" w:hAnsi="Times New Roman" w:cs="Times New Roman"/>
          <w:b/>
          <w:spacing w:val="11"/>
          <w:sz w:val="24"/>
          <w:szCs w:val="24"/>
          <w:lang w:val="ru-RU"/>
        </w:rPr>
        <w:t xml:space="preserve"> </w:t>
      </w:r>
      <w:r w:rsidRPr="006C1FC5">
        <w:rPr>
          <w:rFonts w:ascii="Times New Roman" w:hAnsi="Times New Roman" w:cs="Times New Roman"/>
          <w:b/>
          <w:sz w:val="24"/>
          <w:szCs w:val="24"/>
          <w:lang w:val="ru-RU"/>
        </w:rPr>
        <w:t>социализации</w:t>
      </w:r>
      <w:r w:rsidRPr="006C1FC5">
        <w:rPr>
          <w:rFonts w:ascii="Times New Roman" w:hAnsi="Times New Roman" w:cs="Times New Roman"/>
          <w:b/>
          <w:spacing w:val="2"/>
          <w:sz w:val="24"/>
          <w:szCs w:val="24"/>
          <w:lang w:val="ru-RU"/>
        </w:rPr>
        <w:t xml:space="preserve"> </w:t>
      </w:r>
      <w:r w:rsidRPr="006C1FC5">
        <w:rPr>
          <w:rFonts w:ascii="Times New Roman" w:hAnsi="Times New Roman" w:cs="Times New Roman"/>
          <w:b/>
          <w:sz w:val="24"/>
          <w:szCs w:val="24"/>
          <w:lang w:val="ru-RU"/>
        </w:rPr>
        <w:t>детей</w:t>
      </w:r>
      <w:r w:rsidRPr="006C1FC5">
        <w:rPr>
          <w:rFonts w:ascii="Times New Roman" w:hAnsi="Times New Roman" w:cs="Times New Roman"/>
          <w:b/>
          <w:spacing w:val="11"/>
          <w:sz w:val="24"/>
          <w:szCs w:val="24"/>
          <w:lang w:val="ru-RU"/>
        </w:rPr>
        <w:t xml:space="preserve"> </w:t>
      </w:r>
      <w:r w:rsidRPr="006C1FC5">
        <w:rPr>
          <w:rFonts w:ascii="Times New Roman" w:hAnsi="Times New Roman" w:cs="Times New Roman"/>
          <w:sz w:val="24"/>
          <w:szCs w:val="24"/>
          <w:lang w:val="ru-RU"/>
        </w:rPr>
        <w:t>на</w:t>
      </w:r>
      <w:r w:rsidRPr="006C1FC5">
        <w:rPr>
          <w:rFonts w:ascii="Times New Roman" w:hAnsi="Times New Roman" w:cs="Times New Roman"/>
          <w:spacing w:val="5"/>
          <w:sz w:val="24"/>
          <w:szCs w:val="24"/>
          <w:lang w:val="ru-RU"/>
        </w:rPr>
        <w:t xml:space="preserve"> </w:t>
      </w:r>
      <w:r w:rsidRPr="006C1FC5">
        <w:rPr>
          <w:rFonts w:ascii="Times New Roman" w:hAnsi="Times New Roman" w:cs="Times New Roman"/>
          <w:sz w:val="24"/>
          <w:szCs w:val="24"/>
          <w:lang w:val="ru-RU"/>
        </w:rPr>
        <w:t>осно</w:t>
      </w:r>
      <w:r w:rsidRPr="006C1FC5">
        <w:rPr>
          <w:rFonts w:ascii="Times New Roman" w:hAnsi="Times New Roman" w:cs="Times New Roman"/>
          <w:w w:val="110"/>
          <w:sz w:val="24"/>
          <w:szCs w:val="24"/>
          <w:lang w:val="ru-RU"/>
        </w:rPr>
        <w:t>ве</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принятых</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обществе</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правил</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норм</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поведения</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интересах</w:t>
      </w:r>
      <w:r w:rsidRPr="006C1FC5">
        <w:rPr>
          <w:rFonts w:ascii="Times New Roman" w:hAnsi="Times New Roman" w:cs="Times New Roman"/>
          <w:spacing w:val="13"/>
          <w:w w:val="110"/>
          <w:sz w:val="24"/>
          <w:szCs w:val="24"/>
          <w:lang w:val="ru-RU"/>
        </w:rPr>
        <w:t xml:space="preserve"> </w:t>
      </w:r>
      <w:r w:rsidRPr="006C1FC5">
        <w:rPr>
          <w:rFonts w:ascii="Times New Roman" w:hAnsi="Times New Roman" w:cs="Times New Roman"/>
          <w:w w:val="110"/>
          <w:sz w:val="24"/>
          <w:szCs w:val="24"/>
          <w:lang w:val="ru-RU"/>
        </w:rPr>
        <w:t>человека,</w:t>
      </w:r>
      <w:r w:rsidRPr="006C1FC5">
        <w:rPr>
          <w:rFonts w:ascii="Times New Roman" w:hAnsi="Times New Roman" w:cs="Times New Roman"/>
          <w:spacing w:val="-54"/>
          <w:w w:val="110"/>
          <w:sz w:val="24"/>
          <w:szCs w:val="24"/>
          <w:lang w:val="ru-RU"/>
        </w:rPr>
        <w:t xml:space="preserve"> </w:t>
      </w:r>
      <w:r w:rsidRPr="006C1FC5">
        <w:rPr>
          <w:rFonts w:ascii="Times New Roman" w:hAnsi="Times New Roman" w:cs="Times New Roman"/>
          <w:w w:val="110"/>
          <w:sz w:val="24"/>
          <w:szCs w:val="24"/>
          <w:lang w:val="ru-RU"/>
        </w:rPr>
        <w:t>семьи,</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w w:val="110"/>
          <w:sz w:val="24"/>
          <w:szCs w:val="24"/>
          <w:lang w:val="ru-RU"/>
        </w:rPr>
        <w:t>общества</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государства;</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b/>
          <w:w w:val="105"/>
          <w:sz w:val="24"/>
          <w:szCs w:val="24"/>
          <w:lang w:val="ru-RU"/>
        </w:rPr>
        <w:t>Обеспечивает преемственность</w:t>
      </w:r>
      <w:r w:rsidRPr="006C1FC5">
        <w:rPr>
          <w:rFonts w:ascii="Times New Roman" w:hAnsi="Times New Roman" w:cs="Times New Roman"/>
          <w:b/>
          <w:spacing w:val="14"/>
          <w:w w:val="105"/>
          <w:sz w:val="24"/>
          <w:szCs w:val="24"/>
          <w:lang w:val="ru-RU"/>
        </w:rPr>
        <w:t xml:space="preserve"> </w:t>
      </w:r>
      <w:r w:rsidRPr="006C1FC5">
        <w:rPr>
          <w:rFonts w:ascii="Times New Roman" w:hAnsi="Times New Roman" w:cs="Times New Roman"/>
          <w:w w:val="105"/>
          <w:sz w:val="24"/>
          <w:szCs w:val="24"/>
          <w:lang w:val="ru-RU"/>
        </w:rPr>
        <w:t>между</w:t>
      </w:r>
      <w:r w:rsidRPr="006C1FC5">
        <w:rPr>
          <w:rFonts w:ascii="Times New Roman" w:hAnsi="Times New Roman" w:cs="Times New Roman"/>
          <w:spacing w:val="14"/>
          <w:w w:val="105"/>
          <w:sz w:val="24"/>
          <w:szCs w:val="24"/>
          <w:lang w:val="ru-RU"/>
        </w:rPr>
        <w:t xml:space="preserve"> </w:t>
      </w:r>
      <w:r w:rsidRPr="006C1FC5">
        <w:rPr>
          <w:rFonts w:ascii="Times New Roman" w:hAnsi="Times New Roman" w:cs="Times New Roman"/>
          <w:w w:val="105"/>
          <w:sz w:val="24"/>
          <w:szCs w:val="24"/>
          <w:lang w:val="ru-RU"/>
        </w:rPr>
        <w:t>всеми</w:t>
      </w:r>
      <w:r w:rsidRPr="006C1FC5">
        <w:rPr>
          <w:rFonts w:ascii="Times New Roman" w:hAnsi="Times New Roman" w:cs="Times New Roman"/>
          <w:spacing w:val="14"/>
          <w:w w:val="105"/>
          <w:sz w:val="24"/>
          <w:szCs w:val="24"/>
          <w:lang w:val="ru-RU"/>
        </w:rPr>
        <w:t xml:space="preserve"> </w:t>
      </w:r>
      <w:r w:rsidRPr="006C1FC5">
        <w:rPr>
          <w:rFonts w:ascii="Times New Roman" w:hAnsi="Times New Roman" w:cs="Times New Roman"/>
          <w:w w:val="105"/>
          <w:sz w:val="24"/>
          <w:szCs w:val="24"/>
          <w:lang w:val="ru-RU"/>
        </w:rPr>
        <w:t>возрастными</w:t>
      </w:r>
      <w:r w:rsidRPr="006C1FC5">
        <w:rPr>
          <w:rFonts w:ascii="Times New Roman" w:hAnsi="Times New Roman" w:cs="Times New Roman"/>
          <w:spacing w:val="8"/>
          <w:w w:val="105"/>
          <w:sz w:val="24"/>
          <w:szCs w:val="24"/>
          <w:lang w:val="ru-RU"/>
        </w:rPr>
        <w:t xml:space="preserve"> </w:t>
      </w:r>
      <w:r w:rsidRPr="006C1FC5">
        <w:rPr>
          <w:rFonts w:ascii="Times New Roman" w:hAnsi="Times New Roman" w:cs="Times New Roman"/>
          <w:w w:val="105"/>
          <w:sz w:val="24"/>
          <w:szCs w:val="24"/>
          <w:lang w:val="ru-RU"/>
        </w:rPr>
        <w:t>дошколь</w:t>
      </w:r>
      <w:r w:rsidRPr="006C1FC5">
        <w:rPr>
          <w:rFonts w:ascii="Times New Roman" w:hAnsi="Times New Roman" w:cs="Times New Roman"/>
          <w:w w:val="110"/>
          <w:sz w:val="24"/>
          <w:szCs w:val="24"/>
          <w:lang w:val="ru-RU"/>
        </w:rPr>
        <w:t>ными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группами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между</w:t>
      </w:r>
      <w:r w:rsidRPr="006C1FC5">
        <w:rPr>
          <w:rFonts w:ascii="Times New Roman" w:hAnsi="Times New Roman" w:cs="Times New Roman"/>
          <w:spacing w:val="-3"/>
          <w:w w:val="110"/>
          <w:sz w:val="24"/>
          <w:szCs w:val="24"/>
          <w:lang w:val="ru-RU"/>
        </w:rPr>
        <w:t xml:space="preserve"> </w:t>
      </w:r>
      <w:r w:rsidRPr="006C1FC5">
        <w:rPr>
          <w:rFonts w:ascii="Times New Roman" w:hAnsi="Times New Roman" w:cs="Times New Roman"/>
          <w:w w:val="110"/>
          <w:sz w:val="24"/>
          <w:szCs w:val="24"/>
          <w:lang w:val="ru-RU"/>
        </w:rPr>
        <w:t>детским</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садом</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начальной</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школой;</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spacing w:val="-1"/>
          <w:w w:val="110"/>
          <w:sz w:val="24"/>
          <w:szCs w:val="24"/>
          <w:lang w:val="ru-RU"/>
        </w:rPr>
      </w:pPr>
      <w:r w:rsidRPr="006C1FC5">
        <w:rPr>
          <w:rFonts w:ascii="Times New Roman" w:hAnsi="Times New Roman" w:cs="Times New Roman"/>
          <w:b/>
          <w:sz w:val="24"/>
          <w:szCs w:val="24"/>
          <w:lang w:val="ru-RU"/>
        </w:rPr>
        <w:t>Реализует принцип</w:t>
      </w:r>
      <w:r w:rsidRPr="006C1FC5">
        <w:rPr>
          <w:rFonts w:ascii="Times New Roman" w:hAnsi="Times New Roman" w:cs="Times New Roman"/>
          <w:b/>
          <w:spacing w:val="1"/>
          <w:sz w:val="24"/>
          <w:szCs w:val="24"/>
          <w:lang w:val="ru-RU"/>
        </w:rPr>
        <w:t xml:space="preserve"> </w:t>
      </w:r>
      <w:r w:rsidRPr="006C1FC5">
        <w:rPr>
          <w:rFonts w:ascii="Times New Roman" w:hAnsi="Times New Roman" w:cs="Times New Roman"/>
          <w:b/>
          <w:sz w:val="24"/>
          <w:szCs w:val="24"/>
          <w:lang w:val="ru-RU"/>
        </w:rPr>
        <w:t>индивидуализации</w:t>
      </w:r>
      <w:r w:rsidRPr="006C1FC5">
        <w:rPr>
          <w:rFonts w:ascii="Times New Roman" w:hAnsi="Times New Roman" w:cs="Times New Roman"/>
          <w:b/>
          <w:spacing w:val="1"/>
          <w:sz w:val="24"/>
          <w:szCs w:val="24"/>
          <w:lang w:val="ru-RU"/>
        </w:rPr>
        <w:t xml:space="preserve"> </w:t>
      </w:r>
      <w:r w:rsidRPr="006C1FC5">
        <w:rPr>
          <w:rFonts w:ascii="Times New Roman" w:hAnsi="Times New Roman" w:cs="Times New Roman"/>
          <w:b/>
          <w:sz w:val="24"/>
          <w:szCs w:val="24"/>
          <w:lang w:val="ru-RU"/>
        </w:rPr>
        <w:t>дошкольного</w:t>
      </w:r>
      <w:r w:rsidRPr="006C1FC5">
        <w:rPr>
          <w:rFonts w:ascii="Times New Roman" w:hAnsi="Times New Roman" w:cs="Times New Roman"/>
          <w:b/>
          <w:spacing w:val="1"/>
          <w:sz w:val="24"/>
          <w:szCs w:val="24"/>
          <w:lang w:val="ru-RU"/>
        </w:rPr>
        <w:t xml:space="preserve"> </w:t>
      </w:r>
      <w:r w:rsidRPr="006C1FC5">
        <w:rPr>
          <w:rFonts w:ascii="Times New Roman" w:hAnsi="Times New Roman" w:cs="Times New Roman"/>
          <w:b/>
          <w:sz w:val="24"/>
          <w:szCs w:val="24"/>
          <w:lang w:val="ru-RU"/>
        </w:rPr>
        <w:t>образова</w:t>
      </w:r>
      <w:r w:rsidRPr="006C1FC5">
        <w:rPr>
          <w:rFonts w:ascii="Times New Roman" w:hAnsi="Times New Roman" w:cs="Times New Roman"/>
          <w:b/>
          <w:w w:val="110"/>
          <w:sz w:val="24"/>
          <w:szCs w:val="24"/>
          <w:lang w:val="ru-RU"/>
        </w:rPr>
        <w:t xml:space="preserve">ния, </w:t>
      </w:r>
      <w:r w:rsidRPr="006C1FC5">
        <w:rPr>
          <w:rFonts w:ascii="Times New Roman" w:hAnsi="Times New Roman" w:cs="Times New Roman"/>
          <w:w w:val="110"/>
          <w:sz w:val="24"/>
          <w:szCs w:val="24"/>
          <w:lang w:val="ru-RU"/>
        </w:rPr>
        <w:t>что означает построение образовательного процесса с учетом инди</w:t>
      </w:r>
      <w:r w:rsidRPr="006C1FC5">
        <w:rPr>
          <w:rFonts w:ascii="Times New Roman" w:hAnsi="Times New Roman" w:cs="Times New Roman"/>
          <w:spacing w:val="-2"/>
          <w:w w:val="110"/>
          <w:sz w:val="24"/>
          <w:szCs w:val="24"/>
          <w:lang w:val="ru-RU"/>
        </w:rPr>
        <w:t>видуальных</w:t>
      </w:r>
      <w:r w:rsidRPr="006C1FC5">
        <w:rPr>
          <w:rFonts w:ascii="Times New Roman" w:hAnsi="Times New Roman" w:cs="Times New Roman"/>
          <w:spacing w:val="-12"/>
          <w:w w:val="110"/>
          <w:sz w:val="24"/>
          <w:szCs w:val="24"/>
          <w:lang w:val="ru-RU"/>
        </w:rPr>
        <w:t xml:space="preserve"> </w:t>
      </w:r>
      <w:r w:rsidRPr="006C1FC5">
        <w:rPr>
          <w:rFonts w:ascii="Times New Roman" w:hAnsi="Times New Roman" w:cs="Times New Roman"/>
          <w:spacing w:val="-1"/>
          <w:w w:val="110"/>
          <w:sz w:val="24"/>
          <w:szCs w:val="24"/>
          <w:lang w:val="ru-RU"/>
        </w:rPr>
        <w:t>особенностей,</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spacing w:val="-1"/>
          <w:w w:val="110"/>
          <w:sz w:val="24"/>
          <w:szCs w:val="24"/>
          <w:lang w:val="ru-RU"/>
        </w:rPr>
        <w:t>возможностей</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spacing w:val="-1"/>
          <w:w w:val="110"/>
          <w:sz w:val="24"/>
          <w:szCs w:val="24"/>
          <w:lang w:val="ru-RU"/>
        </w:rPr>
        <w:t>и</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spacing w:val="-1"/>
          <w:w w:val="110"/>
          <w:sz w:val="24"/>
          <w:szCs w:val="24"/>
          <w:lang w:val="ru-RU"/>
        </w:rPr>
        <w:t>интересов</w:t>
      </w:r>
      <w:r w:rsidRPr="006C1FC5">
        <w:rPr>
          <w:rFonts w:ascii="Times New Roman" w:hAnsi="Times New Roman" w:cs="Times New Roman"/>
          <w:spacing w:val="-16"/>
          <w:w w:val="110"/>
          <w:sz w:val="24"/>
          <w:szCs w:val="24"/>
          <w:lang w:val="ru-RU"/>
        </w:rPr>
        <w:t xml:space="preserve"> </w:t>
      </w:r>
      <w:r w:rsidRPr="006C1FC5">
        <w:rPr>
          <w:rFonts w:ascii="Times New Roman" w:hAnsi="Times New Roman" w:cs="Times New Roman"/>
          <w:spacing w:val="-1"/>
          <w:w w:val="110"/>
          <w:sz w:val="24"/>
          <w:szCs w:val="24"/>
          <w:lang w:val="ru-RU"/>
        </w:rPr>
        <w:t>детей;</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w w:val="105"/>
          <w:sz w:val="24"/>
          <w:szCs w:val="24"/>
          <w:lang w:val="ru-RU"/>
        </w:rPr>
        <w:t>Базируется на</w:t>
      </w:r>
      <w:r w:rsidRPr="006C1FC5">
        <w:rPr>
          <w:rFonts w:ascii="Times New Roman" w:hAnsi="Times New Roman" w:cs="Times New Roman"/>
          <w:spacing w:val="1"/>
          <w:w w:val="105"/>
          <w:sz w:val="24"/>
          <w:szCs w:val="24"/>
          <w:lang w:val="ru-RU"/>
        </w:rPr>
        <w:t xml:space="preserve"> </w:t>
      </w:r>
      <w:r w:rsidRPr="006C1FC5">
        <w:rPr>
          <w:rFonts w:ascii="Times New Roman" w:hAnsi="Times New Roman" w:cs="Times New Roman"/>
          <w:b/>
          <w:w w:val="105"/>
          <w:sz w:val="24"/>
          <w:szCs w:val="24"/>
          <w:lang w:val="ru-RU"/>
        </w:rPr>
        <w:t>личностно-ориентированном</w:t>
      </w:r>
      <w:r w:rsidRPr="006C1FC5">
        <w:rPr>
          <w:rFonts w:ascii="Times New Roman" w:hAnsi="Times New Roman" w:cs="Times New Roman"/>
          <w:b/>
          <w:spacing w:val="1"/>
          <w:w w:val="105"/>
          <w:sz w:val="24"/>
          <w:szCs w:val="24"/>
          <w:lang w:val="ru-RU"/>
        </w:rPr>
        <w:t xml:space="preserve"> </w:t>
      </w:r>
      <w:r w:rsidRPr="006C1FC5">
        <w:rPr>
          <w:rFonts w:ascii="Times New Roman" w:hAnsi="Times New Roman" w:cs="Times New Roman"/>
          <w:b/>
          <w:w w:val="105"/>
          <w:sz w:val="24"/>
          <w:szCs w:val="24"/>
          <w:lang w:val="ru-RU"/>
        </w:rPr>
        <w:t>взаимодействии</w:t>
      </w:r>
      <w:r w:rsidRPr="006C1FC5">
        <w:rPr>
          <w:rFonts w:ascii="Times New Roman" w:hAnsi="Times New Roman" w:cs="Times New Roman"/>
          <w:b/>
          <w:spacing w:val="1"/>
          <w:w w:val="105"/>
          <w:sz w:val="24"/>
          <w:szCs w:val="24"/>
          <w:lang w:val="ru-RU"/>
        </w:rPr>
        <w:t xml:space="preserve"> </w:t>
      </w:r>
      <w:r w:rsidRPr="006C1FC5">
        <w:rPr>
          <w:rFonts w:ascii="Times New Roman" w:hAnsi="Times New Roman" w:cs="Times New Roman"/>
          <w:b/>
          <w:w w:val="105"/>
          <w:sz w:val="24"/>
          <w:szCs w:val="24"/>
          <w:lang w:val="ru-RU"/>
        </w:rPr>
        <w:t xml:space="preserve">взрослого с ребенком, </w:t>
      </w:r>
      <w:r w:rsidRPr="006C1FC5">
        <w:rPr>
          <w:rFonts w:ascii="Times New Roman" w:hAnsi="Times New Roman" w:cs="Times New Roman"/>
          <w:w w:val="105"/>
          <w:sz w:val="24"/>
          <w:szCs w:val="24"/>
          <w:lang w:val="ru-RU"/>
        </w:rPr>
        <w:t>что означает понимание (признание) уникально</w:t>
      </w:r>
      <w:r w:rsidRPr="006C1FC5">
        <w:rPr>
          <w:rFonts w:ascii="Times New Roman" w:hAnsi="Times New Roman" w:cs="Times New Roman"/>
          <w:w w:val="110"/>
          <w:sz w:val="24"/>
          <w:szCs w:val="24"/>
          <w:lang w:val="ru-RU"/>
        </w:rPr>
        <w:t>сти, неповторимости каждого ребенка; поддержку и развитие инициативы</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w w:val="110"/>
          <w:sz w:val="24"/>
          <w:szCs w:val="24"/>
          <w:lang w:val="ru-RU"/>
        </w:rPr>
        <w:t>детей</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различных</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видах</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w w:val="110"/>
          <w:sz w:val="24"/>
          <w:szCs w:val="24"/>
          <w:lang w:val="ru-RU"/>
        </w:rPr>
        <w:t>деятельности;</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b/>
          <w:w w:val="105"/>
          <w:sz w:val="24"/>
          <w:szCs w:val="24"/>
          <w:lang w:val="ru-RU"/>
        </w:rPr>
        <w:t xml:space="preserve">Предусматривает учет региональной специфики </w:t>
      </w:r>
      <w:r w:rsidRPr="006C1FC5">
        <w:rPr>
          <w:rFonts w:ascii="Times New Roman" w:hAnsi="Times New Roman" w:cs="Times New Roman"/>
          <w:w w:val="105"/>
          <w:sz w:val="24"/>
          <w:szCs w:val="24"/>
          <w:lang w:val="ru-RU"/>
        </w:rPr>
        <w:t>и варьирование</w:t>
      </w:r>
      <w:r w:rsidRPr="006C1FC5">
        <w:rPr>
          <w:rFonts w:ascii="Times New Roman" w:hAnsi="Times New Roman" w:cs="Times New Roman"/>
          <w:spacing w:val="1"/>
          <w:w w:val="105"/>
          <w:sz w:val="24"/>
          <w:szCs w:val="24"/>
          <w:lang w:val="ru-RU"/>
        </w:rPr>
        <w:t xml:space="preserve"> </w:t>
      </w:r>
      <w:r w:rsidRPr="006C1FC5">
        <w:rPr>
          <w:rFonts w:ascii="Times New Roman" w:hAnsi="Times New Roman" w:cs="Times New Roman"/>
          <w:w w:val="110"/>
          <w:sz w:val="24"/>
          <w:szCs w:val="24"/>
          <w:lang w:val="ru-RU"/>
        </w:rPr>
        <w:t>образовательного</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процесса</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зависимости</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от</w:t>
      </w:r>
      <w:r w:rsidRPr="006C1FC5">
        <w:rPr>
          <w:rFonts w:ascii="Times New Roman" w:hAnsi="Times New Roman" w:cs="Times New Roman"/>
          <w:spacing w:val="-12"/>
          <w:w w:val="110"/>
          <w:sz w:val="24"/>
          <w:szCs w:val="24"/>
          <w:lang w:val="ru-RU"/>
        </w:rPr>
        <w:t xml:space="preserve"> </w:t>
      </w:r>
      <w:r w:rsidRPr="006C1FC5">
        <w:rPr>
          <w:rFonts w:ascii="Times New Roman" w:hAnsi="Times New Roman" w:cs="Times New Roman"/>
          <w:w w:val="110"/>
          <w:sz w:val="24"/>
          <w:szCs w:val="24"/>
          <w:lang w:val="ru-RU"/>
        </w:rPr>
        <w:t>региональных</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особенностей;</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sz w:val="24"/>
          <w:szCs w:val="24"/>
          <w:lang w:val="ru-RU"/>
        </w:rPr>
      </w:pPr>
      <w:r w:rsidRPr="006C1FC5">
        <w:rPr>
          <w:rFonts w:ascii="Times New Roman" w:hAnsi="Times New Roman" w:cs="Times New Roman"/>
          <w:sz w:val="24"/>
          <w:szCs w:val="24"/>
          <w:lang w:val="ru-RU"/>
        </w:rPr>
        <w:t>Реализует принцип</w:t>
      </w:r>
      <w:r w:rsidRPr="006C1FC5">
        <w:rPr>
          <w:rFonts w:ascii="Times New Roman" w:hAnsi="Times New Roman" w:cs="Times New Roman"/>
          <w:spacing w:val="17"/>
          <w:sz w:val="24"/>
          <w:szCs w:val="24"/>
          <w:lang w:val="ru-RU"/>
        </w:rPr>
        <w:t xml:space="preserve"> </w:t>
      </w:r>
      <w:r w:rsidRPr="006C1FC5">
        <w:rPr>
          <w:rFonts w:ascii="Times New Roman" w:hAnsi="Times New Roman" w:cs="Times New Roman"/>
          <w:sz w:val="24"/>
          <w:szCs w:val="24"/>
          <w:lang w:val="ru-RU"/>
        </w:rPr>
        <w:t>открытости</w:t>
      </w:r>
      <w:r w:rsidRPr="006C1FC5">
        <w:rPr>
          <w:rFonts w:ascii="Times New Roman" w:hAnsi="Times New Roman" w:cs="Times New Roman"/>
          <w:spacing w:val="11"/>
          <w:sz w:val="24"/>
          <w:szCs w:val="24"/>
          <w:lang w:val="ru-RU"/>
        </w:rPr>
        <w:t xml:space="preserve"> </w:t>
      </w:r>
      <w:r w:rsidRPr="006C1FC5">
        <w:rPr>
          <w:rFonts w:ascii="Times New Roman" w:hAnsi="Times New Roman" w:cs="Times New Roman"/>
          <w:sz w:val="24"/>
          <w:szCs w:val="24"/>
          <w:lang w:val="ru-RU"/>
        </w:rPr>
        <w:t>дошкольного</w:t>
      </w:r>
      <w:r w:rsidRPr="006C1FC5">
        <w:rPr>
          <w:rFonts w:ascii="Times New Roman" w:hAnsi="Times New Roman" w:cs="Times New Roman"/>
          <w:spacing w:val="17"/>
          <w:sz w:val="24"/>
          <w:szCs w:val="24"/>
          <w:lang w:val="ru-RU"/>
        </w:rPr>
        <w:t xml:space="preserve"> </w:t>
      </w:r>
      <w:r w:rsidRPr="006C1FC5">
        <w:rPr>
          <w:rFonts w:ascii="Times New Roman" w:hAnsi="Times New Roman" w:cs="Times New Roman"/>
          <w:sz w:val="24"/>
          <w:szCs w:val="24"/>
          <w:lang w:val="ru-RU"/>
        </w:rPr>
        <w:t>образования;</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w w:val="110"/>
          <w:sz w:val="24"/>
          <w:szCs w:val="24"/>
          <w:lang w:val="ru-RU"/>
        </w:rPr>
        <w:t xml:space="preserve">Предусматривает эффективное </w:t>
      </w:r>
      <w:r w:rsidRPr="006C1FC5">
        <w:rPr>
          <w:rFonts w:ascii="Times New Roman" w:hAnsi="Times New Roman" w:cs="Times New Roman"/>
          <w:b/>
          <w:w w:val="110"/>
          <w:sz w:val="24"/>
          <w:szCs w:val="24"/>
          <w:lang w:val="ru-RU"/>
        </w:rPr>
        <w:t xml:space="preserve">взаимодействие с семьями </w:t>
      </w:r>
      <w:r w:rsidRPr="006C1FC5">
        <w:rPr>
          <w:rFonts w:ascii="Times New Roman" w:hAnsi="Times New Roman" w:cs="Times New Roman"/>
          <w:w w:val="110"/>
          <w:sz w:val="24"/>
          <w:szCs w:val="24"/>
          <w:lang w:val="ru-RU"/>
        </w:rPr>
        <w:t>воспитанников;</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10"/>
          <w:sz w:val="24"/>
          <w:szCs w:val="24"/>
          <w:lang w:val="ru-RU"/>
        </w:rPr>
      </w:pPr>
      <w:r w:rsidRPr="006C1FC5">
        <w:rPr>
          <w:rFonts w:ascii="Times New Roman" w:hAnsi="Times New Roman" w:cs="Times New Roman"/>
          <w:w w:val="105"/>
          <w:sz w:val="24"/>
          <w:szCs w:val="24"/>
          <w:lang w:val="ru-RU"/>
        </w:rPr>
        <w:t xml:space="preserve">Использует преимущества </w:t>
      </w:r>
      <w:r w:rsidRPr="006C1FC5">
        <w:rPr>
          <w:rFonts w:ascii="Times New Roman" w:hAnsi="Times New Roman" w:cs="Times New Roman"/>
          <w:b/>
          <w:w w:val="105"/>
          <w:sz w:val="24"/>
          <w:szCs w:val="24"/>
          <w:lang w:val="ru-RU"/>
        </w:rPr>
        <w:t xml:space="preserve">сетевого взаимодействия </w:t>
      </w:r>
      <w:r w:rsidRPr="006C1FC5">
        <w:rPr>
          <w:rFonts w:ascii="Times New Roman" w:hAnsi="Times New Roman" w:cs="Times New Roman"/>
          <w:w w:val="105"/>
          <w:sz w:val="24"/>
          <w:szCs w:val="24"/>
          <w:lang w:val="ru-RU"/>
        </w:rPr>
        <w:t>с местным со</w:t>
      </w:r>
      <w:r w:rsidRPr="006C1FC5">
        <w:rPr>
          <w:rFonts w:ascii="Times New Roman" w:hAnsi="Times New Roman" w:cs="Times New Roman"/>
          <w:w w:val="110"/>
          <w:sz w:val="24"/>
          <w:szCs w:val="24"/>
          <w:lang w:val="ru-RU"/>
        </w:rPr>
        <w:t>обществом;</w:t>
      </w:r>
    </w:p>
    <w:p w:rsidR="0013426D" w:rsidRPr="006C1FC5" w:rsidRDefault="0013426D" w:rsidP="0013426D">
      <w:pPr>
        <w:widowControl w:val="0"/>
        <w:tabs>
          <w:tab w:val="left" w:pos="1475"/>
        </w:tabs>
        <w:autoSpaceDE w:val="0"/>
        <w:autoSpaceDN w:val="0"/>
        <w:spacing w:after="0" w:line="240" w:lineRule="auto"/>
        <w:rPr>
          <w:rFonts w:ascii="Times New Roman" w:hAnsi="Times New Roman" w:cs="Times New Roman"/>
          <w:w w:val="105"/>
          <w:sz w:val="24"/>
          <w:szCs w:val="24"/>
          <w:lang w:val="ru-RU"/>
        </w:rPr>
      </w:pPr>
      <w:r w:rsidRPr="006C1FC5">
        <w:rPr>
          <w:rFonts w:ascii="Times New Roman" w:hAnsi="Times New Roman" w:cs="Times New Roman"/>
          <w:b/>
          <w:spacing w:val="-1"/>
          <w:w w:val="105"/>
          <w:sz w:val="24"/>
          <w:szCs w:val="24"/>
          <w:lang w:val="ru-RU"/>
        </w:rPr>
        <w:t xml:space="preserve">Предусматривает создание </w:t>
      </w:r>
      <w:r w:rsidRPr="006C1FC5">
        <w:rPr>
          <w:rFonts w:ascii="Times New Roman" w:hAnsi="Times New Roman" w:cs="Times New Roman"/>
          <w:b/>
          <w:w w:val="105"/>
          <w:sz w:val="24"/>
          <w:szCs w:val="24"/>
          <w:lang w:val="ru-RU"/>
        </w:rPr>
        <w:t>современной информационно образовательной</w:t>
      </w:r>
      <w:r w:rsidRPr="006C1FC5">
        <w:rPr>
          <w:rFonts w:ascii="Times New Roman" w:hAnsi="Times New Roman" w:cs="Times New Roman"/>
          <w:b/>
          <w:spacing w:val="1"/>
          <w:w w:val="105"/>
          <w:sz w:val="24"/>
          <w:szCs w:val="24"/>
          <w:lang w:val="ru-RU"/>
        </w:rPr>
        <w:t xml:space="preserve"> </w:t>
      </w:r>
      <w:r w:rsidRPr="006C1FC5">
        <w:rPr>
          <w:rFonts w:ascii="Times New Roman" w:hAnsi="Times New Roman" w:cs="Times New Roman"/>
          <w:b/>
          <w:w w:val="105"/>
          <w:sz w:val="24"/>
          <w:szCs w:val="24"/>
          <w:lang w:val="ru-RU"/>
        </w:rPr>
        <w:t>среды</w:t>
      </w:r>
      <w:r w:rsidRPr="006C1FC5">
        <w:rPr>
          <w:rFonts w:ascii="Times New Roman" w:hAnsi="Times New Roman" w:cs="Times New Roman"/>
          <w:b/>
          <w:spacing w:val="-4"/>
          <w:w w:val="105"/>
          <w:sz w:val="24"/>
          <w:szCs w:val="24"/>
          <w:lang w:val="ru-RU"/>
        </w:rPr>
        <w:t xml:space="preserve"> </w:t>
      </w:r>
      <w:r w:rsidRPr="006C1FC5">
        <w:rPr>
          <w:rFonts w:ascii="Times New Roman" w:hAnsi="Times New Roman" w:cs="Times New Roman"/>
          <w:w w:val="105"/>
          <w:sz w:val="24"/>
          <w:szCs w:val="24"/>
          <w:lang w:val="ru-RU"/>
        </w:rPr>
        <w:t>организации.</w:t>
      </w:r>
    </w:p>
    <w:p w:rsidR="0013426D" w:rsidRPr="006C1FC5" w:rsidRDefault="0013426D" w:rsidP="0013426D">
      <w:pPr>
        <w:spacing w:after="0" w:line="240" w:lineRule="auto"/>
        <w:ind w:right="-142"/>
        <w:rPr>
          <w:rFonts w:ascii="Times New Roman" w:hAnsi="Times New Roman" w:cs="Times New Roman"/>
          <w:sz w:val="24"/>
          <w:szCs w:val="24"/>
          <w:lang w:val="ru-RU"/>
        </w:rPr>
      </w:pPr>
    </w:p>
    <w:p w:rsidR="0013426D" w:rsidRPr="0013426D" w:rsidRDefault="0013426D" w:rsidP="0013426D">
      <w:pPr>
        <w:pStyle w:val="a8"/>
        <w:numPr>
          <w:ilvl w:val="1"/>
          <w:numId w:val="37"/>
        </w:numPr>
        <w:spacing w:after="0" w:line="240" w:lineRule="auto"/>
        <w:ind w:right="-142"/>
        <w:rPr>
          <w:rFonts w:ascii="Times New Roman" w:hAnsi="Times New Roman" w:cs="Times New Roman"/>
          <w:b/>
          <w:sz w:val="24"/>
          <w:szCs w:val="24"/>
          <w:lang w:val="ru-RU"/>
        </w:rPr>
      </w:pPr>
      <w:r w:rsidRPr="0013426D">
        <w:rPr>
          <w:rFonts w:ascii="Times New Roman" w:hAnsi="Times New Roman" w:cs="Times New Roman"/>
          <w:b/>
          <w:sz w:val="24"/>
          <w:szCs w:val="24"/>
          <w:lang w:val="ru-RU"/>
        </w:rPr>
        <w:t>Ожидаемые образовательные результаты  освоения  программы.</w:t>
      </w:r>
    </w:p>
    <w:p w:rsidR="0013426D" w:rsidRPr="0013426D" w:rsidRDefault="0013426D" w:rsidP="00D05D7C">
      <w:pPr>
        <w:pStyle w:val="a8"/>
        <w:spacing w:after="0" w:line="240" w:lineRule="auto"/>
        <w:ind w:left="0" w:right="-142"/>
        <w:jc w:val="both"/>
        <w:rPr>
          <w:rFonts w:ascii="Times New Roman" w:hAnsi="Times New Roman" w:cs="Times New Roman"/>
          <w:b/>
          <w:sz w:val="24"/>
          <w:szCs w:val="24"/>
          <w:lang w:val="ru-RU"/>
        </w:rPr>
      </w:pPr>
      <w:r>
        <w:rPr>
          <w:rFonts w:ascii="Times New Roman" w:hAnsi="Times New Roman" w:cs="Times New Roman"/>
          <w:sz w:val="24"/>
          <w:szCs w:val="24"/>
          <w:lang w:val="ru-RU"/>
        </w:rPr>
        <w:t xml:space="preserve">    </w:t>
      </w:r>
      <w:r w:rsidRPr="0013426D">
        <w:rPr>
          <w:rFonts w:ascii="Times New Roman" w:hAnsi="Times New Roman" w:cs="Times New Roman"/>
          <w:sz w:val="24"/>
          <w:szCs w:val="24"/>
          <w:lang w:val="ru-RU"/>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w:t>
      </w:r>
    </w:p>
    <w:p w:rsidR="0013426D" w:rsidRPr="006C1FC5" w:rsidRDefault="0013426D" w:rsidP="00D05D7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6C1FC5">
        <w:rPr>
          <w:rFonts w:ascii="Times New Roman" w:hAnsi="Times New Roman" w:cs="Times New Roman"/>
          <w:sz w:val="24"/>
          <w:szCs w:val="24"/>
          <w:lang w:val="ru-RU"/>
        </w:rPr>
        <w:t>Главная цель дошкольного образования – «воспитание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13426D" w:rsidRPr="006C1FC5" w:rsidRDefault="0013426D" w:rsidP="00D05D7C">
      <w:pPr>
        <w:spacing w:after="0"/>
        <w:jc w:val="both"/>
        <w:rPr>
          <w:rFonts w:ascii="Times New Roman" w:hAnsi="Times New Roman" w:cs="Times New Roman"/>
          <w:b/>
          <w:sz w:val="24"/>
          <w:szCs w:val="24"/>
          <w:lang w:val="ru-RU"/>
        </w:rPr>
      </w:pPr>
      <w:r w:rsidRPr="006C1FC5">
        <w:rPr>
          <w:rFonts w:ascii="Times New Roman" w:hAnsi="Times New Roman" w:cs="Times New Roman"/>
          <w:w w:val="110"/>
          <w:sz w:val="24"/>
          <w:szCs w:val="24"/>
          <w:lang w:val="ru-RU"/>
        </w:rPr>
        <w:t>Но как достичь «гармоничного развития»? Для обеспечения «гармоничного развития» ребенка, в первую очередь, необходимо обеспечить един</w:t>
      </w:r>
      <w:r w:rsidRPr="006C1FC5">
        <w:rPr>
          <w:rFonts w:ascii="Times New Roman" w:hAnsi="Times New Roman" w:cs="Times New Roman"/>
          <w:w w:val="105"/>
          <w:sz w:val="24"/>
          <w:szCs w:val="24"/>
          <w:lang w:val="ru-RU"/>
        </w:rPr>
        <w:t>ство</w:t>
      </w:r>
      <w:r w:rsidRPr="006C1FC5">
        <w:rPr>
          <w:rFonts w:ascii="Times New Roman" w:hAnsi="Times New Roman" w:cs="Times New Roman"/>
          <w:spacing w:val="-7"/>
          <w:w w:val="105"/>
          <w:sz w:val="24"/>
          <w:szCs w:val="24"/>
          <w:lang w:val="ru-RU"/>
        </w:rPr>
        <w:t xml:space="preserve"> </w:t>
      </w:r>
      <w:r w:rsidRPr="006C1FC5">
        <w:rPr>
          <w:rFonts w:ascii="Times New Roman" w:hAnsi="Times New Roman" w:cs="Times New Roman"/>
          <w:w w:val="105"/>
          <w:sz w:val="24"/>
          <w:szCs w:val="24"/>
          <w:lang w:val="ru-RU"/>
        </w:rPr>
        <w:t>задач</w:t>
      </w:r>
      <w:r w:rsidRPr="006C1FC5">
        <w:rPr>
          <w:rFonts w:ascii="Times New Roman" w:hAnsi="Times New Roman" w:cs="Times New Roman"/>
          <w:spacing w:val="-6"/>
          <w:w w:val="105"/>
          <w:sz w:val="24"/>
          <w:szCs w:val="24"/>
          <w:lang w:val="ru-RU"/>
        </w:rPr>
        <w:t xml:space="preserve"> </w:t>
      </w:r>
      <w:r w:rsidRPr="006C1FC5">
        <w:rPr>
          <w:rFonts w:ascii="Times New Roman" w:hAnsi="Times New Roman" w:cs="Times New Roman"/>
          <w:w w:val="105"/>
          <w:sz w:val="24"/>
          <w:szCs w:val="24"/>
          <w:lang w:val="ru-RU"/>
        </w:rPr>
        <w:t>воспитания,</w:t>
      </w:r>
      <w:r w:rsidRPr="006C1FC5">
        <w:rPr>
          <w:rFonts w:ascii="Times New Roman" w:hAnsi="Times New Roman" w:cs="Times New Roman"/>
          <w:spacing w:val="-8"/>
          <w:w w:val="105"/>
          <w:sz w:val="24"/>
          <w:szCs w:val="24"/>
          <w:lang w:val="ru-RU"/>
        </w:rPr>
        <w:t xml:space="preserve"> </w:t>
      </w:r>
      <w:r w:rsidRPr="006C1FC5">
        <w:rPr>
          <w:rFonts w:ascii="Times New Roman" w:hAnsi="Times New Roman" w:cs="Times New Roman"/>
          <w:w w:val="105"/>
          <w:sz w:val="24"/>
          <w:szCs w:val="24"/>
          <w:lang w:val="ru-RU"/>
        </w:rPr>
        <w:t>развития</w:t>
      </w:r>
      <w:r w:rsidRPr="006C1FC5">
        <w:rPr>
          <w:rFonts w:ascii="Times New Roman" w:hAnsi="Times New Roman" w:cs="Times New Roman"/>
          <w:spacing w:val="-1"/>
          <w:w w:val="105"/>
          <w:sz w:val="24"/>
          <w:szCs w:val="24"/>
          <w:lang w:val="ru-RU"/>
        </w:rPr>
        <w:t xml:space="preserve"> </w:t>
      </w:r>
      <w:r w:rsidRPr="006C1FC5">
        <w:rPr>
          <w:rFonts w:ascii="Times New Roman" w:hAnsi="Times New Roman" w:cs="Times New Roman"/>
          <w:w w:val="105"/>
          <w:sz w:val="24"/>
          <w:szCs w:val="24"/>
          <w:lang w:val="ru-RU"/>
        </w:rPr>
        <w:t>и</w:t>
      </w:r>
      <w:r w:rsidRPr="006C1FC5">
        <w:rPr>
          <w:rFonts w:ascii="Times New Roman" w:hAnsi="Times New Roman" w:cs="Times New Roman"/>
          <w:spacing w:val="-1"/>
          <w:w w:val="105"/>
          <w:sz w:val="24"/>
          <w:szCs w:val="24"/>
          <w:lang w:val="ru-RU"/>
        </w:rPr>
        <w:t xml:space="preserve"> </w:t>
      </w:r>
      <w:r w:rsidRPr="006C1FC5">
        <w:rPr>
          <w:rFonts w:ascii="Times New Roman" w:hAnsi="Times New Roman" w:cs="Times New Roman"/>
          <w:w w:val="105"/>
          <w:sz w:val="24"/>
          <w:szCs w:val="24"/>
          <w:lang w:val="ru-RU"/>
        </w:rPr>
        <w:t>обучения.</w:t>
      </w:r>
    </w:p>
    <w:p w:rsidR="0013426D" w:rsidRPr="006C1FC5" w:rsidRDefault="0013426D" w:rsidP="00D05D7C">
      <w:pPr>
        <w:spacing w:after="0"/>
        <w:jc w:val="both"/>
        <w:rPr>
          <w:rFonts w:ascii="Times New Roman" w:hAnsi="Times New Roman" w:cs="Times New Roman"/>
          <w:sz w:val="24"/>
          <w:szCs w:val="24"/>
          <w:lang w:val="ru-RU"/>
        </w:rPr>
      </w:pPr>
      <w:r w:rsidRPr="006C1FC5">
        <w:rPr>
          <w:rFonts w:ascii="Times New Roman" w:hAnsi="Times New Roman" w:cs="Times New Roman"/>
          <w:b/>
          <w:w w:val="105"/>
          <w:sz w:val="24"/>
          <w:szCs w:val="24"/>
          <w:lang w:val="ru-RU"/>
        </w:rPr>
        <w:t>Воспитание</w:t>
      </w:r>
      <w:r w:rsidRPr="006C1FC5">
        <w:rPr>
          <w:rFonts w:ascii="Times New Roman" w:hAnsi="Times New Roman" w:cs="Times New Roman"/>
          <w:b/>
          <w:spacing w:val="27"/>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9"/>
          <w:w w:val="105"/>
          <w:sz w:val="24"/>
          <w:szCs w:val="24"/>
          <w:lang w:val="ru-RU"/>
        </w:rPr>
        <w:t xml:space="preserve"> </w:t>
      </w:r>
      <w:r w:rsidRPr="006C1FC5">
        <w:rPr>
          <w:rFonts w:ascii="Times New Roman" w:hAnsi="Times New Roman" w:cs="Times New Roman"/>
          <w:w w:val="105"/>
          <w:sz w:val="24"/>
          <w:szCs w:val="24"/>
          <w:lang w:val="ru-RU"/>
        </w:rPr>
        <w:t xml:space="preserve">это  </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 xml:space="preserve">формирование  </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 xml:space="preserve">первичных  </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 xml:space="preserve">ценностных  </w:t>
      </w:r>
      <w:r w:rsidRPr="006C1FC5">
        <w:rPr>
          <w:rFonts w:ascii="Times New Roman" w:hAnsi="Times New Roman" w:cs="Times New Roman"/>
          <w:spacing w:val="42"/>
          <w:w w:val="105"/>
          <w:sz w:val="24"/>
          <w:szCs w:val="24"/>
          <w:lang w:val="ru-RU"/>
        </w:rPr>
        <w:t xml:space="preserve"> </w:t>
      </w:r>
      <w:r w:rsidRPr="006C1FC5">
        <w:rPr>
          <w:rFonts w:ascii="Times New Roman" w:hAnsi="Times New Roman" w:cs="Times New Roman"/>
          <w:w w:val="105"/>
          <w:sz w:val="24"/>
          <w:szCs w:val="24"/>
          <w:lang w:val="ru-RU"/>
        </w:rPr>
        <w:t>пред</w:t>
      </w:r>
      <w:r w:rsidRPr="006C1FC5">
        <w:rPr>
          <w:rFonts w:ascii="Times New Roman" w:hAnsi="Times New Roman" w:cs="Times New Roman"/>
          <w:w w:val="110"/>
          <w:sz w:val="24"/>
          <w:szCs w:val="24"/>
          <w:lang w:val="ru-RU"/>
        </w:rPr>
        <w:t>ставлений (понимания того, «что такое хорошо и что такое плохо», основ</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нравственности, восприятия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традиционных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российских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ценностей, патриотизм</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формирование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lastRenderedPageBreak/>
        <w:t>положительной  мотивации  (уверенности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  себе, инициативности, позитивного  отношения  к  миру, к  себе,</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к другим людям, стремления «поступать хорошо», отношение к образованию как к одной из ведущих жизненных ценностей, стремление к здоровому</w:t>
      </w:r>
      <w:r w:rsidRPr="006C1FC5">
        <w:rPr>
          <w:rFonts w:ascii="Times New Roman" w:hAnsi="Times New Roman" w:cs="Times New Roman"/>
          <w:spacing w:val="-3"/>
          <w:w w:val="110"/>
          <w:sz w:val="24"/>
          <w:szCs w:val="24"/>
          <w:lang w:val="ru-RU"/>
        </w:rPr>
        <w:t xml:space="preserve"> </w:t>
      </w:r>
      <w:r w:rsidRPr="006C1FC5">
        <w:rPr>
          <w:rFonts w:ascii="Times New Roman" w:hAnsi="Times New Roman" w:cs="Times New Roman"/>
          <w:w w:val="110"/>
          <w:sz w:val="24"/>
          <w:szCs w:val="24"/>
          <w:lang w:val="ru-RU"/>
        </w:rPr>
        <w:t>образу</w:t>
      </w:r>
      <w:r w:rsidRPr="006C1FC5">
        <w:rPr>
          <w:rFonts w:ascii="Times New Roman" w:hAnsi="Times New Roman" w:cs="Times New Roman"/>
          <w:spacing w:val="-3"/>
          <w:w w:val="110"/>
          <w:sz w:val="24"/>
          <w:szCs w:val="24"/>
          <w:lang w:val="ru-RU"/>
        </w:rPr>
        <w:t xml:space="preserve"> </w:t>
      </w:r>
      <w:r w:rsidRPr="006C1FC5">
        <w:rPr>
          <w:rFonts w:ascii="Times New Roman" w:hAnsi="Times New Roman" w:cs="Times New Roman"/>
          <w:w w:val="110"/>
          <w:sz w:val="24"/>
          <w:szCs w:val="24"/>
          <w:lang w:val="ru-RU"/>
        </w:rPr>
        <w:t>жизни</w:t>
      </w:r>
      <w:r w:rsidRPr="006C1FC5">
        <w:rPr>
          <w:rFonts w:ascii="Times New Roman" w:hAnsi="Times New Roman" w:cs="Times New Roman"/>
          <w:spacing w:val="-2"/>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3"/>
          <w:w w:val="110"/>
          <w:sz w:val="24"/>
          <w:szCs w:val="24"/>
          <w:lang w:val="ru-RU"/>
        </w:rPr>
        <w:t xml:space="preserve"> </w:t>
      </w:r>
      <w:r w:rsidRPr="006C1FC5">
        <w:rPr>
          <w:rFonts w:ascii="Times New Roman" w:hAnsi="Times New Roman" w:cs="Times New Roman"/>
          <w:w w:val="110"/>
          <w:sz w:val="24"/>
          <w:szCs w:val="24"/>
          <w:lang w:val="ru-RU"/>
        </w:rPr>
        <w:t>пр.).</w:t>
      </w:r>
    </w:p>
    <w:p w:rsidR="0013426D" w:rsidRPr="006C1FC5" w:rsidRDefault="0013426D" w:rsidP="00D05D7C">
      <w:pPr>
        <w:spacing w:after="0"/>
        <w:jc w:val="both"/>
        <w:rPr>
          <w:rFonts w:ascii="Times New Roman" w:hAnsi="Times New Roman" w:cs="Times New Roman"/>
          <w:sz w:val="24"/>
          <w:szCs w:val="24"/>
          <w:lang w:val="ru-RU"/>
        </w:rPr>
      </w:pPr>
      <w:r w:rsidRPr="006C1FC5">
        <w:rPr>
          <w:rFonts w:ascii="Times New Roman" w:hAnsi="Times New Roman" w:cs="Times New Roman"/>
          <w:b/>
          <w:spacing w:val="-1"/>
          <w:w w:val="110"/>
          <w:sz w:val="24"/>
          <w:szCs w:val="24"/>
          <w:lang w:val="ru-RU"/>
        </w:rPr>
        <w:t>Развитие</w:t>
      </w:r>
      <w:r w:rsidRPr="006C1FC5">
        <w:rPr>
          <w:rFonts w:ascii="Times New Roman" w:hAnsi="Times New Roman" w:cs="Times New Roman"/>
          <w:b/>
          <w:spacing w:val="-29"/>
          <w:w w:val="110"/>
          <w:sz w:val="24"/>
          <w:szCs w:val="24"/>
          <w:lang w:val="ru-RU"/>
        </w:rPr>
        <w:t xml:space="preserve"> </w:t>
      </w:r>
      <w:r w:rsidRPr="006C1FC5">
        <w:rPr>
          <w:rFonts w:ascii="Times New Roman" w:hAnsi="Times New Roman" w:cs="Times New Roman"/>
          <w:spacing w:val="-1"/>
          <w:w w:val="110"/>
          <w:sz w:val="24"/>
          <w:szCs w:val="24"/>
          <w:lang w:val="ru-RU"/>
        </w:rPr>
        <w:t>—</w:t>
      </w:r>
      <w:r w:rsidRPr="006C1FC5">
        <w:rPr>
          <w:rFonts w:ascii="Times New Roman" w:hAnsi="Times New Roman" w:cs="Times New Roman"/>
          <w:spacing w:val="-28"/>
          <w:w w:val="110"/>
          <w:sz w:val="24"/>
          <w:szCs w:val="24"/>
          <w:lang w:val="ru-RU"/>
        </w:rPr>
        <w:t xml:space="preserve"> </w:t>
      </w:r>
      <w:r w:rsidRPr="006C1FC5">
        <w:rPr>
          <w:rFonts w:ascii="Times New Roman" w:hAnsi="Times New Roman" w:cs="Times New Roman"/>
          <w:spacing w:val="-1"/>
          <w:w w:val="110"/>
          <w:sz w:val="24"/>
          <w:szCs w:val="24"/>
          <w:lang w:val="ru-RU"/>
        </w:rPr>
        <w:t>это</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spacing w:val="-1"/>
          <w:w w:val="110"/>
          <w:sz w:val="24"/>
          <w:szCs w:val="24"/>
          <w:lang w:val="ru-RU"/>
        </w:rPr>
        <w:t>развитие</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spacing w:val="-1"/>
          <w:w w:val="110"/>
          <w:sz w:val="24"/>
          <w:szCs w:val="24"/>
          <w:lang w:val="ru-RU"/>
        </w:rPr>
        <w:t>общих</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способностей,</w:t>
      </w:r>
      <w:r w:rsidRPr="006C1FC5">
        <w:rPr>
          <w:rFonts w:ascii="Times New Roman" w:hAnsi="Times New Roman" w:cs="Times New Roman"/>
          <w:spacing w:val="-34"/>
          <w:w w:val="110"/>
          <w:sz w:val="24"/>
          <w:szCs w:val="24"/>
          <w:lang w:val="ru-RU"/>
        </w:rPr>
        <w:t xml:space="preserve"> </w:t>
      </w:r>
      <w:r w:rsidRPr="006C1FC5">
        <w:rPr>
          <w:rFonts w:ascii="Times New Roman" w:hAnsi="Times New Roman" w:cs="Times New Roman"/>
          <w:w w:val="110"/>
          <w:sz w:val="24"/>
          <w:szCs w:val="24"/>
          <w:lang w:val="ru-RU"/>
        </w:rPr>
        <w:t>таких</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как</w:t>
      </w:r>
      <w:r w:rsidRPr="006C1FC5">
        <w:rPr>
          <w:rFonts w:ascii="Times New Roman" w:hAnsi="Times New Roman" w:cs="Times New Roman"/>
          <w:spacing w:val="-20"/>
          <w:w w:val="110"/>
          <w:sz w:val="24"/>
          <w:szCs w:val="24"/>
          <w:lang w:val="ru-RU"/>
        </w:rPr>
        <w:t xml:space="preserve"> </w:t>
      </w:r>
      <w:r w:rsidRPr="006C1FC5">
        <w:rPr>
          <w:rFonts w:ascii="Times New Roman" w:hAnsi="Times New Roman" w:cs="Times New Roman"/>
          <w:w w:val="110"/>
          <w:sz w:val="24"/>
          <w:szCs w:val="24"/>
          <w:lang w:val="ru-RU"/>
        </w:rPr>
        <w:t>познавательный интерес, умение думать, анализировать, делать выводы (когнитивные способности); умение взаимодействовать с окружающими, общаться,</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работать в команде (коммуникативные способности); умение следовать</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правилам и нормам, ставить цели, строить и выполнять планы, регулировать</w:t>
      </w:r>
      <w:r w:rsidRPr="006C1FC5">
        <w:rPr>
          <w:rFonts w:ascii="Times New Roman" w:hAnsi="Times New Roman" w:cs="Times New Roman"/>
          <w:spacing w:val="-10"/>
          <w:w w:val="110"/>
          <w:sz w:val="24"/>
          <w:szCs w:val="24"/>
          <w:lang w:val="ru-RU"/>
        </w:rPr>
        <w:t xml:space="preserve"> </w:t>
      </w:r>
      <w:r w:rsidRPr="006C1FC5">
        <w:rPr>
          <w:rFonts w:ascii="Times New Roman" w:hAnsi="Times New Roman" w:cs="Times New Roman"/>
          <w:w w:val="110"/>
          <w:sz w:val="24"/>
          <w:szCs w:val="24"/>
          <w:lang w:val="ru-RU"/>
        </w:rPr>
        <w:t>свое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поведение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настроение</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(регуляторные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способности).</w:t>
      </w:r>
      <w:r w:rsidRPr="006C1FC5">
        <w:rPr>
          <w:rFonts w:ascii="Times New Roman" w:hAnsi="Times New Roman" w:cs="Times New Roman"/>
          <w:w w:val="105"/>
          <w:sz w:val="24"/>
          <w:szCs w:val="24"/>
          <w:lang w:val="ru-RU"/>
        </w:rPr>
        <w:t xml:space="preserve"> Особо хотелось бы сказать о развитии </w:t>
      </w:r>
      <w:r w:rsidRPr="006C1FC5">
        <w:rPr>
          <w:rFonts w:ascii="Times New Roman" w:hAnsi="Times New Roman" w:cs="Times New Roman"/>
          <w:i/>
          <w:w w:val="105"/>
          <w:sz w:val="24"/>
          <w:szCs w:val="24"/>
          <w:lang w:val="ru-RU"/>
        </w:rPr>
        <w:t>специальных способностей и ода</w:t>
      </w:r>
      <w:r w:rsidRPr="006C1FC5">
        <w:rPr>
          <w:rFonts w:ascii="Times New Roman" w:hAnsi="Times New Roman" w:cs="Times New Roman"/>
          <w:i/>
          <w:w w:val="110"/>
          <w:sz w:val="24"/>
          <w:szCs w:val="24"/>
          <w:lang w:val="ru-RU"/>
        </w:rPr>
        <w:t>ренностей</w:t>
      </w:r>
      <w:r w:rsidRPr="006C1FC5">
        <w:rPr>
          <w:rFonts w:ascii="Times New Roman" w:hAnsi="Times New Roman" w:cs="Times New Roman"/>
          <w:w w:val="110"/>
          <w:sz w:val="24"/>
          <w:szCs w:val="24"/>
          <w:lang w:val="ru-RU"/>
        </w:rPr>
        <w:t>, то есть о тех способностях человека, которые определяют его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успехи в конкретной деятельности, для осуществления которой необходимы специфического рода задатки и их развитие. К таким способностям</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относятся музыкальные, математические, лингвистические, технические,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литературные, художественные, спортивные и пр. Программа «ОТ РОЖДЕНИЯ ДО ШКОЛЫ» одна из немногих программ дошкольного образования,</w:t>
      </w:r>
      <w:r w:rsidRPr="006C1FC5">
        <w:rPr>
          <w:rFonts w:ascii="Times New Roman" w:hAnsi="Times New Roman" w:cs="Times New Roman"/>
          <w:spacing w:val="36"/>
          <w:w w:val="110"/>
          <w:sz w:val="24"/>
          <w:szCs w:val="24"/>
          <w:lang w:val="ru-RU"/>
        </w:rPr>
        <w:t xml:space="preserve"> </w:t>
      </w:r>
      <w:r w:rsidRPr="006C1FC5">
        <w:rPr>
          <w:rFonts w:ascii="Times New Roman" w:hAnsi="Times New Roman" w:cs="Times New Roman"/>
          <w:w w:val="110"/>
          <w:sz w:val="24"/>
          <w:szCs w:val="24"/>
          <w:lang w:val="ru-RU"/>
        </w:rPr>
        <w:t>где</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наряду</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с</w:t>
      </w:r>
      <w:r w:rsidRPr="006C1FC5">
        <w:rPr>
          <w:rFonts w:ascii="Times New Roman" w:hAnsi="Times New Roman" w:cs="Times New Roman"/>
          <w:spacing w:val="45"/>
          <w:w w:val="110"/>
          <w:sz w:val="24"/>
          <w:szCs w:val="24"/>
          <w:lang w:val="ru-RU"/>
        </w:rPr>
        <w:t xml:space="preserve"> </w:t>
      </w:r>
      <w:r w:rsidRPr="006C1FC5">
        <w:rPr>
          <w:rFonts w:ascii="Times New Roman" w:hAnsi="Times New Roman" w:cs="Times New Roman"/>
          <w:w w:val="110"/>
          <w:sz w:val="24"/>
          <w:szCs w:val="24"/>
          <w:lang w:val="ru-RU"/>
        </w:rPr>
        <w:t>развитием</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общих</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способностей</w:t>
      </w:r>
      <w:r w:rsidRPr="006C1FC5">
        <w:rPr>
          <w:rFonts w:ascii="Times New Roman" w:hAnsi="Times New Roman" w:cs="Times New Roman"/>
          <w:spacing w:val="46"/>
          <w:w w:val="110"/>
          <w:sz w:val="24"/>
          <w:szCs w:val="24"/>
          <w:lang w:val="ru-RU"/>
        </w:rPr>
        <w:t xml:space="preserve"> </w:t>
      </w:r>
      <w:r w:rsidRPr="006C1FC5">
        <w:rPr>
          <w:rFonts w:ascii="Times New Roman" w:hAnsi="Times New Roman" w:cs="Times New Roman"/>
          <w:w w:val="110"/>
          <w:sz w:val="24"/>
          <w:szCs w:val="24"/>
          <w:lang w:val="ru-RU"/>
        </w:rPr>
        <w:t>решается</w:t>
      </w:r>
      <w:r w:rsidRPr="006C1FC5">
        <w:rPr>
          <w:rFonts w:ascii="Times New Roman" w:hAnsi="Times New Roman" w:cs="Times New Roman"/>
          <w:spacing w:val="45"/>
          <w:w w:val="110"/>
          <w:sz w:val="24"/>
          <w:szCs w:val="24"/>
          <w:lang w:val="ru-RU"/>
        </w:rPr>
        <w:t xml:space="preserve"> </w:t>
      </w:r>
      <w:r w:rsidRPr="006C1FC5">
        <w:rPr>
          <w:rFonts w:ascii="Times New Roman" w:hAnsi="Times New Roman" w:cs="Times New Roman"/>
          <w:w w:val="110"/>
          <w:sz w:val="24"/>
          <w:szCs w:val="24"/>
          <w:lang w:val="ru-RU"/>
        </w:rPr>
        <w:t>задача</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по</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поддержке</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развитию</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специальных</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способностей</w:t>
      </w:r>
      <w:r w:rsidRPr="006C1FC5">
        <w:rPr>
          <w:rFonts w:ascii="Times New Roman" w:hAnsi="Times New Roman" w:cs="Times New Roman"/>
          <w:spacing w:val="-9"/>
          <w:w w:val="110"/>
          <w:sz w:val="24"/>
          <w:szCs w:val="24"/>
          <w:lang w:val="ru-RU"/>
        </w:rPr>
        <w:t xml:space="preserve"> </w:t>
      </w:r>
      <w:r w:rsidRPr="006C1FC5">
        <w:rPr>
          <w:rFonts w:ascii="Times New Roman" w:hAnsi="Times New Roman" w:cs="Times New Roman"/>
          <w:w w:val="110"/>
          <w:sz w:val="24"/>
          <w:szCs w:val="24"/>
          <w:lang w:val="ru-RU"/>
        </w:rPr>
        <w:t>детей.</w:t>
      </w:r>
    </w:p>
    <w:p w:rsidR="0013426D" w:rsidRPr="006C1FC5" w:rsidRDefault="0013426D" w:rsidP="00D05D7C">
      <w:pPr>
        <w:spacing w:after="0"/>
        <w:jc w:val="both"/>
        <w:rPr>
          <w:rFonts w:ascii="Times New Roman" w:hAnsi="Times New Roman" w:cs="Times New Roman"/>
          <w:w w:val="110"/>
          <w:sz w:val="24"/>
          <w:szCs w:val="24"/>
          <w:lang w:val="ru-RU"/>
        </w:rPr>
      </w:pPr>
      <w:r w:rsidRPr="006C1FC5">
        <w:rPr>
          <w:rFonts w:ascii="Times New Roman" w:hAnsi="Times New Roman" w:cs="Times New Roman"/>
          <w:b/>
          <w:w w:val="105"/>
          <w:sz w:val="24"/>
          <w:szCs w:val="24"/>
          <w:lang w:val="ru-RU"/>
        </w:rPr>
        <w:t>Обучение</w:t>
      </w:r>
      <w:r w:rsidRPr="006C1FC5">
        <w:rPr>
          <w:rFonts w:ascii="Times New Roman" w:hAnsi="Times New Roman" w:cs="Times New Roman"/>
          <w:b/>
          <w:spacing w:val="23"/>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4"/>
          <w:w w:val="105"/>
          <w:sz w:val="24"/>
          <w:szCs w:val="24"/>
          <w:lang w:val="ru-RU"/>
        </w:rPr>
        <w:t xml:space="preserve"> </w:t>
      </w:r>
      <w:r w:rsidRPr="006C1FC5">
        <w:rPr>
          <w:rFonts w:ascii="Times New Roman" w:hAnsi="Times New Roman" w:cs="Times New Roman"/>
          <w:w w:val="105"/>
          <w:sz w:val="24"/>
          <w:szCs w:val="24"/>
          <w:lang w:val="ru-RU"/>
        </w:rPr>
        <w:t>это</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усвоение</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конкретных</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элементов</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социального</w:t>
      </w:r>
      <w:r w:rsidRPr="006C1FC5">
        <w:rPr>
          <w:rFonts w:ascii="Times New Roman" w:hAnsi="Times New Roman" w:cs="Times New Roman"/>
          <w:spacing w:val="17"/>
          <w:w w:val="105"/>
          <w:sz w:val="24"/>
          <w:szCs w:val="24"/>
          <w:lang w:val="ru-RU"/>
        </w:rPr>
        <w:t xml:space="preserve"> </w:t>
      </w:r>
      <w:r w:rsidRPr="006C1FC5">
        <w:rPr>
          <w:rFonts w:ascii="Times New Roman" w:hAnsi="Times New Roman" w:cs="Times New Roman"/>
          <w:w w:val="105"/>
          <w:sz w:val="24"/>
          <w:szCs w:val="24"/>
          <w:lang w:val="ru-RU"/>
        </w:rPr>
        <w:t>опыта,</w:t>
      </w:r>
      <w:r w:rsidRPr="006C1FC5">
        <w:rPr>
          <w:rFonts w:ascii="Times New Roman" w:hAnsi="Times New Roman" w:cs="Times New Roman"/>
          <w:sz w:val="24"/>
          <w:szCs w:val="24"/>
          <w:lang w:val="ru-RU"/>
        </w:rPr>
        <w:t xml:space="preserve"> </w:t>
      </w:r>
      <w:r w:rsidRPr="006C1FC5">
        <w:rPr>
          <w:rFonts w:ascii="Times New Roman" w:hAnsi="Times New Roman" w:cs="Times New Roman"/>
          <w:w w:val="110"/>
          <w:sz w:val="24"/>
          <w:szCs w:val="24"/>
          <w:lang w:val="ru-RU"/>
        </w:rPr>
        <w:t>освоение новых знаний, умений, навыков, для чего необходимы правильно</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организованные</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занятия.</w:t>
      </w:r>
    </w:p>
    <w:p w:rsidR="0013426D" w:rsidRPr="006C1FC5" w:rsidRDefault="0013426D" w:rsidP="00D05D7C">
      <w:pPr>
        <w:spacing w:after="0" w:line="259" w:lineRule="exact"/>
        <w:jc w:val="both"/>
        <w:rPr>
          <w:rFonts w:ascii="Times New Roman" w:hAnsi="Times New Roman" w:cs="Times New Roman"/>
          <w:b/>
          <w:w w:val="105"/>
          <w:sz w:val="24"/>
          <w:szCs w:val="24"/>
          <w:lang w:val="ru-RU"/>
        </w:rPr>
      </w:pPr>
    </w:p>
    <w:p w:rsidR="0013426D" w:rsidRPr="006C1FC5" w:rsidRDefault="0013426D" w:rsidP="00D05D7C">
      <w:pPr>
        <w:spacing w:after="0"/>
        <w:jc w:val="both"/>
        <w:rPr>
          <w:rFonts w:ascii="Times New Roman" w:hAnsi="Times New Roman" w:cs="Times New Roman"/>
          <w:w w:val="105"/>
          <w:sz w:val="24"/>
          <w:szCs w:val="24"/>
          <w:lang w:val="ru-RU"/>
        </w:rPr>
      </w:pPr>
      <w:r w:rsidRPr="006C1FC5">
        <w:rPr>
          <w:rFonts w:ascii="Times New Roman" w:hAnsi="Times New Roman" w:cs="Times New Roman"/>
          <w:w w:val="105"/>
          <w:sz w:val="24"/>
          <w:szCs w:val="24"/>
          <w:lang w:val="ru-RU"/>
        </w:rPr>
        <w:t>Образовательные результаты, по определению, это результаты, достигнутые в процессе образовательной деятельности. Для целей дошкольного образования их классифицируют следующим образом:</w:t>
      </w:r>
    </w:p>
    <w:p w:rsidR="0013426D" w:rsidRPr="006C1FC5" w:rsidRDefault="0013426D" w:rsidP="00D05D7C">
      <w:pPr>
        <w:spacing w:after="0"/>
        <w:jc w:val="both"/>
        <w:rPr>
          <w:rFonts w:ascii="Times New Roman" w:hAnsi="Times New Roman" w:cs="Times New Roman"/>
          <w:sz w:val="24"/>
          <w:szCs w:val="24"/>
          <w:lang w:val="ru-RU"/>
        </w:rPr>
      </w:pPr>
      <w:r w:rsidRPr="006C1FC5">
        <w:rPr>
          <w:rFonts w:ascii="Times New Roman" w:hAnsi="Times New Roman" w:cs="Times New Roman"/>
          <w:w w:val="105"/>
          <w:sz w:val="24"/>
          <w:szCs w:val="24"/>
          <w:lang w:val="ru-RU"/>
        </w:rPr>
        <w:t>Мотивационные</w:t>
      </w:r>
      <w:r w:rsidRPr="006C1FC5">
        <w:rPr>
          <w:rFonts w:ascii="Times New Roman" w:hAnsi="Times New Roman" w:cs="Times New Roman"/>
          <w:spacing w:val="15"/>
          <w:w w:val="105"/>
          <w:sz w:val="24"/>
          <w:szCs w:val="24"/>
          <w:lang w:val="ru-RU"/>
        </w:rPr>
        <w:t xml:space="preserve"> </w:t>
      </w:r>
      <w:r w:rsidRPr="006C1FC5">
        <w:rPr>
          <w:rFonts w:ascii="Times New Roman" w:hAnsi="Times New Roman" w:cs="Times New Roman"/>
          <w:w w:val="105"/>
          <w:sz w:val="24"/>
          <w:szCs w:val="24"/>
          <w:lang w:val="ru-RU"/>
        </w:rPr>
        <w:t>образовательные</w:t>
      </w:r>
      <w:r w:rsidRPr="006C1FC5">
        <w:rPr>
          <w:rFonts w:ascii="Times New Roman" w:hAnsi="Times New Roman" w:cs="Times New Roman"/>
          <w:spacing w:val="16"/>
          <w:w w:val="105"/>
          <w:sz w:val="24"/>
          <w:szCs w:val="24"/>
          <w:lang w:val="ru-RU"/>
        </w:rPr>
        <w:t xml:space="preserve"> </w:t>
      </w:r>
      <w:r w:rsidRPr="006C1FC5">
        <w:rPr>
          <w:rFonts w:ascii="Times New Roman" w:hAnsi="Times New Roman" w:cs="Times New Roman"/>
          <w:w w:val="105"/>
          <w:sz w:val="24"/>
          <w:szCs w:val="24"/>
          <w:lang w:val="ru-RU"/>
        </w:rPr>
        <w:t>результаты</w:t>
      </w:r>
      <w:r w:rsidRPr="006C1FC5">
        <w:rPr>
          <w:rFonts w:ascii="Times New Roman" w:hAnsi="Times New Roman" w:cs="Times New Roman"/>
          <w:spacing w:val="4"/>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3"/>
          <w:w w:val="105"/>
          <w:sz w:val="24"/>
          <w:szCs w:val="24"/>
          <w:lang w:val="ru-RU"/>
        </w:rPr>
        <w:t xml:space="preserve"> </w:t>
      </w:r>
      <w:r w:rsidRPr="006C1FC5">
        <w:rPr>
          <w:rFonts w:ascii="Times New Roman" w:hAnsi="Times New Roman" w:cs="Times New Roman"/>
          <w:w w:val="105"/>
          <w:sz w:val="24"/>
          <w:szCs w:val="24"/>
          <w:lang w:val="ru-RU"/>
        </w:rPr>
        <w:t>это</w:t>
      </w:r>
      <w:r w:rsidRPr="006C1FC5">
        <w:rPr>
          <w:rFonts w:ascii="Times New Roman" w:hAnsi="Times New Roman" w:cs="Times New Roman"/>
          <w:spacing w:val="9"/>
          <w:w w:val="105"/>
          <w:sz w:val="24"/>
          <w:szCs w:val="24"/>
          <w:lang w:val="ru-RU"/>
        </w:rPr>
        <w:t xml:space="preserve"> </w:t>
      </w:r>
      <w:r w:rsidRPr="006C1FC5">
        <w:rPr>
          <w:rFonts w:ascii="Times New Roman" w:hAnsi="Times New Roman" w:cs="Times New Roman"/>
          <w:w w:val="105"/>
          <w:sz w:val="24"/>
          <w:szCs w:val="24"/>
          <w:lang w:val="ru-RU"/>
        </w:rPr>
        <w:t>сформиро</w:t>
      </w:r>
      <w:r w:rsidRPr="006C1FC5">
        <w:rPr>
          <w:rFonts w:ascii="Times New Roman" w:hAnsi="Times New Roman" w:cs="Times New Roman"/>
          <w:w w:val="110"/>
          <w:sz w:val="24"/>
          <w:szCs w:val="24"/>
          <w:lang w:val="ru-RU"/>
        </w:rPr>
        <w:t>ванные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образовательном</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процессе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первичные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ценностные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представления, мотивы, интересы, потребности, система  ценностных  отношений</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к окружающему миру, к себе, другим людям, инициативность, критическое</w:t>
      </w:r>
      <w:r w:rsidRPr="006C1FC5">
        <w:rPr>
          <w:rFonts w:ascii="Times New Roman" w:hAnsi="Times New Roman" w:cs="Times New Roman"/>
          <w:spacing w:val="-8"/>
          <w:w w:val="110"/>
          <w:sz w:val="24"/>
          <w:szCs w:val="24"/>
          <w:lang w:val="ru-RU"/>
        </w:rPr>
        <w:t xml:space="preserve"> </w:t>
      </w:r>
      <w:r w:rsidRPr="006C1FC5">
        <w:rPr>
          <w:rFonts w:ascii="Times New Roman" w:hAnsi="Times New Roman" w:cs="Times New Roman"/>
          <w:w w:val="110"/>
          <w:sz w:val="24"/>
          <w:szCs w:val="24"/>
          <w:lang w:val="ru-RU"/>
        </w:rPr>
        <w:t>мышление.</w:t>
      </w:r>
    </w:p>
    <w:p w:rsidR="0013426D" w:rsidRPr="006C1FC5" w:rsidRDefault="0013426D" w:rsidP="00D05D7C">
      <w:pPr>
        <w:spacing w:after="0"/>
        <w:jc w:val="both"/>
        <w:rPr>
          <w:rFonts w:ascii="Times New Roman" w:hAnsi="Times New Roman" w:cs="Times New Roman"/>
          <w:sz w:val="24"/>
          <w:szCs w:val="24"/>
          <w:lang w:val="ru-RU"/>
        </w:rPr>
      </w:pPr>
      <w:r w:rsidRPr="006C1FC5">
        <w:rPr>
          <w:rFonts w:ascii="Times New Roman" w:hAnsi="Times New Roman" w:cs="Times New Roman"/>
          <w:w w:val="105"/>
          <w:sz w:val="24"/>
          <w:szCs w:val="24"/>
          <w:lang w:val="ru-RU"/>
        </w:rPr>
        <w:t>Универсальные</w:t>
      </w:r>
      <w:r w:rsidRPr="006C1FC5">
        <w:rPr>
          <w:rFonts w:ascii="Times New Roman" w:hAnsi="Times New Roman" w:cs="Times New Roman"/>
          <w:spacing w:val="9"/>
          <w:w w:val="105"/>
          <w:sz w:val="24"/>
          <w:szCs w:val="24"/>
          <w:lang w:val="ru-RU"/>
        </w:rPr>
        <w:t xml:space="preserve"> </w:t>
      </w:r>
      <w:r w:rsidRPr="006C1FC5">
        <w:rPr>
          <w:rFonts w:ascii="Times New Roman" w:hAnsi="Times New Roman" w:cs="Times New Roman"/>
          <w:w w:val="105"/>
          <w:sz w:val="24"/>
          <w:szCs w:val="24"/>
          <w:lang w:val="ru-RU"/>
        </w:rPr>
        <w:t>образовательные</w:t>
      </w:r>
      <w:r w:rsidRPr="006C1FC5">
        <w:rPr>
          <w:rFonts w:ascii="Times New Roman" w:hAnsi="Times New Roman" w:cs="Times New Roman"/>
          <w:spacing w:val="10"/>
          <w:w w:val="105"/>
          <w:sz w:val="24"/>
          <w:szCs w:val="24"/>
          <w:lang w:val="ru-RU"/>
        </w:rPr>
        <w:t xml:space="preserve"> </w:t>
      </w:r>
      <w:r w:rsidRPr="006C1FC5">
        <w:rPr>
          <w:rFonts w:ascii="Times New Roman" w:hAnsi="Times New Roman" w:cs="Times New Roman"/>
          <w:w w:val="105"/>
          <w:sz w:val="24"/>
          <w:szCs w:val="24"/>
          <w:lang w:val="ru-RU"/>
        </w:rPr>
        <w:t>результаты</w:t>
      </w:r>
      <w:r w:rsidRPr="006C1FC5">
        <w:rPr>
          <w:rFonts w:ascii="Times New Roman" w:hAnsi="Times New Roman" w:cs="Times New Roman"/>
          <w:spacing w:val="-3"/>
          <w:w w:val="105"/>
          <w:sz w:val="24"/>
          <w:szCs w:val="24"/>
          <w:lang w:val="ru-RU"/>
        </w:rPr>
        <w:t xml:space="preserve"> </w:t>
      </w:r>
      <w:r w:rsidRPr="006C1FC5">
        <w:rPr>
          <w:rFonts w:ascii="Times New Roman" w:hAnsi="Times New Roman" w:cs="Times New Roman"/>
          <w:w w:val="105"/>
          <w:sz w:val="24"/>
          <w:szCs w:val="24"/>
          <w:lang w:val="ru-RU"/>
        </w:rPr>
        <w:t>—</w:t>
      </w:r>
      <w:r w:rsidRPr="006C1FC5">
        <w:rPr>
          <w:rFonts w:ascii="Times New Roman" w:hAnsi="Times New Roman" w:cs="Times New Roman"/>
          <w:spacing w:val="-3"/>
          <w:w w:val="105"/>
          <w:sz w:val="24"/>
          <w:szCs w:val="24"/>
          <w:lang w:val="ru-RU"/>
        </w:rPr>
        <w:t xml:space="preserve"> </w:t>
      </w:r>
      <w:r w:rsidRPr="006C1FC5">
        <w:rPr>
          <w:rFonts w:ascii="Times New Roman" w:hAnsi="Times New Roman" w:cs="Times New Roman"/>
          <w:w w:val="105"/>
          <w:sz w:val="24"/>
          <w:szCs w:val="24"/>
          <w:lang w:val="ru-RU"/>
        </w:rPr>
        <w:t>это</w:t>
      </w:r>
      <w:r w:rsidRPr="006C1FC5">
        <w:rPr>
          <w:rFonts w:ascii="Times New Roman" w:hAnsi="Times New Roman" w:cs="Times New Roman"/>
          <w:spacing w:val="3"/>
          <w:w w:val="105"/>
          <w:sz w:val="24"/>
          <w:szCs w:val="24"/>
          <w:lang w:val="ru-RU"/>
        </w:rPr>
        <w:t xml:space="preserve"> </w:t>
      </w:r>
      <w:r w:rsidRPr="006C1FC5">
        <w:rPr>
          <w:rFonts w:ascii="Times New Roman" w:hAnsi="Times New Roman" w:cs="Times New Roman"/>
          <w:w w:val="105"/>
          <w:sz w:val="24"/>
          <w:szCs w:val="24"/>
          <w:lang w:val="ru-RU"/>
        </w:rPr>
        <w:t>развитие</w:t>
      </w:r>
      <w:r w:rsidRPr="006C1FC5">
        <w:rPr>
          <w:rFonts w:ascii="Times New Roman" w:hAnsi="Times New Roman" w:cs="Times New Roman"/>
          <w:spacing w:val="4"/>
          <w:w w:val="105"/>
          <w:sz w:val="24"/>
          <w:szCs w:val="24"/>
          <w:lang w:val="ru-RU"/>
        </w:rPr>
        <w:t xml:space="preserve"> </w:t>
      </w:r>
      <w:r w:rsidRPr="006C1FC5">
        <w:rPr>
          <w:rFonts w:ascii="Times New Roman" w:hAnsi="Times New Roman" w:cs="Times New Roman"/>
          <w:w w:val="105"/>
          <w:sz w:val="24"/>
          <w:szCs w:val="24"/>
          <w:lang w:val="ru-RU"/>
        </w:rPr>
        <w:t>об</w:t>
      </w:r>
      <w:r w:rsidRPr="006C1FC5">
        <w:rPr>
          <w:rFonts w:ascii="Times New Roman" w:hAnsi="Times New Roman" w:cs="Times New Roman"/>
          <w:w w:val="110"/>
          <w:sz w:val="24"/>
          <w:szCs w:val="24"/>
          <w:lang w:val="ru-RU"/>
        </w:rPr>
        <w:t>щих способностей (когнитивных — способности мыслить, коммуникативных</w:t>
      </w:r>
      <w:r w:rsidRPr="006C1FC5">
        <w:rPr>
          <w:rFonts w:ascii="Times New Roman" w:hAnsi="Times New Roman" w:cs="Times New Roman"/>
          <w:spacing w:val="-15"/>
          <w:w w:val="110"/>
          <w:sz w:val="24"/>
          <w:szCs w:val="24"/>
          <w:lang w:val="ru-RU"/>
        </w:rPr>
        <w:t xml:space="preserve"> </w:t>
      </w:r>
      <w:r w:rsidRPr="006C1FC5">
        <w:rPr>
          <w:rFonts w:ascii="Times New Roman" w:hAnsi="Times New Roman" w:cs="Times New Roman"/>
          <w:w w:val="110"/>
          <w:sz w:val="24"/>
          <w:szCs w:val="24"/>
          <w:lang w:val="ru-RU"/>
        </w:rPr>
        <w:t>—</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способности</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взаимодействовать,</w:t>
      </w:r>
      <w:r w:rsidRPr="006C1FC5">
        <w:rPr>
          <w:rFonts w:ascii="Times New Roman" w:hAnsi="Times New Roman" w:cs="Times New Roman"/>
          <w:spacing w:val="37"/>
          <w:w w:val="110"/>
          <w:sz w:val="24"/>
          <w:szCs w:val="24"/>
          <w:lang w:val="ru-RU"/>
        </w:rPr>
        <w:t xml:space="preserve"> </w:t>
      </w:r>
      <w:r w:rsidRPr="006C1FC5">
        <w:rPr>
          <w:rFonts w:ascii="Times New Roman" w:hAnsi="Times New Roman" w:cs="Times New Roman"/>
          <w:w w:val="110"/>
          <w:sz w:val="24"/>
          <w:szCs w:val="24"/>
          <w:lang w:val="ru-RU"/>
        </w:rPr>
        <w:t>регуляторных</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w:t>
      </w:r>
      <w:r w:rsidRPr="006C1FC5">
        <w:rPr>
          <w:rFonts w:ascii="Times New Roman" w:hAnsi="Times New Roman" w:cs="Times New Roman"/>
          <w:spacing w:val="-14"/>
          <w:w w:val="110"/>
          <w:sz w:val="24"/>
          <w:szCs w:val="24"/>
          <w:lang w:val="ru-RU"/>
        </w:rPr>
        <w:t xml:space="preserve"> </w:t>
      </w:r>
      <w:r w:rsidRPr="006C1FC5">
        <w:rPr>
          <w:rFonts w:ascii="Times New Roman" w:hAnsi="Times New Roman" w:cs="Times New Roman"/>
          <w:w w:val="110"/>
          <w:sz w:val="24"/>
          <w:szCs w:val="24"/>
          <w:lang w:val="ru-RU"/>
        </w:rPr>
        <w:t>способности</w:t>
      </w:r>
      <w:r w:rsidRPr="006C1FC5">
        <w:rPr>
          <w:rFonts w:ascii="Times New Roman" w:hAnsi="Times New Roman" w:cs="Times New Roman"/>
          <w:spacing w:val="-56"/>
          <w:w w:val="110"/>
          <w:sz w:val="24"/>
          <w:szCs w:val="24"/>
          <w:lang w:val="ru-RU"/>
        </w:rPr>
        <w:t xml:space="preserve"> </w:t>
      </w:r>
      <w:r w:rsidRPr="006C1FC5">
        <w:rPr>
          <w:rFonts w:ascii="Times New Roman" w:hAnsi="Times New Roman" w:cs="Times New Roman"/>
          <w:w w:val="110"/>
          <w:sz w:val="24"/>
          <w:szCs w:val="24"/>
          <w:lang w:val="ru-RU"/>
        </w:rPr>
        <w:t>к</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саморегуляции</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своих</w:t>
      </w:r>
      <w:r w:rsidRPr="006C1FC5">
        <w:rPr>
          <w:rFonts w:ascii="Times New Roman" w:hAnsi="Times New Roman" w:cs="Times New Roman"/>
          <w:spacing w:val="-11"/>
          <w:w w:val="110"/>
          <w:sz w:val="24"/>
          <w:szCs w:val="24"/>
          <w:lang w:val="ru-RU"/>
        </w:rPr>
        <w:t xml:space="preserve"> </w:t>
      </w:r>
      <w:r w:rsidRPr="006C1FC5">
        <w:rPr>
          <w:rFonts w:ascii="Times New Roman" w:hAnsi="Times New Roman" w:cs="Times New Roman"/>
          <w:w w:val="110"/>
          <w:sz w:val="24"/>
          <w:szCs w:val="24"/>
          <w:lang w:val="ru-RU"/>
        </w:rPr>
        <w:t>действий).</w:t>
      </w:r>
    </w:p>
    <w:p w:rsidR="0013426D" w:rsidRPr="006C1FC5" w:rsidRDefault="0013426D" w:rsidP="00D05D7C">
      <w:pPr>
        <w:spacing w:after="0"/>
        <w:jc w:val="both"/>
        <w:rPr>
          <w:rFonts w:ascii="Times New Roman" w:hAnsi="Times New Roman" w:cs="Times New Roman"/>
          <w:w w:val="110"/>
          <w:sz w:val="24"/>
          <w:szCs w:val="24"/>
          <w:lang w:val="ru-RU"/>
        </w:rPr>
      </w:pPr>
      <w:r w:rsidRPr="006C1FC5">
        <w:rPr>
          <w:rFonts w:ascii="Times New Roman" w:hAnsi="Times New Roman" w:cs="Times New Roman"/>
          <w:sz w:val="24"/>
          <w:szCs w:val="24"/>
          <w:lang w:val="ru-RU"/>
        </w:rPr>
        <w:t>Предметные</w:t>
      </w:r>
      <w:r w:rsidRPr="006C1FC5">
        <w:rPr>
          <w:rFonts w:ascii="Times New Roman" w:hAnsi="Times New Roman" w:cs="Times New Roman"/>
          <w:spacing w:val="19"/>
          <w:sz w:val="24"/>
          <w:szCs w:val="24"/>
          <w:lang w:val="ru-RU"/>
        </w:rPr>
        <w:t xml:space="preserve"> </w:t>
      </w:r>
      <w:r w:rsidRPr="006C1FC5">
        <w:rPr>
          <w:rFonts w:ascii="Times New Roman" w:hAnsi="Times New Roman" w:cs="Times New Roman"/>
          <w:sz w:val="24"/>
          <w:szCs w:val="24"/>
          <w:lang w:val="ru-RU"/>
        </w:rPr>
        <w:t>образовательные</w:t>
      </w:r>
      <w:r w:rsidRPr="006C1FC5">
        <w:rPr>
          <w:rFonts w:ascii="Times New Roman" w:hAnsi="Times New Roman" w:cs="Times New Roman"/>
          <w:spacing w:val="19"/>
          <w:sz w:val="24"/>
          <w:szCs w:val="24"/>
          <w:lang w:val="ru-RU"/>
        </w:rPr>
        <w:t xml:space="preserve"> </w:t>
      </w:r>
      <w:r w:rsidRPr="006C1FC5">
        <w:rPr>
          <w:rFonts w:ascii="Times New Roman" w:hAnsi="Times New Roman" w:cs="Times New Roman"/>
          <w:sz w:val="24"/>
          <w:szCs w:val="24"/>
          <w:lang w:val="ru-RU"/>
        </w:rPr>
        <w:t>результаты — это</w:t>
      </w:r>
      <w:r w:rsidRPr="006C1FC5">
        <w:rPr>
          <w:rFonts w:ascii="Times New Roman" w:hAnsi="Times New Roman" w:cs="Times New Roman"/>
          <w:spacing w:val="13"/>
          <w:sz w:val="24"/>
          <w:szCs w:val="24"/>
          <w:lang w:val="ru-RU"/>
        </w:rPr>
        <w:t xml:space="preserve"> </w:t>
      </w:r>
      <w:r w:rsidRPr="006C1FC5">
        <w:rPr>
          <w:rFonts w:ascii="Times New Roman" w:hAnsi="Times New Roman" w:cs="Times New Roman"/>
          <w:sz w:val="24"/>
          <w:szCs w:val="24"/>
          <w:lang w:val="ru-RU"/>
        </w:rPr>
        <w:t>усвоение</w:t>
      </w:r>
      <w:r w:rsidRPr="006C1FC5">
        <w:rPr>
          <w:rFonts w:ascii="Times New Roman" w:hAnsi="Times New Roman" w:cs="Times New Roman"/>
          <w:spacing w:val="13"/>
          <w:sz w:val="24"/>
          <w:szCs w:val="24"/>
          <w:lang w:val="ru-RU"/>
        </w:rPr>
        <w:t xml:space="preserve"> </w:t>
      </w:r>
      <w:r w:rsidRPr="006C1FC5">
        <w:rPr>
          <w:rFonts w:ascii="Times New Roman" w:hAnsi="Times New Roman" w:cs="Times New Roman"/>
          <w:sz w:val="24"/>
          <w:szCs w:val="24"/>
          <w:lang w:val="ru-RU"/>
        </w:rPr>
        <w:t>конкрет</w:t>
      </w:r>
      <w:r w:rsidRPr="006C1FC5">
        <w:rPr>
          <w:rFonts w:ascii="Times New Roman" w:hAnsi="Times New Roman" w:cs="Times New Roman"/>
          <w:w w:val="110"/>
          <w:sz w:val="24"/>
          <w:szCs w:val="24"/>
          <w:lang w:val="ru-RU"/>
        </w:rPr>
        <w:t>ных элементов социального опыта и в том числе элементарных знаний,</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составляющих предпосылки научного представления о мире, предметных</w:t>
      </w:r>
      <w:r w:rsidRPr="006C1FC5">
        <w:rPr>
          <w:rFonts w:ascii="Times New Roman" w:hAnsi="Times New Roman" w:cs="Times New Roman"/>
          <w:spacing w:val="-55"/>
          <w:w w:val="110"/>
          <w:sz w:val="24"/>
          <w:szCs w:val="24"/>
          <w:lang w:val="ru-RU"/>
        </w:rPr>
        <w:t xml:space="preserve"> </w:t>
      </w:r>
      <w:r w:rsidRPr="006C1FC5">
        <w:rPr>
          <w:rFonts w:ascii="Times New Roman" w:hAnsi="Times New Roman" w:cs="Times New Roman"/>
          <w:w w:val="110"/>
          <w:sz w:val="24"/>
          <w:szCs w:val="24"/>
          <w:lang w:val="ru-RU"/>
        </w:rPr>
        <w:t>умений</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7"/>
          <w:w w:val="110"/>
          <w:sz w:val="24"/>
          <w:szCs w:val="24"/>
          <w:lang w:val="ru-RU"/>
        </w:rPr>
        <w:t xml:space="preserve"> </w:t>
      </w:r>
      <w:r w:rsidRPr="006C1FC5">
        <w:rPr>
          <w:rFonts w:ascii="Times New Roman" w:hAnsi="Times New Roman" w:cs="Times New Roman"/>
          <w:w w:val="110"/>
          <w:sz w:val="24"/>
          <w:szCs w:val="24"/>
          <w:lang w:val="ru-RU"/>
        </w:rPr>
        <w:t>навыков.</w:t>
      </w:r>
    </w:p>
    <w:p w:rsidR="0013426D" w:rsidRPr="006C1FC5" w:rsidRDefault="0013426D" w:rsidP="00D05D7C">
      <w:pPr>
        <w:spacing w:after="0"/>
        <w:jc w:val="both"/>
        <w:rPr>
          <w:rFonts w:ascii="Times New Roman" w:hAnsi="Times New Roman" w:cs="Times New Roman"/>
          <w:w w:val="115"/>
          <w:sz w:val="24"/>
          <w:szCs w:val="24"/>
          <w:lang w:val="ru-RU"/>
        </w:rPr>
      </w:pPr>
      <w:proofErr w:type="gramStart"/>
      <w:r w:rsidRPr="006C1FC5">
        <w:rPr>
          <w:rFonts w:ascii="Times New Roman" w:hAnsi="Times New Roman" w:cs="Times New Roman"/>
          <w:w w:val="110"/>
          <w:sz w:val="24"/>
          <w:szCs w:val="24"/>
          <w:lang w:val="ru-RU"/>
        </w:rPr>
        <w:t>Такой</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подход</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к</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пониманию</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образовательных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результатов</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не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позволяет</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акцентировать</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внимание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исключительно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на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достижении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предметных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результатов</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(ЗУН  —  знания,  умения,  навыки),  но  требует комплексного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подхода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предполагает, что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во</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главу</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угла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ставится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формирование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личности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ребенка</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через</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развитие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общих</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способностей</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(когнитивных, коммуникативных, регуляторных) с опорой на сформированные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ценностные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представления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и</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полученные</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знания,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умения,</w:t>
      </w:r>
      <w:r w:rsidRPr="006C1FC5">
        <w:rPr>
          <w:rFonts w:ascii="Times New Roman" w:hAnsi="Times New Roman" w:cs="Times New Roman"/>
          <w:spacing w:val="1"/>
          <w:w w:val="110"/>
          <w:sz w:val="24"/>
          <w:szCs w:val="24"/>
          <w:lang w:val="ru-RU"/>
        </w:rPr>
        <w:t xml:space="preserve"> </w:t>
      </w:r>
      <w:r w:rsidRPr="006C1FC5">
        <w:rPr>
          <w:rFonts w:ascii="Times New Roman" w:hAnsi="Times New Roman" w:cs="Times New Roman"/>
          <w:w w:val="110"/>
          <w:sz w:val="24"/>
          <w:szCs w:val="24"/>
          <w:lang w:val="ru-RU"/>
        </w:rPr>
        <w:t>навыки.</w:t>
      </w:r>
      <w:proofErr w:type="gramEnd"/>
      <w:r w:rsidRPr="006C1FC5">
        <w:rPr>
          <w:rFonts w:ascii="Times New Roman" w:hAnsi="Times New Roman" w:cs="Times New Roman"/>
          <w:w w:val="110"/>
          <w:sz w:val="24"/>
          <w:szCs w:val="24"/>
          <w:lang w:val="ru-RU"/>
        </w:rPr>
        <w:t xml:space="preserve"> В </w:t>
      </w:r>
      <w:r w:rsidRPr="006C1FC5">
        <w:rPr>
          <w:rFonts w:ascii="Times New Roman" w:hAnsi="Times New Roman" w:cs="Times New Roman"/>
          <w:w w:val="115"/>
          <w:sz w:val="24"/>
          <w:szCs w:val="24"/>
          <w:lang w:val="ru-RU"/>
        </w:rPr>
        <w:t>такой парадигме достижение предметных результатов (знания,</w:t>
      </w:r>
      <w:r w:rsidRPr="006C1FC5">
        <w:rPr>
          <w:rFonts w:ascii="Times New Roman" w:hAnsi="Times New Roman" w:cs="Times New Roman"/>
          <w:spacing w:val="1"/>
          <w:w w:val="115"/>
          <w:sz w:val="24"/>
          <w:szCs w:val="24"/>
          <w:lang w:val="ru-RU"/>
        </w:rPr>
        <w:t xml:space="preserve"> </w:t>
      </w:r>
      <w:r w:rsidRPr="006C1FC5">
        <w:rPr>
          <w:rFonts w:ascii="Times New Roman" w:hAnsi="Times New Roman" w:cs="Times New Roman"/>
          <w:w w:val="110"/>
          <w:sz w:val="24"/>
          <w:szCs w:val="24"/>
          <w:lang w:val="ru-RU"/>
        </w:rPr>
        <w:t>умения,</w:t>
      </w:r>
      <w:r w:rsidRPr="006C1FC5">
        <w:rPr>
          <w:rFonts w:ascii="Times New Roman" w:hAnsi="Times New Roman" w:cs="Times New Roman"/>
          <w:spacing w:val="5"/>
          <w:w w:val="110"/>
          <w:sz w:val="24"/>
          <w:szCs w:val="24"/>
          <w:lang w:val="ru-RU"/>
        </w:rPr>
        <w:t xml:space="preserve"> </w:t>
      </w:r>
      <w:r w:rsidRPr="006C1FC5">
        <w:rPr>
          <w:rFonts w:ascii="Times New Roman" w:hAnsi="Times New Roman" w:cs="Times New Roman"/>
          <w:w w:val="110"/>
          <w:sz w:val="24"/>
          <w:szCs w:val="24"/>
          <w:lang w:val="ru-RU"/>
        </w:rPr>
        <w:t>навыки)</w:t>
      </w:r>
      <w:r w:rsidRPr="006C1FC5">
        <w:rPr>
          <w:rFonts w:ascii="Times New Roman" w:hAnsi="Times New Roman" w:cs="Times New Roman"/>
          <w:spacing w:val="18"/>
          <w:w w:val="110"/>
          <w:sz w:val="24"/>
          <w:szCs w:val="24"/>
          <w:lang w:val="ru-RU"/>
        </w:rPr>
        <w:t xml:space="preserve"> </w:t>
      </w:r>
      <w:r w:rsidRPr="006C1FC5">
        <w:rPr>
          <w:rFonts w:ascii="Times New Roman" w:hAnsi="Times New Roman" w:cs="Times New Roman"/>
          <w:w w:val="110"/>
          <w:sz w:val="24"/>
          <w:szCs w:val="24"/>
          <w:lang w:val="ru-RU"/>
        </w:rPr>
        <w:t>является</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не</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целью,</w:t>
      </w:r>
      <w:r w:rsidRPr="006C1FC5">
        <w:rPr>
          <w:rFonts w:ascii="Times New Roman" w:hAnsi="Times New Roman" w:cs="Times New Roman"/>
          <w:spacing w:val="6"/>
          <w:w w:val="110"/>
          <w:sz w:val="24"/>
          <w:szCs w:val="24"/>
          <w:lang w:val="ru-RU"/>
        </w:rPr>
        <w:t xml:space="preserve"> </w:t>
      </w:r>
      <w:r w:rsidRPr="006C1FC5">
        <w:rPr>
          <w:rFonts w:ascii="Times New Roman" w:hAnsi="Times New Roman" w:cs="Times New Roman"/>
          <w:w w:val="110"/>
          <w:sz w:val="24"/>
          <w:szCs w:val="24"/>
          <w:lang w:val="ru-RU"/>
        </w:rPr>
        <w:t>а</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материалом</w:t>
      </w:r>
      <w:r w:rsidRPr="006C1FC5">
        <w:rPr>
          <w:rFonts w:ascii="Times New Roman" w:hAnsi="Times New Roman" w:cs="Times New Roman"/>
          <w:spacing w:val="12"/>
          <w:w w:val="110"/>
          <w:sz w:val="24"/>
          <w:szCs w:val="24"/>
          <w:lang w:val="ru-RU"/>
        </w:rPr>
        <w:t xml:space="preserve"> </w:t>
      </w:r>
      <w:r w:rsidRPr="006C1FC5">
        <w:rPr>
          <w:rFonts w:ascii="Times New Roman" w:hAnsi="Times New Roman" w:cs="Times New Roman"/>
          <w:w w:val="110"/>
          <w:sz w:val="24"/>
          <w:szCs w:val="24"/>
          <w:lang w:val="ru-RU"/>
        </w:rPr>
        <w:t>для</w:t>
      </w:r>
      <w:r w:rsidRPr="006C1FC5">
        <w:rPr>
          <w:rFonts w:ascii="Times New Roman" w:hAnsi="Times New Roman" w:cs="Times New Roman"/>
          <w:spacing w:val="18"/>
          <w:w w:val="110"/>
          <w:sz w:val="24"/>
          <w:szCs w:val="24"/>
          <w:lang w:val="ru-RU"/>
        </w:rPr>
        <w:t xml:space="preserve"> </w:t>
      </w:r>
      <w:r w:rsidRPr="006C1FC5">
        <w:rPr>
          <w:rFonts w:ascii="Times New Roman" w:hAnsi="Times New Roman" w:cs="Times New Roman"/>
          <w:w w:val="110"/>
          <w:sz w:val="24"/>
          <w:szCs w:val="24"/>
          <w:lang w:val="ru-RU"/>
        </w:rPr>
        <w:t>развития</w:t>
      </w:r>
      <w:r w:rsidRPr="006C1FC5">
        <w:rPr>
          <w:rFonts w:ascii="Times New Roman" w:hAnsi="Times New Roman" w:cs="Times New Roman"/>
          <w:spacing w:val="17"/>
          <w:w w:val="110"/>
          <w:sz w:val="24"/>
          <w:szCs w:val="24"/>
          <w:lang w:val="ru-RU"/>
        </w:rPr>
        <w:t xml:space="preserve"> </w:t>
      </w:r>
      <w:r w:rsidRPr="006C1FC5">
        <w:rPr>
          <w:rFonts w:ascii="Times New Roman" w:hAnsi="Times New Roman" w:cs="Times New Roman"/>
          <w:w w:val="110"/>
          <w:sz w:val="24"/>
          <w:szCs w:val="24"/>
          <w:lang w:val="ru-RU"/>
        </w:rPr>
        <w:t>ребенка,</w:t>
      </w:r>
      <w:r w:rsidRPr="006C1FC5">
        <w:rPr>
          <w:rFonts w:ascii="Times New Roman" w:hAnsi="Times New Roman" w:cs="Times New Roman"/>
          <w:spacing w:val="-56"/>
          <w:w w:val="110"/>
          <w:sz w:val="24"/>
          <w:szCs w:val="24"/>
          <w:lang w:val="ru-RU"/>
        </w:rPr>
        <w:t xml:space="preserve"> </w:t>
      </w:r>
      <w:r w:rsidRPr="006C1FC5">
        <w:rPr>
          <w:rFonts w:ascii="Times New Roman" w:hAnsi="Times New Roman" w:cs="Times New Roman"/>
          <w:w w:val="110"/>
          <w:sz w:val="24"/>
          <w:szCs w:val="24"/>
          <w:lang w:val="ru-RU"/>
        </w:rPr>
        <w:t>а ценностные представления задают требуемое направление для проявле</w:t>
      </w:r>
      <w:r w:rsidRPr="006C1FC5">
        <w:rPr>
          <w:rFonts w:ascii="Times New Roman" w:hAnsi="Times New Roman" w:cs="Times New Roman"/>
          <w:w w:val="115"/>
          <w:sz w:val="24"/>
          <w:szCs w:val="24"/>
          <w:lang w:val="ru-RU"/>
        </w:rPr>
        <w:t>ния</w:t>
      </w:r>
      <w:r w:rsidRPr="006C1FC5">
        <w:rPr>
          <w:rFonts w:ascii="Times New Roman" w:hAnsi="Times New Roman" w:cs="Times New Roman"/>
          <w:spacing w:val="-11"/>
          <w:w w:val="115"/>
          <w:sz w:val="24"/>
          <w:szCs w:val="24"/>
          <w:lang w:val="ru-RU"/>
        </w:rPr>
        <w:t xml:space="preserve"> </w:t>
      </w:r>
      <w:r w:rsidRPr="006C1FC5">
        <w:rPr>
          <w:rFonts w:ascii="Times New Roman" w:hAnsi="Times New Roman" w:cs="Times New Roman"/>
          <w:w w:val="115"/>
          <w:sz w:val="24"/>
          <w:szCs w:val="24"/>
          <w:lang w:val="ru-RU"/>
        </w:rPr>
        <w:t>инициативы</w:t>
      </w:r>
      <w:r w:rsidRPr="006C1FC5">
        <w:rPr>
          <w:rFonts w:ascii="Times New Roman" w:hAnsi="Times New Roman" w:cs="Times New Roman"/>
          <w:spacing w:val="-10"/>
          <w:w w:val="115"/>
          <w:sz w:val="24"/>
          <w:szCs w:val="24"/>
          <w:lang w:val="ru-RU"/>
        </w:rPr>
        <w:t xml:space="preserve"> </w:t>
      </w:r>
      <w:r w:rsidRPr="006C1FC5">
        <w:rPr>
          <w:rFonts w:ascii="Times New Roman" w:hAnsi="Times New Roman" w:cs="Times New Roman"/>
          <w:w w:val="115"/>
          <w:sz w:val="24"/>
          <w:szCs w:val="24"/>
          <w:lang w:val="ru-RU"/>
        </w:rPr>
        <w:t>и</w:t>
      </w:r>
      <w:r w:rsidRPr="006C1FC5">
        <w:rPr>
          <w:rFonts w:ascii="Times New Roman" w:hAnsi="Times New Roman" w:cs="Times New Roman"/>
          <w:spacing w:val="-11"/>
          <w:w w:val="115"/>
          <w:sz w:val="24"/>
          <w:szCs w:val="24"/>
          <w:lang w:val="ru-RU"/>
        </w:rPr>
        <w:t xml:space="preserve"> </w:t>
      </w:r>
      <w:r w:rsidRPr="006C1FC5">
        <w:rPr>
          <w:rFonts w:ascii="Times New Roman" w:hAnsi="Times New Roman" w:cs="Times New Roman"/>
          <w:w w:val="115"/>
          <w:sz w:val="24"/>
          <w:szCs w:val="24"/>
          <w:lang w:val="ru-RU"/>
        </w:rPr>
        <w:t>самореализации.</w:t>
      </w:r>
    </w:p>
    <w:p w:rsidR="0013426D" w:rsidRPr="006C1FC5" w:rsidRDefault="0013426D" w:rsidP="00D05D7C">
      <w:pPr>
        <w:spacing w:after="0"/>
        <w:jc w:val="both"/>
        <w:rPr>
          <w:rFonts w:ascii="Times New Roman" w:hAnsi="Times New Roman" w:cs="Times New Roman"/>
          <w:w w:val="115"/>
          <w:sz w:val="24"/>
          <w:szCs w:val="24"/>
          <w:lang w:val="ru-RU"/>
        </w:rPr>
      </w:pPr>
    </w:p>
    <w:p w:rsidR="0013426D" w:rsidRDefault="0013426D" w:rsidP="0013426D">
      <w:pPr>
        <w:spacing w:after="0" w:line="240" w:lineRule="auto"/>
        <w:ind w:right="-142"/>
        <w:jc w:val="both"/>
        <w:rPr>
          <w:rFonts w:ascii="Times New Roman" w:hAnsi="Times New Roman" w:cs="Times New Roman"/>
          <w:sz w:val="24"/>
          <w:szCs w:val="24"/>
          <w:lang w:val="ru-RU"/>
        </w:rPr>
      </w:pPr>
      <w:bookmarkStart w:id="0" w:name="_GoBack"/>
      <w:r w:rsidRPr="00593DFE">
        <w:rPr>
          <w:rFonts w:ascii="Times New Roman" w:hAnsi="Times New Roman" w:cs="Times New Roman"/>
          <w:sz w:val="24"/>
          <w:szCs w:val="24"/>
          <w:lang w:val="ru-RU"/>
        </w:rPr>
        <w:t xml:space="preserve">Формирование у ребенка  предпосылок к овладению основными культурными средствами, способами деятельности, к  проявлению инициативы и самостоятельности в разных видах деятельности — игре, общении, познавательно-исследовательской </w:t>
      </w:r>
      <w:r>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 xml:space="preserve">деятельности, конструировании и др.; </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к способности выбирать себе род занятий, участников по совместной деятельности. </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w:t>
      </w:r>
      <w:r w:rsidRPr="00593DFE">
        <w:rPr>
          <w:rFonts w:ascii="Times New Roman" w:hAnsi="Times New Roman" w:cs="Times New Roman"/>
          <w:sz w:val="24"/>
          <w:szCs w:val="24"/>
          <w:lang w:val="ru-RU"/>
        </w:rPr>
        <w:tab/>
        <w:t xml:space="preserve">Формирование у ребенка  предпосылок  к обладанию установкой положительного отношения к миру, к разным видам труда, другим людям и самому себе, обладанию чувством собственного достоинства; активного  взаимодействия со сверстниками и взрослыми, к участию в совместных играх. </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Формирование у ребенка  предпосылок к способностям  договариваться, учитывать интересы и чувства других, сопереживать неудачам и радоваться успехам других, адекватно проявлять свои чувства, в том числе чувство веры в себя, стараться  разрешать конфликты,  выражать и отстаивать свою позицию по разным вопросам.</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Формирование у ребенка  предпосылок к  сотрудничеству и выполнению  как лидерских, так и исполнительских функций в совместной деятельности.</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Формирование у ребенка  предпосылок к  пониманию,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Формирование у ребенка  предпосылок к  проявлению эмпатии по отношению к другим людям, готовности  прийти на помощь тем, кто в этом нуждается.</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 xml:space="preserve">Формирование у ребенка  предпосылок к  проявлению  умения слышать других и стремления быть понятым другими. </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Формирование у ребенка  предпосылок   к обладанию развитым воображением, которое реализуется в разных видах деятельности, и прежде всего в игре; к обладанию разными формами и видами игры, различными  условными  и реальными ситуации;  подчиняться разным правилам и социальным нормам,  распознавать различные ситуации и адекватно их оценивать.</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Формирование у ребенка  предпосылок к  овладению   достаточно хорошей  устной речью, способностью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Формирование у ребенка  предпосылок к  развитию крупной и мелкой моторики;  подвижности, выносливости, овладеванию основными движениями, к контролированию своих движений и  их управлением</w:t>
      </w:r>
      <w:proofErr w:type="gramStart"/>
      <w:r w:rsidRPr="00593DFE">
        <w:rPr>
          <w:rFonts w:ascii="Times New Roman" w:hAnsi="Times New Roman" w:cs="Times New Roman"/>
          <w:sz w:val="24"/>
          <w:szCs w:val="24"/>
          <w:lang w:val="ru-RU"/>
        </w:rPr>
        <w:t xml:space="preserve"> .</w:t>
      </w:r>
      <w:proofErr w:type="gramEnd"/>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 xml:space="preserve">Формирование у ребенка  предпосылок к волевым усилиям, к  социальным нормам поведения и правилам в разных видах деятельности, во взаимоотношениях </w:t>
      </w:r>
      <w:proofErr w:type="gramStart"/>
      <w:r w:rsidRPr="00593DFE">
        <w:rPr>
          <w:rFonts w:ascii="Times New Roman" w:hAnsi="Times New Roman" w:cs="Times New Roman"/>
          <w:sz w:val="24"/>
          <w:szCs w:val="24"/>
          <w:lang w:val="ru-RU"/>
        </w:rPr>
        <w:t>со</w:t>
      </w:r>
      <w:proofErr w:type="gramEnd"/>
      <w:r w:rsidRPr="00593DFE">
        <w:rPr>
          <w:rFonts w:ascii="Times New Roman" w:hAnsi="Times New Roman" w:cs="Times New Roman"/>
          <w:sz w:val="24"/>
          <w:szCs w:val="24"/>
          <w:lang w:val="ru-RU"/>
        </w:rPr>
        <w:t xml:space="preserve"> взрослыми и сверстниками, к соблюдению правил безопасного поведения и навыков личной гигиены. </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Формирование у ребенка  предпосылок  к проявлению ответственности за начатое дело.</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 xml:space="preserve">Формирование у ребенка  предпосылок  к  проявлению  любознательности, задавать вопросы взрослым и сверстникам, интересоваться причинно-следственными связями, пытаться  самостоятельно придумывать объяснения явлениям природы и поступкам людей; склонности  наблюдать, экспериментировать. Обладать начальными знаниями о себе, о природном и социальном мире, в котором он живет; знакомиться с произведениями детской литературы, обладать элементарными представлениями из области живой природы, естествознания, математики, истории и т. п.;  к принятию собственных решений, опираясь на свои знания и умения в различных видах деятельности. </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Формирование у ребенка  предпосылок  к   новому, то есть проявлять стремления к получению знаний, положительной мотивации к дальнейшему обучению в школе, институте.</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Формирование у ребенка  предпосылок  к  проявлению уважения к жизни (в различных ее формах) и заботе об окружающей среде. </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Формирование у ребенка  предпосылок  к эмоциональной отзывчивости на красоту окружающего мира, произведений народного и профессионального искусства (музыки, танцев, театральной </w:t>
      </w:r>
      <w:bookmarkEnd w:id="0"/>
      <w:r w:rsidRPr="00593DFE">
        <w:rPr>
          <w:rFonts w:ascii="Times New Roman" w:hAnsi="Times New Roman" w:cs="Times New Roman"/>
          <w:sz w:val="24"/>
          <w:szCs w:val="24"/>
          <w:lang w:val="ru-RU"/>
        </w:rPr>
        <w:t>деятельности, изобразительной деятельности и т. д.).</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Формирование у ребенка  предпосылок  к  проявлению патриотических чувств, чувства гордости за свою страну, ее достижения, и представлений о ее географическом разнообразии, многонациональности, важнейших исторических событиях.</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Формирование у ребенка  предпосылок  к  развитию  первичных  представления о себе, семье, традиционных семейных ценностях, включая традиционные гендерные ориентации,  проявлению уважения к своему и противоположному полу.</w:t>
      </w:r>
    </w:p>
    <w:p w:rsidR="0013426D" w:rsidRPr="00593DFE" w:rsidRDefault="0013426D" w:rsidP="0013426D">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CF0742" w:rsidRPr="0013426D" w:rsidRDefault="0013426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w:t>
      </w:r>
      <w:r w:rsidRPr="00593DFE">
        <w:rPr>
          <w:rFonts w:ascii="Times New Roman" w:hAnsi="Times New Roman" w:cs="Times New Roman"/>
          <w:sz w:val="24"/>
          <w:szCs w:val="24"/>
          <w:lang w:val="ru-RU"/>
        </w:rPr>
        <w:tab/>
        <w:t>Имеет начальные представления о здоровом образе жизни. Воспринимает здоровый образ жизни как ценность.</w:t>
      </w:r>
    </w:p>
    <w:p w:rsidR="00142907" w:rsidRPr="00593DFE" w:rsidRDefault="00CF074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w:t>
      </w:r>
    </w:p>
    <w:p w:rsidR="006D45CA" w:rsidRPr="00593DFE" w:rsidRDefault="006D45CA" w:rsidP="00593DFE">
      <w:pPr>
        <w:spacing w:after="0" w:line="240" w:lineRule="auto"/>
        <w:ind w:right="-142"/>
        <w:jc w:val="center"/>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 xml:space="preserve">1.3. </w:t>
      </w:r>
      <w:r w:rsidR="002E064A" w:rsidRPr="00593DFE">
        <w:rPr>
          <w:rFonts w:ascii="Times New Roman" w:hAnsi="Times New Roman" w:cs="Times New Roman"/>
          <w:b/>
          <w:bCs/>
          <w:sz w:val="24"/>
          <w:szCs w:val="24"/>
          <w:lang w:val="ru-RU"/>
        </w:rPr>
        <w:t>Система оценки о</w:t>
      </w:r>
      <w:r w:rsidR="005304F6" w:rsidRPr="00593DFE">
        <w:rPr>
          <w:rFonts w:ascii="Times New Roman" w:hAnsi="Times New Roman" w:cs="Times New Roman"/>
          <w:b/>
          <w:bCs/>
          <w:sz w:val="24"/>
          <w:szCs w:val="24"/>
          <w:lang w:val="ru-RU"/>
        </w:rPr>
        <w:t>с</w:t>
      </w:r>
      <w:r w:rsidR="002E064A" w:rsidRPr="00593DFE">
        <w:rPr>
          <w:rFonts w:ascii="Times New Roman" w:hAnsi="Times New Roman" w:cs="Times New Roman"/>
          <w:b/>
          <w:bCs/>
          <w:sz w:val="24"/>
          <w:szCs w:val="24"/>
          <w:lang w:val="ru-RU"/>
        </w:rPr>
        <w:t>воения результатов освоения Программы.</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В соответствии с ФГОС ДО,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Освоение ООП не сопровождается проведением промежуточных аттестаций и итоговой аттестации воспитанников.</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Однако педагог в ходе своей работы должен выстраивать индивидуальную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 Непосредственное наблюдение строится в основном на анализе реального поведения ребенка.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игровой деятельности;</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познавательной деятельности (как идет развитие детских способностей, познавательной активности);</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художественной деятельности;</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физического развития.</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ab/>
        <w:t>Результаты педагогической диагностики могут использоваться исключительно для решения следующих образовательных задач:</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 оптимизации работы с группой детей.</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2E064A" w:rsidRDefault="002E064A" w:rsidP="00593DFE">
      <w:pPr>
        <w:spacing w:after="0" w:line="240" w:lineRule="auto"/>
        <w:ind w:right="-142"/>
        <w:jc w:val="center"/>
        <w:rPr>
          <w:rFonts w:ascii="Times New Roman" w:eastAsia="Times New Roman" w:hAnsi="Times New Roman" w:cs="Times New Roman"/>
          <w:b/>
          <w:bCs/>
          <w:sz w:val="24"/>
          <w:szCs w:val="24"/>
          <w:lang w:val="ru-RU"/>
        </w:rPr>
      </w:pPr>
    </w:p>
    <w:p w:rsidR="00524F75" w:rsidRPr="00524F75" w:rsidRDefault="00524F75" w:rsidP="00C70254">
      <w:pPr>
        <w:autoSpaceDE w:val="0"/>
        <w:autoSpaceDN w:val="0"/>
        <w:adjustRightInd w:val="0"/>
        <w:spacing w:after="0" w:line="240" w:lineRule="auto"/>
        <w:jc w:val="center"/>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ПРЕДМЕТНЫЕ ОБРАЗОВАТЕЛЬНЫЕ РЕЗУЛЬТАТЫ</w:t>
      </w:r>
    </w:p>
    <w:p w:rsidR="00524F75" w:rsidRPr="00524F75" w:rsidRDefault="00524F75" w:rsidP="00B34997">
      <w:pPr>
        <w:autoSpaceDE w:val="0"/>
        <w:autoSpaceDN w:val="0"/>
        <w:adjustRightInd w:val="0"/>
        <w:spacing w:after="0" w:line="240" w:lineRule="auto"/>
        <w:jc w:val="center"/>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lastRenderedPageBreak/>
        <w:t xml:space="preserve">Образовательная область </w:t>
      </w:r>
      <w:r w:rsidR="00B34997">
        <w:rPr>
          <w:rFonts w:ascii="Times New Roman" w:hAnsi="Times New Roman" w:cs="Times New Roman"/>
          <w:color w:val="000000"/>
          <w:sz w:val="24"/>
          <w:szCs w:val="24"/>
          <w:lang w:val="ru-RU" w:bidi="ar-SA"/>
        </w:rPr>
        <w:t xml:space="preserve"> </w:t>
      </w:r>
      <w:r w:rsidRPr="00524F75">
        <w:rPr>
          <w:rFonts w:ascii="Times New Roman" w:hAnsi="Times New Roman" w:cs="Times New Roman"/>
          <w:color w:val="000000"/>
          <w:sz w:val="24"/>
          <w:szCs w:val="24"/>
          <w:lang w:val="ru-RU" w:bidi="ar-SA"/>
        </w:rPr>
        <w:t>СОЦИАЛЬНО-КОММУНИКАТИВНОЕ РАЗВИТИЕ</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Развитие игровой деятельности.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Договариваться с партнерами, во что играть, кто кем будет в игре; подчиняться правилам игры, разворачивать содержание игры в зависимости от количества играющих детей, объяснять правила игры сверстникам.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Сопровождать игровое взаимодействие речью, соответствующей и по содержанию, и интонационно взятой роли. Решать спорные вопросы и улаживать конфликты в игре с помощью речи: убеждать, доказывать, объяснять.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 дидактических играх оценивать свои возможности и без обиды воспринимать проигрыш.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Навыки самообслуживания.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Владеть элементарными навыками самообслуживания: самостоятельно одеваться и раздеваться, сушить мокрые вещи, ухаживать за обувью, соблюдать порядок в своем шкафу; правильно пользоваться столовыми приборами (ложкой, ножом, вилкой)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Самостоятельно готовить материалы и пособия к занятию.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Приобщение к труду</w:t>
      </w:r>
      <w:r w:rsidRPr="00524F75">
        <w:rPr>
          <w:rFonts w:ascii="Times New Roman" w:hAnsi="Times New Roman" w:cs="Times New Roman"/>
          <w:color w:val="000000"/>
          <w:sz w:val="24"/>
          <w:szCs w:val="24"/>
          <w:lang w:val="ru-RU" w:bidi="ar-SA"/>
        </w:rPr>
        <w:t xml:space="preserve">. К концу года дети могут: </w:t>
      </w:r>
    </w:p>
    <w:p w:rsidR="00524F75" w:rsidRPr="00524F75" w:rsidRDefault="00524F75" w:rsidP="00524F75">
      <w:pPr>
        <w:autoSpaceDE w:val="0"/>
        <w:autoSpaceDN w:val="0"/>
        <w:adjustRightInd w:val="0"/>
        <w:spacing w:after="46"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Ответственно выполнять обязанности дежурного по столовой, правильно сервировать стол.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Участвовать в поддержании порядка в группе и на территории детского сада.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Выполнять посильные трудовые поручения; понимая значимость своего труда, ответственно относиться к поручениям, проявлять умение доводить начатое дело до конца.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Участвовать в совместной трудовой деятельности, проявляя творчество и инициативу при выполнении различных видов труда и на занятиях творчеством.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Проявлять уважение и бережное отношение к результатам своего труда, к результатам труда и творчества сверстников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Формирование основ безопасности.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Соблюдать элементарные правила безопасного поведения в детском саду.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Соблюдать элементарные правила поведения на улице и в транспорте, элементарные правила дорожного движения.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Различать и называть специальные виды транспорта («Скорая помощь», «Пожарная», «Полиция»), объяснять их назначение.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Понимать значения сигналов светофора. Узнавать и называть дорожные знаки «Пешеходный переход», «Дети», «Остановка трамвая», «Остановка автобуса», «Подземный пешеходный переход «Пункт первой медицинской помощи».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Различать проезжую часть, тротуар, подземный пешеходный переход, пешеходный переход «зебра».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Соблюдать элементарные правила поведения в природе (способы безопасного взаимодействия с растениями и животными, бережного отношения к окружающей природе)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B34997">
      <w:pPr>
        <w:autoSpaceDE w:val="0"/>
        <w:autoSpaceDN w:val="0"/>
        <w:adjustRightInd w:val="0"/>
        <w:spacing w:after="0" w:line="240" w:lineRule="auto"/>
        <w:jc w:val="center"/>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Образовательная область ПОЗНАВАТЕЛЬНОЕ РАЗВИТИЕ</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Формирование элементарных математических представлений</w:t>
      </w:r>
      <w:r w:rsidRPr="00524F75">
        <w:rPr>
          <w:rFonts w:ascii="Times New Roman" w:hAnsi="Times New Roman" w:cs="Times New Roman"/>
          <w:color w:val="000000"/>
          <w:sz w:val="24"/>
          <w:szCs w:val="24"/>
          <w:lang w:val="ru-RU" w:bidi="ar-SA"/>
        </w:rPr>
        <w:t xml:space="preserve">. К концу года дети могут: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lastRenderedPageBreak/>
        <w:t xml:space="preserve"> Уверенно считать (отсчитывать) в пределах 10.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Правильно пользоваться количественными и порядковыми числительными (в пределах 10), отвечать на вопросы: «Сколько?», «</w:t>
      </w:r>
      <w:proofErr w:type="gramStart"/>
      <w:r w:rsidRPr="00524F75">
        <w:rPr>
          <w:rFonts w:ascii="Times New Roman" w:hAnsi="Times New Roman" w:cs="Times New Roman"/>
          <w:color w:val="000000"/>
          <w:sz w:val="24"/>
          <w:szCs w:val="24"/>
          <w:lang w:val="ru-RU" w:bidi="ar-SA"/>
        </w:rPr>
        <w:t>Который</w:t>
      </w:r>
      <w:proofErr w:type="gramEnd"/>
      <w:r w:rsidRPr="00524F75">
        <w:rPr>
          <w:rFonts w:ascii="Times New Roman" w:hAnsi="Times New Roman" w:cs="Times New Roman"/>
          <w:color w:val="000000"/>
          <w:sz w:val="24"/>
          <w:szCs w:val="24"/>
          <w:lang w:val="ru-RU" w:bidi="ar-SA"/>
        </w:rPr>
        <w:t xml:space="preserve"> по счету?».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Уравнивать неравные группы предметов двумя способами (удаление и добавление единицы).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Сравнивать предметы на глаз (по длине, ширине, высоте, толщине); проверять точность определений путем наложения или приложения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Размещать предметы различной величины (до 7-10) в порядке возрастания, убывания их длины, ширины, высоты, толщины.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Выражать словами местонахождение предмета по отношению к себе, к другим предметам.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Знать некоторые характерные особенности знакомых геометрических фигур (количество углов, сторон; равенство, неравенство сторон).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Называть утро, день, вечер, ночь; иметь представление о смене частей суток.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Называть текущий день недели.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proofErr w:type="gramStart"/>
      <w:r w:rsidRPr="00524F75">
        <w:rPr>
          <w:rFonts w:ascii="Times New Roman" w:hAnsi="Times New Roman" w:cs="Times New Roman"/>
          <w:color w:val="000000"/>
          <w:sz w:val="24"/>
          <w:szCs w:val="24"/>
          <w:lang w:val="ru-RU" w:bidi="ar-SA"/>
        </w:rPr>
        <w:t xml:space="preserve"> Ориентироваться в окружающем пространстве, понимать смысл пространственных отношений (вверху — внизу, впереди — сзади, слева — справа, между, рядом с, около и пр.). </w:t>
      </w:r>
      <w:proofErr w:type="gramEnd"/>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Конструктивно-модельная деятельность.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4"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Конструировать по собственному замыслу.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Анализировать образец постройки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Планировать этапы создания собственной постройки, находить конструктивные решения.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Создавать постройки по рисунку, схеме.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Работать коллективно.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Ознакомление с предметным окружением.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proofErr w:type="gramStart"/>
      <w:r w:rsidRPr="00524F75">
        <w:rPr>
          <w:rFonts w:ascii="Times New Roman" w:hAnsi="Times New Roman" w:cs="Times New Roman"/>
          <w:color w:val="000000"/>
          <w:sz w:val="24"/>
          <w:szCs w:val="24"/>
          <w:lang w:val="ru-RU" w:bidi="ar-SA"/>
        </w:rPr>
        <w:t xml:space="preserve"> Самостоятельно определять некоторые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End"/>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Классифицировать и сравнивать предметы по назначению, цвету, форме, материалу.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Различать и называть виды транспорта, иметь представление о видах транспорта до изобретения автомобиля.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Назвать некоторые современные предметы, облегчающие труд человека в быту; привести пример предметов, которых раньше не было (телефон, телевизор), или вместо которых использовались другие предметы (плуг — трактор).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Ознакомление с миром природы.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представление о взаимодействии живой и неживой природы, о влиянии природных явлений на жизнь на Земле.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Называть времена года, отмечать их особенности, устанавливать причинно-следственные связи (сезон — растительность — труд людей).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lastRenderedPageBreak/>
        <w:t xml:space="preserve"> Иметь представление о том, как животные и растения приспосабливаются к сезонным изменениям (на примере некоторых животных и растений).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первичные представления о климатическом и природном многообразии планеты Земля, проявлять интерес к карте и глобусу Земли, показывать на них некоторые объекты.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представление о жизненном цикле некоторых растений, о способах размножения.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представления о пользе растений для человека и животных (на примере некоторых растений).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proofErr w:type="gramStart"/>
      <w:r w:rsidRPr="00524F75">
        <w:rPr>
          <w:rFonts w:ascii="Times New Roman" w:hAnsi="Times New Roman" w:cs="Times New Roman"/>
          <w:color w:val="000000"/>
          <w:sz w:val="24"/>
          <w:szCs w:val="24"/>
          <w:lang w:val="ru-RU" w:bidi="ar-SA"/>
        </w:rPr>
        <w:t xml:space="preserve"> Иметь первичные представления о классификации животного мира, уметь систематизировать: млекопитающие, птицы, рыбы, насекомые, земноводные, пресмыкающиеся или рептилии, паукообразные, ракообразные. </w:t>
      </w:r>
      <w:proofErr w:type="gramEnd"/>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представление о разнообразии домашних животных в зависимости от региона обитания, знать о пользе, которую они приносят человеку, уметь назвать некоторых «диких сородичей» домашних животных.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представление о хищных зверях и птицах, назвать некоторых их представителей, уметь назвать некоторых типичных представителей животного мира различных климатических зон.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Устанавливать элементарные причинно-следственные связи между действиями людей и состоянием (благополучием) окружающей природы, понимать необходимость бережного отношения к природе.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представления о значении солнца, воздуха и воды для человека, животных, растений.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Ознакомление с социальным миром.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некоторые представления об учебных заведениях (детский сад, школа, колледж, вуз).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представления о сферах человеческой деятельности (наука, искусство, производство, сельское хозяйство), связанных с ними профессиях.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представление о том, как сезонные изменения отражаются на жизни и труде людей.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некоторые представления об истории человечества, о </w:t>
      </w:r>
      <w:proofErr w:type="gramStart"/>
      <w:r w:rsidRPr="00524F75">
        <w:rPr>
          <w:rFonts w:ascii="Times New Roman" w:hAnsi="Times New Roman" w:cs="Times New Roman"/>
          <w:color w:val="000000"/>
          <w:sz w:val="24"/>
          <w:szCs w:val="24"/>
          <w:lang w:val="ru-RU" w:bidi="ar-SA"/>
        </w:rPr>
        <w:t>том</w:t>
      </w:r>
      <w:proofErr w:type="gramEnd"/>
      <w:r w:rsidRPr="00524F75">
        <w:rPr>
          <w:rFonts w:ascii="Times New Roman" w:hAnsi="Times New Roman" w:cs="Times New Roman"/>
          <w:color w:val="000000"/>
          <w:sz w:val="24"/>
          <w:szCs w:val="24"/>
          <w:lang w:val="ru-RU" w:bidi="ar-SA"/>
        </w:rPr>
        <w:t xml:space="preserve"> как жили наши предки.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первичные представления о многообразии народов мира, расах, национальностях.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представления о культурно-исторических особенностях и традициях некоторых народов России. </w:t>
      </w:r>
    </w:p>
    <w:p w:rsidR="00524F75" w:rsidRPr="00524F75" w:rsidRDefault="00524F75" w:rsidP="00B34997">
      <w:pPr>
        <w:autoSpaceDE w:val="0"/>
        <w:autoSpaceDN w:val="0"/>
        <w:adjustRightInd w:val="0"/>
        <w:spacing w:after="0" w:line="240" w:lineRule="auto"/>
        <w:jc w:val="center"/>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Образовательная область </w:t>
      </w:r>
      <w:r w:rsidR="00B34997">
        <w:rPr>
          <w:rFonts w:ascii="Times New Roman" w:hAnsi="Times New Roman" w:cs="Times New Roman"/>
          <w:color w:val="000000"/>
          <w:sz w:val="24"/>
          <w:szCs w:val="24"/>
          <w:lang w:val="ru-RU" w:bidi="ar-SA"/>
        </w:rPr>
        <w:t xml:space="preserve"> </w:t>
      </w:r>
      <w:r w:rsidRPr="00524F75">
        <w:rPr>
          <w:rFonts w:ascii="Times New Roman" w:hAnsi="Times New Roman" w:cs="Times New Roman"/>
          <w:color w:val="000000"/>
          <w:sz w:val="24"/>
          <w:szCs w:val="24"/>
          <w:lang w:val="ru-RU" w:bidi="ar-SA"/>
        </w:rPr>
        <w:t>РЕЧЕВОЕ РАЗВИТИЕ</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Развитие речи.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Использовать речь как главное средство общения, при этом речь, сопровождающая реальные отношения детей, отличается от ролевой речи.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Сочинять оригинальные и последовательно разворачивающиеся истории и рассказывать их сверстникам и взрослым.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Использовать все части речи, активно заниматься словотворчеством, использовать синонимы и антонимы.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Подбирать к существительному несколько прилагательных; заменять слово другим словом со сходным значением.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Определять место звука в слове.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lastRenderedPageBreak/>
        <w:t xml:space="preserve"> Делиться с педагогом и другими детьми разнообразными впечатлениями, ссылаться на источник полученной информации (телепередача, рассказ близкого человека, посещение выставки, детского спектакля и т.д.).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Самостоятельно придумать небольшую сказку на заданную тему.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достаточно богатый словарный запас.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Участвовать в беседе, высказывать свое мнение.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Составлять по образцу рассказы по сюжетной картине, по набору картинок; последовательно, без существенных пропусков пересказывать небольшие литературные произведения.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Связно, последовательно и выразительно пересказывать небольшие сказки, рассказы.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Приобщение к художественной литературе</w:t>
      </w:r>
      <w:r w:rsidRPr="00524F75">
        <w:rPr>
          <w:rFonts w:ascii="Times New Roman" w:hAnsi="Times New Roman" w:cs="Times New Roman"/>
          <w:color w:val="000000"/>
          <w:sz w:val="24"/>
          <w:szCs w:val="24"/>
          <w:lang w:val="ru-RU" w:bidi="ar-SA"/>
        </w:rPr>
        <w:t xml:space="preserve">. 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Проявлять эмоциональное отношение к литературным произведениям, выражать свое отношение к конкретному поступку литературного персонажа.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Понимать скрытые мотивы поведения героев произведения.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Проявлять чуткость к художественному слову, чувствовать ритм и мелодику поэтического текста.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Выучить небольшое стихотворение.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Знать 2-3 </w:t>
      </w:r>
      <w:proofErr w:type="gramStart"/>
      <w:r w:rsidRPr="00524F75">
        <w:rPr>
          <w:rFonts w:ascii="Times New Roman" w:hAnsi="Times New Roman" w:cs="Times New Roman"/>
          <w:color w:val="000000"/>
          <w:sz w:val="24"/>
          <w:szCs w:val="24"/>
          <w:lang w:val="ru-RU" w:bidi="ar-SA"/>
        </w:rPr>
        <w:t>программных</w:t>
      </w:r>
      <w:proofErr w:type="gramEnd"/>
      <w:r w:rsidRPr="00524F75">
        <w:rPr>
          <w:rFonts w:ascii="Times New Roman" w:hAnsi="Times New Roman" w:cs="Times New Roman"/>
          <w:color w:val="000000"/>
          <w:sz w:val="24"/>
          <w:szCs w:val="24"/>
          <w:lang w:val="ru-RU" w:bidi="ar-SA"/>
        </w:rPr>
        <w:t xml:space="preserve"> стихотворения (иногда требуется напомнить ребенку первые строчки), 2-3 считалки, 2-3 загадки.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Назвать жанр произведения.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Драматизировать небольшие сказки, читать по ролям стихотворения.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Назвать любимого детского писателя, любимые сказки и рассказы.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1272ED">
      <w:pPr>
        <w:autoSpaceDE w:val="0"/>
        <w:autoSpaceDN w:val="0"/>
        <w:adjustRightInd w:val="0"/>
        <w:spacing w:after="0" w:line="240" w:lineRule="auto"/>
        <w:jc w:val="center"/>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Образовательная область </w:t>
      </w:r>
      <w:r w:rsidR="001272ED">
        <w:rPr>
          <w:rFonts w:ascii="Times New Roman" w:hAnsi="Times New Roman" w:cs="Times New Roman"/>
          <w:color w:val="000000"/>
          <w:sz w:val="24"/>
          <w:szCs w:val="24"/>
          <w:lang w:val="ru-RU" w:bidi="ar-SA"/>
        </w:rPr>
        <w:t xml:space="preserve"> </w:t>
      </w:r>
      <w:r w:rsidRPr="00524F75">
        <w:rPr>
          <w:rFonts w:ascii="Times New Roman" w:hAnsi="Times New Roman" w:cs="Times New Roman"/>
          <w:color w:val="000000"/>
          <w:sz w:val="24"/>
          <w:szCs w:val="24"/>
          <w:lang w:val="ru-RU" w:bidi="ar-SA"/>
        </w:rPr>
        <w:t>ХУДОЖЕСТВЕННО-ЭСТЕТИЧЕСКОЕ РАЗВИТИЕ</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Приобщение к искусству.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Проявлять устойчивый интерес к различным видам детской деятельности: конструированию, изобразительной деятельности, игре.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Проявлять эстетические чувства, эмоции, эстетический вкус, эстетическое восприятие, интерес к искусству.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Различать произведения изобразительного искусства (живопись, книжная графика, народное декоративное искусство, скульптура).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Выделять выразительные средства в разных видах искусства (форма, цвет, колорит, композиция).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Изобразительная деятельность.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В рисовании: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Создавать изображения предметов (с натуры, по представлению); сюжетные изображения.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Использовать разнообразные композиционные решения, изобразительные материалы. Знать особенности изобразительных материалов.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Использовать различные цвета и оттенки для создания выразительных образов.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lastRenderedPageBreak/>
        <w:t xml:space="preserve"> Выполнять узоры по мотивам народного декоративно-прикладного искусства.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В лепке: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Лепить предметы разной формы, используя усвоенные приемы и способы лепки.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Создавать небольшие сюжетные композиции, передавая пропорции, позы и движения фигур.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Создавать изображения по мотивам народных игрушек.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В аппликации: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Изображать предметы и создавать несложные сюжетные композиции, используя разнообразные приемы вырезания, обрывания бумаги, используя иные материалы (ткань, листочки и пр.).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Музыкальная деятельность.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Различать жанры музыкальных произведений (марш, танец, песня); звучание музыкальных инструментов (фортепиано, скрипка).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Различать высокие и низкие звуки (в пределах квинты).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Ритмично двигаться в соответствии с характером и динамикой музыки.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Выполнять танцевальные движения (поочередное выбрасывание ног вперед в прыжке, полуприседание с выставлением ноги на пятку, шаг на всей ступне на месте, с продвижением вперед и в кружении).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Самостоятельно инсценировать содержание песен, хороводов; действовать, не подражая другим детям.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Играть мелодии на металлофоне по одному и в небольшой группе детей.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Театрализованная игра.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После просмотра спектакля оценить игру актеров (нравится, не нравится, что нравится), используемые средства художественной выразительности и элементы художественного оформления постановки.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Иметь в творческом опыте несколько ролей, сыгранных в спектаклях в детском саду.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Оформлять свой спектакль, используя разнообразные материалы (атрибуты, подручный материал, поделки)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1272ED">
      <w:pPr>
        <w:autoSpaceDE w:val="0"/>
        <w:autoSpaceDN w:val="0"/>
        <w:adjustRightInd w:val="0"/>
        <w:spacing w:after="0" w:line="240" w:lineRule="auto"/>
        <w:jc w:val="center"/>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Образовательная область </w:t>
      </w:r>
      <w:r w:rsidR="001272ED">
        <w:rPr>
          <w:rFonts w:ascii="Times New Roman" w:hAnsi="Times New Roman" w:cs="Times New Roman"/>
          <w:color w:val="000000"/>
          <w:sz w:val="24"/>
          <w:szCs w:val="24"/>
          <w:lang w:val="ru-RU" w:bidi="ar-SA"/>
        </w:rPr>
        <w:t xml:space="preserve"> </w:t>
      </w:r>
      <w:r w:rsidRPr="00524F75">
        <w:rPr>
          <w:rFonts w:ascii="Times New Roman" w:hAnsi="Times New Roman" w:cs="Times New Roman"/>
          <w:color w:val="000000"/>
          <w:sz w:val="24"/>
          <w:szCs w:val="24"/>
          <w:lang w:val="ru-RU" w:bidi="ar-SA"/>
        </w:rPr>
        <w:t>ФИЗИЧЕСКОЕ РАЗВИТИЕ</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Формирование начальных представлений о здоровом образе жизни. </w:t>
      </w:r>
      <w:r w:rsidRPr="00524F75">
        <w:rPr>
          <w:rFonts w:ascii="Times New Roman" w:hAnsi="Times New Roman" w:cs="Times New Roman"/>
          <w:color w:val="000000"/>
          <w:sz w:val="24"/>
          <w:szCs w:val="24"/>
          <w:lang w:val="ru-RU" w:bidi="ar-SA"/>
        </w:rPr>
        <w:t xml:space="preserve">К концу года у детей могут быть </w:t>
      </w:r>
      <w:proofErr w:type="gramStart"/>
      <w:r w:rsidRPr="00524F75">
        <w:rPr>
          <w:rFonts w:ascii="Times New Roman" w:hAnsi="Times New Roman" w:cs="Times New Roman"/>
          <w:color w:val="000000"/>
          <w:sz w:val="24"/>
          <w:szCs w:val="24"/>
          <w:lang w:val="ru-RU" w:bidi="ar-SA"/>
        </w:rPr>
        <w:t>сформированы</w:t>
      </w:r>
      <w:proofErr w:type="gramEnd"/>
      <w:r w:rsidRPr="00524F75">
        <w:rPr>
          <w:rFonts w:ascii="Times New Roman" w:hAnsi="Times New Roman" w:cs="Times New Roman"/>
          <w:color w:val="000000"/>
          <w:sz w:val="24"/>
          <w:szCs w:val="24"/>
          <w:lang w:val="ru-RU" w:bidi="ar-SA"/>
        </w:rPr>
        <w:t xml:space="preserve">: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Навыки опрятности (замечает непорядок в одежде, устраняет его при небольшой помощи взрослых).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Элементарные навыки личной гигиены (самостоятельно чистит зубы, моет руки перед едой; при кашле и чихании закрывает рот и нос платком).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lastRenderedPageBreak/>
        <w:t xml:space="preserve"> Элементарные представления о ценности здоровья, необходимости соблюдения правил гигиены в повседневной жизни, начальные представления о составляющих (важных компонентах) здорового образа жизни (правильное питание, движение, сон) и факторах, разрушающих здоровье.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Представления о пользе закаливания, утренней зарядки, физических упражнений.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b/>
          <w:bCs/>
          <w:color w:val="000000"/>
          <w:sz w:val="24"/>
          <w:szCs w:val="24"/>
          <w:lang w:val="ru-RU" w:bidi="ar-SA"/>
        </w:rPr>
        <w:t xml:space="preserve">Физическая культура. </w:t>
      </w:r>
      <w:r w:rsidRPr="00524F75">
        <w:rPr>
          <w:rFonts w:ascii="Times New Roman" w:hAnsi="Times New Roman" w:cs="Times New Roman"/>
          <w:color w:val="000000"/>
          <w:sz w:val="24"/>
          <w:szCs w:val="24"/>
          <w:lang w:val="ru-RU" w:bidi="ar-SA"/>
        </w:rPr>
        <w:t xml:space="preserve">К концу года дети могут: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Выполнять ходьбу и бег легко, ритмично, сохраняя правильную осанку, направление и темп.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Лазать по гимнастической стенке (высота 2,5 м) с изменением темпа.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Владеть школой мяча.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Выполнять упражнения на статическое и динамическое равновесие.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Перестраиваться в колонну по трое, четверо; равняться, размыкаться в колонне, шеренге; выполнять повороты направо, налево, кругом.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Ходить на лыжах скользящим шагом на расстояние около 2 км; ухаживать за лыжами.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Кататься на самокате.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Участвовать в упражнениях с элементами спортивных игр: городки, бадминтон, футбол, хоккей.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Плавать (произвольно).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Участвовать в подвижных играх и физических упражнениях. </w:t>
      </w:r>
    </w:p>
    <w:p w:rsidR="00524F75" w:rsidRPr="00524F75" w:rsidRDefault="00524F75" w:rsidP="00524F75">
      <w:pPr>
        <w:autoSpaceDE w:val="0"/>
        <w:autoSpaceDN w:val="0"/>
        <w:adjustRightInd w:val="0"/>
        <w:spacing w:after="47"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Участвовать в играх с элементами соревнования, в играх-эстафетах. </w:t>
      </w:r>
    </w:p>
    <w:p w:rsidR="00524F75" w:rsidRPr="00524F75" w:rsidRDefault="00524F75" w:rsidP="00524F75">
      <w:pPr>
        <w:autoSpaceDE w:val="0"/>
        <w:autoSpaceDN w:val="0"/>
        <w:adjustRightInd w:val="0"/>
        <w:spacing w:after="0" w:line="240" w:lineRule="auto"/>
        <w:rPr>
          <w:rFonts w:ascii="Times New Roman" w:hAnsi="Times New Roman" w:cs="Times New Roman"/>
          <w:color w:val="000000"/>
          <w:sz w:val="24"/>
          <w:szCs w:val="24"/>
          <w:lang w:val="ru-RU" w:bidi="ar-SA"/>
        </w:rPr>
      </w:pPr>
      <w:r w:rsidRPr="00524F75">
        <w:rPr>
          <w:rFonts w:ascii="Times New Roman" w:hAnsi="Times New Roman" w:cs="Times New Roman"/>
          <w:color w:val="000000"/>
          <w:sz w:val="24"/>
          <w:szCs w:val="24"/>
          <w:lang w:val="ru-RU" w:bidi="ar-SA"/>
        </w:rPr>
        <w:t xml:space="preserve"> Пользоваться физкультурным оборудованием вне занятий (в свободное время). </w:t>
      </w:r>
    </w:p>
    <w:p w:rsidR="0013426D" w:rsidRPr="00593DFE" w:rsidRDefault="0013426D" w:rsidP="00593DFE">
      <w:pPr>
        <w:spacing w:after="0" w:line="240" w:lineRule="auto"/>
        <w:ind w:right="-142"/>
        <w:jc w:val="center"/>
        <w:rPr>
          <w:rFonts w:ascii="Times New Roman" w:eastAsia="Times New Roman" w:hAnsi="Times New Roman" w:cs="Times New Roman"/>
          <w:b/>
          <w:bCs/>
          <w:sz w:val="24"/>
          <w:szCs w:val="24"/>
          <w:lang w:val="ru-RU"/>
        </w:rPr>
      </w:pPr>
    </w:p>
    <w:p w:rsidR="006D45CA" w:rsidRPr="00593DFE" w:rsidRDefault="006D45CA" w:rsidP="00593DFE">
      <w:pPr>
        <w:spacing w:after="0" w:line="240" w:lineRule="auto"/>
        <w:ind w:right="-142"/>
        <w:jc w:val="center"/>
        <w:rPr>
          <w:rFonts w:ascii="Times New Roman" w:eastAsia="Times New Roman" w:hAnsi="Times New Roman" w:cs="Times New Roman"/>
          <w:b/>
          <w:bCs/>
          <w:sz w:val="24"/>
          <w:szCs w:val="24"/>
          <w:lang w:val="ru-RU"/>
        </w:rPr>
      </w:pPr>
      <w:r w:rsidRPr="00593DFE">
        <w:rPr>
          <w:rFonts w:ascii="Times New Roman" w:eastAsia="Times New Roman" w:hAnsi="Times New Roman" w:cs="Times New Roman"/>
          <w:b/>
          <w:bCs/>
          <w:sz w:val="24"/>
          <w:szCs w:val="24"/>
          <w:lang w:val="ru-RU"/>
        </w:rPr>
        <w:t>2. СОДЕРЖАТЕЛЬНЫЙ  РАЗДЕЛ</w:t>
      </w:r>
    </w:p>
    <w:p w:rsidR="006D45CA" w:rsidRPr="00593DFE" w:rsidRDefault="006D45CA" w:rsidP="00593DFE">
      <w:pPr>
        <w:spacing w:after="0" w:line="240" w:lineRule="auto"/>
        <w:ind w:right="-142"/>
        <w:jc w:val="both"/>
        <w:rPr>
          <w:rFonts w:ascii="Times New Roman" w:hAnsi="Times New Roman" w:cs="Times New Roman"/>
          <w:sz w:val="24"/>
          <w:szCs w:val="24"/>
          <w:lang w:val="ru-RU"/>
        </w:rPr>
      </w:pPr>
    </w:p>
    <w:p w:rsidR="0013426D" w:rsidRPr="00535764" w:rsidRDefault="006D45CA" w:rsidP="0013426D">
      <w:pPr>
        <w:ind w:left="-284" w:firstLine="426"/>
        <w:rPr>
          <w:b/>
          <w:lang w:val="ru-RU"/>
        </w:rPr>
      </w:pPr>
      <w:r w:rsidRPr="00593DFE">
        <w:rPr>
          <w:rFonts w:ascii="Times New Roman" w:eastAsia="Times New Roman" w:hAnsi="Times New Roman" w:cs="Times New Roman"/>
          <w:b/>
          <w:bCs/>
          <w:sz w:val="24"/>
          <w:szCs w:val="24"/>
          <w:lang w:val="ru-RU"/>
        </w:rPr>
        <w:t xml:space="preserve">2.1 </w:t>
      </w:r>
      <w:r w:rsidR="0013426D" w:rsidRPr="00535764">
        <w:rPr>
          <w:b/>
          <w:bCs/>
          <w:color w:val="000000"/>
          <w:lang w:val="ru-RU"/>
        </w:rPr>
        <w:t>Содержание образовательной деятельности в соответствии с направлениями развития ребенка</w:t>
      </w:r>
    </w:p>
    <w:p w:rsidR="007A342B" w:rsidRPr="00593DFE" w:rsidRDefault="006D45CA" w:rsidP="0013426D">
      <w:pPr>
        <w:keepNext/>
        <w:spacing w:after="0" w:line="240" w:lineRule="auto"/>
        <w:ind w:right="-142"/>
        <w:jc w:val="both"/>
        <w:rPr>
          <w:rFonts w:ascii="Times New Roman" w:eastAsia="Batang" w:hAnsi="Times New Roman" w:cs="Times New Roman"/>
          <w:sz w:val="24"/>
          <w:szCs w:val="24"/>
          <w:lang w:val="ru-RU"/>
        </w:rPr>
      </w:pPr>
      <w:r w:rsidRPr="00593DFE">
        <w:rPr>
          <w:rFonts w:ascii="Times New Roman" w:eastAsia="Batang" w:hAnsi="Times New Roman" w:cs="Times New Roman"/>
          <w:sz w:val="24"/>
          <w:szCs w:val="24"/>
          <w:lang w:val="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7A342B" w:rsidRPr="00593DFE" w:rsidRDefault="007A342B"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С</w:t>
      </w:r>
      <w:r w:rsidR="006D45CA" w:rsidRPr="00593DFE">
        <w:rPr>
          <w:rFonts w:ascii="Times New Roman" w:eastAsia="Batang" w:hAnsi="Times New Roman" w:cs="Times New Roman"/>
          <w:b/>
          <w:sz w:val="24"/>
          <w:szCs w:val="24"/>
          <w:lang w:val="ru-RU"/>
        </w:rPr>
        <w:t>оциально-коммуникативное развитие;</w:t>
      </w:r>
    </w:p>
    <w:p w:rsidR="002E064A" w:rsidRPr="00593DFE" w:rsidRDefault="002E064A"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Познавательное развитие;</w:t>
      </w:r>
    </w:p>
    <w:p w:rsidR="00B23186" w:rsidRPr="00593DFE" w:rsidRDefault="00B23186"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Речевое развитие;</w:t>
      </w:r>
    </w:p>
    <w:p w:rsidR="00B23186" w:rsidRPr="00593DFE" w:rsidRDefault="00E124D2"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Художественно-эстетическое развитие;</w:t>
      </w:r>
    </w:p>
    <w:p w:rsidR="00E124D2" w:rsidRPr="00593DFE" w:rsidRDefault="00E124D2"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Физическое развитие.</w:t>
      </w:r>
    </w:p>
    <w:p w:rsidR="0013426D" w:rsidRDefault="0013426D"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b/>
          <w:sz w:val="24"/>
          <w:szCs w:val="24"/>
          <w:lang w:val="ru-RU"/>
        </w:rPr>
        <w:lastRenderedPageBreak/>
        <w:t xml:space="preserve">                                                           «</w:t>
      </w:r>
      <w:r w:rsidR="00236C4E" w:rsidRPr="0013426D">
        <w:rPr>
          <w:rFonts w:ascii="Times New Roman" w:hAnsi="Times New Roman" w:cs="Times New Roman"/>
          <w:b/>
          <w:sz w:val="24"/>
          <w:szCs w:val="24"/>
          <w:lang w:val="ru-RU"/>
        </w:rPr>
        <w:t>Социально-коммуникативное развитие</w:t>
      </w:r>
      <w:r>
        <w:rPr>
          <w:rFonts w:ascii="Times New Roman" w:hAnsi="Times New Roman" w:cs="Times New Roman"/>
          <w:b/>
          <w:sz w:val="24"/>
          <w:szCs w:val="24"/>
          <w:lang w:val="ru-RU"/>
        </w:rPr>
        <w:t>»</w:t>
      </w:r>
    </w:p>
    <w:p w:rsidR="00236C4E" w:rsidRPr="00593DFE" w:rsidRDefault="00236C4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w:t>
      </w:r>
    </w:p>
    <w:p w:rsidR="002E064A" w:rsidRPr="00593DFE" w:rsidRDefault="00BF6337" w:rsidP="00593DFE">
      <w:pPr>
        <w:snapToGrid w:val="0"/>
        <w:spacing w:after="0" w:line="240" w:lineRule="auto"/>
        <w:ind w:right="-142"/>
        <w:jc w:val="both"/>
        <w:rPr>
          <w:rFonts w:ascii="Times New Roman" w:hAnsi="Times New Roman" w:cs="Times New Roman"/>
          <w:b/>
          <w:color w:val="FF0000"/>
          <w:sz w:val="24"/>
          <w:szCs w:val="24"/>
          <w:lang w:val="ru-RU"/>
        </w:rPr>
      </w:pPr>
      <w:r w:rsidRPr="00593DFE">
        <w:rPr>
          <w:rFonts w:ascii="Times New Roman" w:hAnsi="Times New Roman" w:cs="Times New Roman"/>
          <w:b/>
          <w:sz w:val="24"/>
          <w:szCs w:val="24"/>
          <w:lang w:val="ru-RU"/>
        </w:rPr>
        <w:t xml:space="preserve">Формирование  первичных ценностных представлений </w:t>
      </w:r>
    </w:p>
    <w:p w:rsidR="007A342B" w:rsidRPr="00593DFE" w:rsidRDefault="007A342B" w:rsidP="00593DFE">
      <w:pPr>
        <w:snapToGrid w:val="0"/>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 Образ Я.</w:t>
      </w:r>
      <w:r w:rsidR="00BF6337" w:rsidRPr="00593DFE">
        <w:rPr>
          <w:rFonts w:ascii="Times New Roman" w:hAnsi="Times New Roman" w:cs="Times New Roman"/>
          <w:bCs/>
          <w:sz w:val="24"/>
          <w:szCs w:val="24"/>
          <w:lang w:val="ru-RU"/>
        </w:rPr>
        <w:t>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w:t>
      </w:r>
    </w:p>
    <w:p w:rsidR="00F74051"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Нравственное воспитание. </w:t>
      </w:r>
      <w:r w:rsidRPr="00593DFE">
        <w:rPr>
          <w:rFonts w:ascii="Times New Roman" w:hAnsi="Times New Roman" w:cs="Times New Roman"/>
          <w:sz w:val="24"/>
          <w:szCs w:val="24"/>
          <w:lang w:val="ru-RU"/>
        </w:rPr>
        <w:t>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какие у ребенка есть постоянные обязанности по дому.</w:t>
      </w:r>
    </w:p>
    <w:p w:rsidR="00BF6337"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Патриотическое воспитание.</w:t>
      </w:r>
      <w:r w:rsidRPr="00593DFE">
        <w:rPr>
          <w:rFonts w:ascii="Times New Roman" w:hAnsi="Times New Roman" w:cs="Times New Roman"/>
          <w:sz w:val="24"/>
          <w:szCs w:val="24"/>
          <w:lang w:val="ru-RU"/>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Формировать представления о том, что Российская Федерация (Россия) — большая многонациональная страна, знакомить с народными традициями и обычиями (с учетом региональных особенностей и национальностей детей группы). Рассказывать детям о том, что Москва — главный город, столица нашей Родины. Познакомить с флагом и гербом России, мелодией гимна. Показывать Россию на карте, глобусе.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F74051" w:rsidRPr="00593DFE" w:rsidRDefault="00F74051"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Развитие коммуникативных способностей</w:t>
      </w:r>
    </w:p>
    <w:p w:rsidR="00F74051"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Развитие общения, готовности к сотрудничеству.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Создавать условия для развития социального и эмоционального интеллекта детей. Формировать такие качества, как сочувствие, отзывчивость, внимательное отношение к окружающим (взрослым и сверстникам), умение проявлять заботу, </w:t>
      </w:r>
      <w:r w:rsidRPr="00593DFE">
        <w:rPr>
          <w:rFonts w:ascii="Times New Roman" w:hAnsi="Times New Roman" w:cs="Times New Roman"/>
          <w:sz w:val="24"/>
          <w:szCs w:val="24"/>
          <w:lang w:val="ru-RU"/>
        </w:rPr>
        <w:lastRenderedPageBreak/>
        <w:t>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w:t>
      </w:r>
    </w:p>
    <w:p w:rsidR="00F74051"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детей решать спорные вопросы и улаживать конфликты с помощью речи: убеждать, доказывать, объяснять. </w:t>
      </w:r>
    </w:p>
    <w:p w:rsidR="00F74051"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детско-взрослого сообщества.</w:t>
      </w:r>
      <w:r w:rsidRPr="00593DFE">
        <w:rPr>
          <w:rFonts w:ascii="Times New Roman" w:hAnsi="Times New Roman" w:cs="Times New Roman"/>
          <w:sz w:val="24"/>
          <w:szCs w:val="24"/>
          <w:lang w:val="ru-RU"/>
        </w:rPr>
        <w:t xml:space="preserve"> Продолжать развивать чувство принадлежности к сообществу детей и взрослых в детском саду.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Продолжать формировать интерес к детскому саду, воспитывать отношение к нему как ко второму дому. Обращать внимание на своеобразие оформления разных помещений, развивать умение замечать изменения в оформлении помещений, учить понимать и объяснять причины таких изменений; высказывать свое мнение по поводу замеченных перемен, вносить свои предложения.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снежинки, веточки с листьями и т. п.).</w:t>
      </w:r>
    </w:p>
    <w:p w:rsidR="009B53C9"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Развитие регуляторных  способностей.</w:t>
      </w:r>
    </w:p>
    <w:p w:rsidR="009B53C9" w:rsidRPr="00593DFE" w:rsidRDefault="00F74051"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Усвоение общепринятых правил и норм.</w:t>
      </w:r>
      <w:r w:rsidRPr="00593DFE">
        <w:rPr>
          <w:rFonts w:ascii="Times New Roman" w:hAnsi="Times New Roman" w:cs="Times New Roman"/>
          <w:sz w:val="24"/>
          <w:szCs w:val="24"/>
          <w:lang w:val="ru-RU"/>
        </w:rPr>
        <w:t xml:space="preserve">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извините, спасибо и т. 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Развитие целенаправленности, саморегуляции.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w:t>
      </w:r>
      <w:r w:rsidR="00CD1A0D">
        <w:rPr>
          <w:rFonts w:ascii="Times New Roman" w:hAnsi="Times New Roman" w:cs="Times New Roman"/>
          <w:sz w:val="24"/>
          <w:szCs w:val="24"/>
          <w:lang w:val="ru-RU"/>
        </w:rPr>
        <w:t xml:space="preserve"> </w:t>
      </w:r>
      <w:r w:rsidR="009B53C9" w:rsidRPr="00593DFE">
        <w:rPr>
          <w:rFonts w:ascii="Times New Roman" w:hAnsi="Times New Roman" w:cs="Times New Roman"/>
          <w:sz w:val="24"/>
          <w:szCs w:val="24"/>
          <w:lang w:val="ru-RU"/>
        </w:rPr>
        <w:t>способы ее достижения (как делать); воспитывать усидчивость; учить проявлять настойчивость, целеустремленность в достижении конечного результата.</w:t>
      </w:r>
    </w:p>
    <w:p w:rsidR="009B53C9"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социальных  представлений, умений и навыков</w:t>
      </w:r>
      <w:r w:rsidRPr="00593DFE">
        <w:rPr>
          <w:rFonts w:ascii="Times New Roman" w:hAnsi="Times New Roman" w:cs="Times New Roman"/>
          <w:sz w:val="24"/>
          <w:szCs w:val="24"/>
          <w:lang w:val="ru-RU"/>
        </w:rPr>
        <w:t>.</w:t>
      </w:r>
    </w:p>
    <w:p w:rsidR="009B53C9"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Развитие игровой деятельности.</w:t>
      </w:r>
      <w:r w:rsidRPr="00593DFE">
        <w:rPr>
          <w:rFonts w:ascii="Times New Roman" w:hAnsi="Times New Roman" w:cs="Times New Roman"/>
          <w:sz w:val="24"/>
          <w:szCs w:val="24"/>
          <w:lang w:val="ru-RU"/>
        </w:rPr>
        <w:t xml:space="preserve"> Совершенствовать и расширять игровые 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w:t>
      </w:r>
      <w:r w:rsidRPr="00593DFE">
        <w:rPr>
          <w:rFonts w:ascii="Times New Roman" w:hAnsi="Times New Roman" w:cs="Times New Roman"/>
          <w:sz w:val="24"/>
          <w:szCs w:val="24"/>
          <w:lang w:val="ru-RU"/>
        </w:rPr>
        <w:lastRenderedPageBreak/>
        <w:t>предметов</w:t>
      </w:r>
      <w:r w:rsidR="00CD1A0D">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 xml:space="preserve">заместителей или введение новой роли). Создавать условия для творческого самовыражения; для возникновения новых игр и их развития. Формировать привычку аккуратно убирать игрушки в отведенное для них место. </w:t>
      </w:r>
    </w:p>
    <w:p w:rsidR="00F74051"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Развитие навыков самообслуживания.</w:t>
      </w:r>
      <w:r w:rsidRPr="00593DFE">
        <w:rPr>
          <w:rFonts w:ascii="Times New Roman" w:hAnsi="Times New Roman" w:cs="Times New Roman"/>
          <w:sz w:val="24"/>
          <w:szCs w:val="24"/>
          <w:lang w:val="ru-RU"/>
        </w:rPr>
        <w:t xml:space="preserve"> Продолжать развивать навыки самообслуживания.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9B53C9"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Приобщение к труду.</w:t>
      </w:r>
      <w:r w:rsidRPr="00593DFE">
        <w:rPr>
          <w:rFonts w:ascii="Times New Roman" w:hAnsi="Times New Roman" w:cs="Times New Roman"/>
          <w:sz w:val="24"/>
          <w:szCs w:val="24"/>
          <w:lang w:val="ru-RU"/>
        </w:rPr>
        <w:t xml:space="preserve">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Знакомить детей с наиболее экономными приемами работы. Воспитывать культуру трудовой деятельности, бережное отношение к материалам и инструментам. Продолжать учить детей помогать взрослым поддерживать порядок в группе: протирать игрушки, строительный материал и т. п. Приучать добросовестно выполнять обязанности дежурных по столовой: сервировать стол, приводить его в порядок после еды. 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 Воспитывать ценностное отношение к собственному труду, поддерживать инициативу детей при выполнении посильной работы</w:t>
      </w:r>
      <w:proofErr w:type="gramStart"/>
      <w:r w:rsidRPr="00593DFE">
        <w:rPr>
          <w:rFonts w:ascii="Times New Roman" w:hAnsi="Times New Roman" w:cs="Times New Roman"/>
          <w:sz w:val="24"/>
          <w:szCs w:val="24"/>
          <w:lang w:val="ru-RU"/>
        </w:rPr>
        <w:t xml:space="preserve"> Ф</w:t>
      </w:r>
      <w:proofErr w:type="gramEnd"/>
      <w:r w:rsidRPr="00593DFE">
        <w:rPr>
          <w:rFonts w:ascii="Times New Roman" w:hAnsi="Times New Roman" w:cs="Times New Roman"/>
          <w:sz w:val="24"/>
          <w:szCs w:val="24"/>
          <w:lang w:val="ru-RU"/>
        </w:rPr>
        <w:t>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9B53C9" w:rsidRPr="00593DFE" w:rsidRDefault="009B53C9"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основ безопасности.</w:t>
      </w:r>
      <w:r w:rsidRPr="00593DFE">
        <w:rPr>
          <w:rFonts w:ascii="Times New Roman" w:hAnsi="Times New Roman" w:cs="Times New Roman"/>
          <w:sz w:val="24"/>
          <w:szCs w:val="24"/>
          <w:lang w:val="ru-RU"/>
        </w:rPr>
        <w:t xml:space="preserve"> Формировать основы экологической культуры и безопасного поведения в природе. Формировать понимание того, что в природе все взаимосвязано, что человек не должен нарушать эту взаимосвязь, чтобы не навредить животному и растительному миру. Знакомить с правилами поведения при грозе. Продолжать формировать навыки безопасного поведения на дорогах. Уточнять знания детей об элементах дороги (проезжая часть, 230пешеходный переход, тротуар), о движении транспорта, о работе светофора. Знакомить с элементарными правилами дорожного движения, правилами передвижения пешеходов и  велосипедистов. Формировать осознанное отношение к соблюдению правил дорожного движения. Продолжать знакомить с  дорожными знаками: «Дети», «Остановка трамвая», «Остановка автобуса», «Пешеходный переход», «Велосипедная дорожка». Закреплять основы безопасности собственной жизнедеятельности.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«101», «102», «103». Знакомить с названиями ближайших к детскому саду улиц и улиц, на которых живут дети. Закреплять умение называть свое имя, фамилию, отчество, возраст,  месяц рождения, имена и отчества родителей, домашний адрес, телефон. Формировать умение обращаться за помощью к взрослым.</w:t>
      </w:r>
    </w:p>
    <w:p w:rsidR="005552CB" w:rsidRPr="00593DFE" w:rsidRDefault="0013426D" w:rsidP="00593DFE">
      <w:pPr>
        <w:spacing w:after="0" w:line="240" w:lineRule="auto"/>
        <w:ind w:right="-142"/>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 xml:space="preserve">                                                                                           «Познавательное развитие»</w:t>
      </w:r>
    </w:p>
    <w:p w:rsidR="00236C4E" w:rsidRPr="00593DFE" w:rsidRDefault="00236C4E"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естественно-научных представлений.</w:t>
      </w:r>
    </w:p>
    <w:p w:rsidR="00D20748" w:rsidRPr="00593DFE" w:rsidRDefault="00D20748"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 xml:space="preserve"> Развитие когнитивных  способностей</w:t>
      </w:r>
    </w:p>
    <w:p w:rsidR="00236C4E" w:rsidRPr="00593DFE" w:rsidRDefault="00D20748"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Сенсорное развитие. </w:t>
      </w:r>
      <w:r w:rsidRPr="00593DFE">
        <w:rPr>
          <w:rFonts w:ascii="Times New Roman" w:hAnsi="Times New Roman" w:cs="Times New Roman"/>
          <w:bCs/>
          <w:sz w:val="24"/>
          <w:szCs w:val="24"/>
          <w:lang w:val="ru-RU"/>
        </w:rPr>
        <w:t xml:space="preserve">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насыщенности, правильно называть их.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сложных форм. Расширять представления о фактуре предметов (гладкий, пушистый, шероховатый и т. п.). Совершенствовать глазомер. </w:t>
      </w:r>
    </w:p>
    <w:p w:rsidR="00236C4E" w:rsidRPr="00593DFE" w:rsidRDefault="00D20748"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Развитие познавательных действий</w:t>
      </w:r>
      <w:r w:rsidRPr="00593DFE">
        <w:rPr>
          <w:rFonts w:ascii="Times New Roman" w:hAnsi="Times New Roman" w:cs="Times New Roman"/>
          <w:bCs/>
          <w:sz w:val="24"/>
          <w:szCs w:val="24"/>
          <w:lang w:val="ru-RU"/>
        </w:rPr>
        <w:t>. Развивать познавательно</w:t>
      </w:r>
      <w:r w:rsidR="00236C4E" w:rsidRPr="00593DFE">
        <w:rPr>
          <w:rFonts w:ascii="Times New Roman" w:hAnsi="Times New Roman" w:cs="Times New Roman"/>
          <w:bCs/>
          <w:sz w:val="24"/>
          <w:szCs w:val="24"/>
          <w:lang w:val="ru-RU"/>
        </w:rPr>
        <w:t xml:space="preserve"> -</w:t>
      </w:r>
      <w:r w:rsidRPr="00593DFE">
        <w:rPr>
          <w:rFonts w:ascii="Times New Roman" w:hAnsi="Times New Roman" w:cs="Times New Roman"/>
          <w:bCs/>
          <w:sz w:val="24"/>
          <w:szCs w:val="24"/>
          <w:lang w:val="ru-RU"/>
        </w:rPr>
        <w:t xml:space="preserve">исследовательский интерес, внимание, воображение, мышление, умение понимать поставленную задачу (что нужно делать), способы ее достижения (как делать). Закреплять умение использовать обобщенные способы обследования объектов с помощью системы сенсорных эталонов и перцептивных действий. Побуждать детей исследовать окружающий мир, применяя различные средства и инструменты. Создавать условия для детского экспериментирования, направленного на выявление скрытых свойств объектов. Закреплять умение получать информацию о новом объекте в  процессе его исследования. Развивать умение детей читать (понимать) и составлять схемы, модели и алгоритмы </w:t>
      </w:r>
      <w:r w:rsidR="00CD1A0D" w:rsidRPr="00593DFE">
        <w:rPr>
          <w:rFonts w:ascii="Times New Roman" w:hAnsi="Times New Roman" w:cs="Times New Roman"/>
          <w:bCs/>
          <w:sz w:val="24"/>
          <w:szCs w:val="24"/>
          <w:lang w:val="ru-RU"/>
        </w:rPr>
        <w:t>собственной</w:t>
      </w:r>
      <w:r w:rsidRPr="00593DFE">
        <w:rPr>
          <w:rFonts w:ascii="Times New Roman" w:hAnsi="Times New Roman" w:cs="Times New Roman"/>
          <w:bCs/>
          <w:sz w:val="24"/>
          <w:szCs w:val="24"/>
          <w:lang w:val="ru-RU"/>
        </w:rPr>
        <w:t xml:space="preserve"> деятельности. </w:t>
      </w:r>
    </w:p>
    <w:p w:rsidR="009E4DE1" w:rsidRPr="00593DFE" w:rsidRDefault="00D20748"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Проектная деятельность.</w:t>
      </w:r>
      <w:r w:rsidRPr="00593DFE">
        <w:rPr>
          <w:rFonts w:ascii="Times New Roman" w:hAnsi="Times New Roman" w:cs="Times New Roman"/>
          <w:bCs/>
          <w:sz w:val="24"/>
          <w:szCs w:val="24"/>
          <w:lang w:val="ru-RU"/>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w:t>
      </w:r>
      <w:r w:rsidR="009E4DE1" w:rsidRPr="00593DFE">
        <w:rPr>
          <w:rFonts w:ascii="Times New Roman" w:hAnsi="Times New Roman" w:cs="Times New Roman"/>
          <w:bCs/>
          <w:sz w:val="24"/>
          <w:szCs w:val="24"/>
          <w:lang w:val="ru-RU"/>
        </w:rPr>
        <w:t xml:space="preserve">тельность, направленная на выработку детьми норм и правил поведения в детском коллективе.) </w:t>
      </w:r>
    </w:p>
    <w:p w:rsidR="00D20748" w:rsidRPr="00593DFE" w:rsidRDefault="009E4DE1"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Дидактические игры.</w:t>
      </w:r>
      <w:r w:rsidRPr="00593DFE">
        <w:rPr>
          <w:rFonts w:ascii="Times New Roman" w:hAnsi="Times New Roman" w:cs="Times New Roman"/>
          <w:bCs/>
          <w:sz w:val="24"/>
          <w:szCs w:val="24"/>
          <w:lang w:val="ru-RU"/>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 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8E420A" w:rsidRPr="00593DFE" w:rsidRDefault="008E420A" w:rsidP="00593DFE">
      <w:pPr>
        <w:snapToGrid w:val="0"/>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sz w:val="24"/>
          <w:szCs w:val="24"/>
          <w:lang w:val="ru-RU"/>
        </w:rPr>
        <w:t>Формирование элементарных математических представлений</w:t>
      </w:r>
    </w:p>
    <w:p w:rsidR="008E420A" w:rsidRPr="00593DFE" w:rsidRDefault="008E420A"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Количество и счет. </w:t>
      </w:r>
      <w:r w:rsidRPr="00593DFE">
        <w:rPr>
          <w:rFonts w:ascii="Times New Roman" w:hAnsi="Times New Roman" w:cs="Times New Roman"/>
          <w:sz w:val="24"/>
          <w:szCs w:val="24"/>
          <w:lang w:val="ru-RU"/>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w:t>
      </w:r>
      <w:r w:rsidRPr="00593DFE">
        <w:rPr>
          <w:rFonts w:ascii="Times New Roman" w:hAnsi="Times New Roman" w:cs="Times New Roman"/>
          <w:sz w:val="24"/>
          <w:szCs w:val="24"/>
          <w:lang w:val="ru-RU"/>
        </w:rPr>
        <w:lastRenderedPageBreak/>
        <w:t>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Отсчитывать предметы из большого количества по образцу и заданному числу (в пределах 10).</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Величина. </w:t>
      </w:r>
      <w:r w:rsidRPr="00593DFE">
        <w:rPr>
          <w:rFonts w:ascii="Times New Roman" w:hAnsi="Times New Roman" w:cs="Times New Roman"/>
          <w:sz w:val="24"/>
          <w:szCs w:val="24"/>
          <w:lang w:val="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глазомер, умение находить предметы длиннее (короче), выше (ниже), шире (уже), толще (тоньше) образца и равные ему.</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Форма. </w:t>
      </w:r>
      <w:r w:rsidRPr="00593DFE">
        <w:rPr>
          <w:rFonts w:ascii="Times New Roman" w:hAnsi="Times New Roman" w:cs="Times New Roman"/>
          <w:sz w:val="24"/>
          <w:szCs w:val="24"/>
          <w:lang w:val="ru-RU"/>
        </w:rPr>
        <w:t>Познакомить детей с овалом на основе сравнения его с кругом и прямоугольником.</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-круглые и т. д.Развивать представления о том, как из одной формы сделать другую.</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Ориентировка в пространстве. </w:t>
      </w:r>
      <w:r w:rsidRPr="00593DFE">
        <w:rPr>
          <w:rFonts w:ascii="Times New Roman" w:hAnsi="Times New Roman" w:cs="Times New Roman"/>
          <w:sz w:val="24"/>
          <w:szCs w:val="24"/>
          <w:lang w:val="ru-RU"/>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w:t>
      </w:r>
      <w:r w:rsidRPr="00593DFE">
        <w:rPr>
          <w:rFonts w:ascii="Times New Roman" w:hAnsi="Times New Roman" w:cs="Times New Roman"/>
          <w:sz w:val="24"/>
          <w:szCs w:val="24"/>
          <w:lang w:val="ru-RU"/>
        </w:rPr>
        <w:lastRenderedPageBreak/>
        <w:t>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w:t>
      </w:r>
    </w:p>
    <w:p w:rsidR="008E420A" w:rsidRPr="00593DFE" w:rsidRDefault="008E420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Ориентировка во времени. </w:t>
      </w:r>
      <w:r w:rsidRPr="00593DFE">
        <w:rPr>
          <w:rFonts w:ascii="Times New Roman" w:hAnsi="Times New Roman" w:cs="Times New Roman"/>
          <w:sz w:val="24"/>
          <w:szCs w:val="24"/>
          <w:lang w:val="ru-RU"/>
        </w:rPr>
        <w:t>Дать детям представление о том, что утро, вечер, день и ночь составляют сутки. 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CA2A4A" w:rsidRPr="00593DFE" w:rsidRDefault="00CA2A4A"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Конструктивно-модельная деятельность</w:t>
      </w:r>
      <w:r w:rsidR="00CD1A0D">
        <w:rPr>
          <w:rFonts w:ascii="Times New Roman" w:hAnsi="Times New Roman" w:cs="Times New Roman"/>
          <w:b/>
          <w:sz w:val="24"/>
          <w:szCs w:val="24"/>
          <w:lang w:val="ru-RU"/>
        </w:rPr>
        <w:t>.</w:t>
      </w:r>
      <w:r w:rsidRPr="00593DFE">
        <w:rPr>
          <w:rFonts w:ascii="Times New Roman" w:hAnsi="Times New Roman" w:cs="Times New Roman"/>
          <w:b/>
          <w:sz w:val="24"/>
          <w:szCs w:val="24"/>
          <w:lang w:val="ru-RU"/>
        </w:rPr>
        <w:t xml:space="preserve"> </w:t>
      </w:r>
    </w:p>
    <w:p w:rsidR="00236C4E" w:rsidRPr="00593DFE" w:rsidRDefault="00CA2A4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C15B6C" w:rsidRPr="000A4930" w:rsidRDefault="00C15B6C" w:rsidP="00C15B6C">
      <w:pPr>
        <w:spacing w:after="0" w:line="240" w:lineRule="auto"/>
        <w:ind w:right="42"/>
        <w:rPr>
          <w:rFonts w:ascii="Times New Roman" w:hAnsi="Times New Roman" w:cs="Times New Roman"/>
          <w:b/>
          <w:sz w:val="24"/>
          <w:szCs w:val="24"/>
          <w:lang w:val="ru-RU"/>
        </w:rPr>
      </w:pPr>
      <w:r w:rsidRPr="00235C98">
        <w:rPr>
          <w:rFonts w:ascii="Times New Roman" w:hAnsi="Times New Roman" w:cs="Times New Roman"/>
          <w:b/>
          <w:sz w:val="24"/>
          <w:szCs w:val="24"/>
        </w:rPr>
        <w:t>LEGO</w:t>
      </w:r>
      <w:r w:rsidRPr="000A4930">
        <w:rPr>
          <w:rFonts w:ascii="Times New Roman" w:hAnsi="Times New Roman" w:cs="Times New Roman"/>
          <w:b/>
          <w:sz w:val="24"/>
          <w:szCs w:val="24"/>
          <w:lang w:val="ru-RU"/>
        </w:rPr>
        <w:t xml:space="preserve"> конструирование.</w:t>
      </w:r>
    </w:p>
    <w:p w:rsidR="00C15B6C" w:rsidRPr="00235C98" w:rsidRDefault="00C15B6C" w:rsidP="00C15B6C">
      <w:pPr>
        <w:pStyle w:val="a7"/>
        <w:spacing w:before="0" w:beforeAutospacing="0" w:after="0" w:afterAutospacing="0"/>
        <w:rPr>
          <w:lang w:val="ru-RU"/>
        </w:rPr>
      </w:pPr>
      <w:r w:rsidRPr="00235C98">
        <w:rPr>
          <w:lang w:val="ru-RU"/>
        </w:rPr>
        <w:t xml:space="preserve">Конструктор </w:t>
      </w:r>
      <w:r w:rsidRPr="00235C98">
        <w:t>LEGO</w:t>
      </w:r>
      <w:r w:rsidRPr="00235C98">
        <w:rPr>
          <w:lang w:val="ru-RU"/>
        </w:rPr>
        <w:t xml:space="preserve"> помогает ребенку воплощать в жизнь свои идеи, строить и фантазировать. Ребенок увлечённо работает и видит конечный результат. А любой успех побуждает желание учиться. Кроме этого, реализация этой программы в рамках дополнительного образования помогает развитию коммуникативных навыков и творческих способностей учащихся за счет активного взаимодействия детей в ходе групповой проектной деятельности.</w:t>
      </w:r>
    </w:p>
    <w:p w:rsidR="00C15B6C" w:rsidRPr="00235C98" w:rsidRDefault="00C15B6C" w:rsidP="00C15B6C">
      <w:pPr>
        <w:pStyle w:val="a7"/>
        <w:spacing w:before="0" w:beforeAutospacing="0" w:after="0" w:afterAutospacing="0"/>
        <w:rPr>
          <w:lang w:val="ru-RU"/>
        </w:rPr>
      </w:pPr>
      <w:r w:rsidRPr="00235C98">
        <w:rPr>
          <w:rStyle w:val="aa"/>
          <w:sz w:val="24"/>
          <w:szCs w:val="24"/>
          <w:lang w:val="ru-RU"/>
        </w:rPr>
        <w:t>Цель:</w:t>
      </w:r>
      <w:r w:rsidRPr="00235C98">
        <w:rPr>
          <w:rStyle w:val="aa"/>
          <w:sz w:val="24"/>
          <w:szCs w:val="24"/>
        </w:rPr>
        <w:t> </w:t>
      </w:r>
      <w:r w:rsidRPr="00235C98">
        <w:rPr>
          <w:lang w:val="ru-RU"/>
        </w:rPr>
        <w:t>Содействовать развитию у детей дошкольного возраста способностей к техническому творчеству, предоставить им возможность творческой самореализации посредством овладения ЛЕГО-конструированием.</w:t>
      </w:r>
    </w:p>
    <w:p w:rsidR="00C15B6C" w:rsidRPr="00235C98" w:rsidRDefault="00C15B6C" w:rsidP="00C15B6C">
      <w:pPr>
        <w:pStyle w:val="a7"/>
        <w:spacing w:before="0" w:beforeAutospacing="0" w:after="0" w:afterAutospacing="0"/>
        <w:rPr>
          <w:lang w:val="ru-RU"/>
        </w:rPr>
      </w:pPr>
      <w:r w:rsidRPr="00235C98">
        <w:rPr>
          <w:rStyle w:val="aa"/>
          <w:sz w:val="24"/>
          <w:szCs w:val="24"/>
          <w:lang w:val="ru-RU"/>
        </w:rPr>
        <w:t>Задачи:</w:t>
      </w:r>
    </w:p>
    <w:p w:rsidR="00C15B6C" w:rsidRPr="00235C98" w:rsidRDefault="00C15B6C" w:rsidP="00C15B6C">
      <w:pPr>
        <w:pStyle w:val="a7"/>
        <w:spacing w:before="0" w:beforeAutospacing="0" w:after="0" w:afterAutospacing="0"/>
        <w:rPr>
          <w:lang w:val="ru-RU"/>
        </w:rPr>
      </w:pPr>
      <w:r w:rsidRPr="00235C98">
        <w:rPr>
          <w:rStyle w:val="aa"/>
          <w:sz w:val="24"/>
          <w:szCs w:val="24"/>
          <w:lang w:val="ru-RU"/>
        </w:rPr>
        <w:t>Воспитательные:</w:t>
      </w:r>
      <w:r w:rsidRPr="00235C98">
        <w:rPr>
          <w:rStyle w:val="aa"/>
          <w:sz w:val="24"/>
          <w:szCs w:val="24"/>
        </w:rPr>
        <w:t> </w:t>
      </w:r>
    </w:p>
    <w:p w:rsidR="00C15B6C" w:rsidRPr="00235C98" w:rsidRDefault="00C15B6C" w:rsidP="00C15B6C">
      <w:pPr>
        <w:pStyle w:val="a7"/>
        <w:spacing w:before="0" w:beforeAutospacing="0" w:after="0" w:afterAutospacing="0"/>
        <w:rPr>
          <w:lang w:val="ru-RU"/>
        </w:rPr>
      </w:pPr>
      <w:r w:rsidRPr="00235C98">
        <w:rPr>
          <w:rStyle w:val="aa"/>
          <w:sz w:val="24"/>
          <w:szCs w:val="24"/>
          <w:lang w:val="ru-RU"/>
        </w:rPr>
        <w:t>-</w:t>
      </w:r>
      <w:r w:rsidRPr="00235C98">
        <w:rPr>
          <w:lang w:val="ru-RU"/>
        </w:rPr>
        <w:t>содействовать формированию умения составлять план действий и применять его для решения практических задач, осуществлять анализ и оценку проделанной работы;</w:t>
      </w:r>
    </w:p>
    <w:p w:rsidR="00C15B6C" w:rsidRPr="00235C98" w:rsidRDefault="00C15B6C" w:rsidP="00C15B6C">
      <w:pPr>
        <w:pStyle w:val="a7"/>
        <w:spacing w:before="0" w:beforeAutospacing="0" w:after="0" w:afterAutospacing="0"/>
        <w:rPr>
          <w:lang w:val="ru-RU"/>
        </w:rPr>
      </w:pPr>
      <w:r w:rsidRPr="00235C98">
        <w:rPr>
          <w:lang w:val="ru-RU"/>
        </w:rPr>
        <w:t>-содействовать воспитанию организационно-волевых качеств личности (терпение, воля, самоконтроль);</w:t>
      </w:r>
    </w:p>
    <w:p w:rsidR="00C15B6C" w:rsidRPr="00235C98" w:rsidRDefault="00C15B6C" w:rsidP="00C15B6C">
      <w:pPr>
        <w:pStyle w:val="a7"/>
        <w:spacing w:before="0" w:beforeAutospacing="0" w:after="0" w:afterAutospacing="0"/>
        <w:rPr>
          <w:lang w:val="ru-RU"/>
        </w:rPr>
      </w:pPr>
      <w:r w:rsidRPr="00235C98">
        <w:rPr>
          <w:lang w:val="ru-RU"/>
        </w:rPr>
        <w:t>-создать условия для развития навыков межличностного общения.</w:t>
      </w:r>
    </w:p>
    <w:p w:rsidR="00C15B6C" w:rsidRPr="00235C98" w:rsidRDefault="00C15B6C" w:rsidP="00C15B6C">
      <w:pPr>
        <w:pStyle w:val="a7"/>
        <w:spacing w:before="0" w:beforeAutospacing="0" w:after="0" w:afterAutospacing="0"/>
        <w:rPr>
          <w:lang w:val="ru-RU"/>
        </w:rPr>
      </w:pPr>
      <w:r w:rsidRPr="00235C98">
        <w:rPr>
          <w:rStyle w:val="aa"/>
          <w:sz w:val="24"/>
          <w:szCs w:val="24"/>
        </w:rPr>
        <w:t> </w:t>
      </w:r>
      <w:r w:rsidRPr="00235C98">
        <w:rPr>
          <w:rStyle w:val="aa"/>
          <w:sz w:val="24"/>
          <w:szCs w:val="24"/>
          <w:lang w:val="ru-RU"/>
        </w:rPr>
        <w:t>Развивающие:</w:t>
      </w:r>
    </w:p>
    <w:p w:rsidR="00C15B6C" w:rsidRPr="00235C98" w:rsidRDefault="00C15B6C" w:rsidP="00C15B6C">
      <w:pPr>
        <w:pStyle w:val="a7"/>
        <w:spacing w:before="0" w:beforeAutospacing="0" w:after="0" w:afterAutospacing="0"/>
        <w:rPr>
          <w:lang w:val="ru-RU"/>
        </w:rPr>
      </w:pPr>
      <w:r w:rsidRPr="00235C98">
        <w:rPr>
          <w:rStyle w:val="aa"/>
          <w:sz w:val="24"/>
          <w:szCs w:val="24"/>
          <w:lang w:val="ru-RU"/>
        </w:rPr>
        <w:t>-</w:t>
      </w:r>
      <w:r w:rsidRPr="00235C98">
        <w:rPr>
          <w:lang w:val="ru-RU"/>
        </w:rPr>
        <w:t>создать условия для развития внимания, памяти, образного и пространственного мышления;</w:t>
      </w:r>
    </w:p>
    <w:p w:rsidR="00C15B6C" w:rsidRPr="00235C98" w:rsidRDefault="00C15B6C" w:rsidP="00C15B6C">
      <w:pPr>
        <w:pStyle w:val="a7"/>
        <w:spacing w:before="0" w:beforeAutospacing="0" w:after="0" w:afterAutospacing="0"/>
        <w:rPr>
          <w:lang w:val="ru-RU"/>
        </w:rPr>
      </w:pPr>
      <w:r w:rsidRPr="00235C98">
        <w:rPr>
          <w:lang w:val="ru-RU"/>
        </w:rPr>
        <w:t>-способствовать развитию творческой активности ребёнка;</w:t>
      </w:r>
    </w:p>
    <w:p w:rsidR="00C15B6C" w:rsidRPr="00235C98" w:rsidRDefault="00C15B6C" w:rsidP="00C15B6C">
      <w:pPr>
        <w:pStyle w:val="a7"/>
        <w:spacing w:before="0" w:beforeAutospacing="0" w:after="0" w:afterAutospacing="0"/>
        <w:rPr>
          <w:lang w:val="ru-RU"/>
        </w:rPr>
      </w:pPr>
      <w:r w:rsidRPr="00235C98">
        <w:rPr>
          <w:lang w:val="ru-RU"/>
        </w:rPr>
        <w:t>-способствовать расширению кругозора и развитию представлений об окружающем мире.</w:t>
      </w:r>
    </w:p>
    <w:p w:rsidR="00C15B6C" w:rsidRPr="00235C98" w:rsidRDefault="00C15B6C" w:rsidP="00C15B6C">
      <w:pPr>
        <w:pStyle w:val="a7"/>
        <w:spacing w:before="0" w:beforeAutospacing="0" w:after="0" w:afterAutospacing="0"/>
        <w:rPr>
          <w:lang w:val="ru-RU"/>
        </w:rPr>
      </w:pPr>
      <w:r w:rsidRPr="00235C98">
        <w:rPr>
          <w:rStyle w:val="aa"/>
          <w:sz w:val="24"/>
          <w:szCs w:val="24"/>
          <w:lang w:val="ru-RU"/>
        </w:rPr>
        <w:t>Обучающие:</w:t>
      </w:r>
    </w:p>
    <w:p w:rsidR="00C15B6C" w:rsidRPr="00235C98" w:rsidRDefault="00C15B6C" w:rsidP="00C15B6C">
      <w:pPr>
        <w:pStyle w:val="a7"/>
        <w:spacing w:before="0" w:beforeAutospacing="0" w:after="0" w:afterAutospacing="0"/>
        <w:rPr>
          <w:lang w:val="ru-RU"/>
        </w:rPr>
      </w:pPr>
      <w:r w:rsidRPr="00235C98">
        <w:rPr>
          <w:rStyle w:val="aa"/>
          <w:sz w:val="24"/>
          <w:szCs w:val="24"/>
          <w:lang w:val="ru-RU"/>
        </w:rPr>
        <w:t>-</w:t>
      </w:r>
      <w:r w:rsidRPr="00235C98">
        <w:rPr>
          <w:lang w:val="ru-RU"/>
        </w:rPr>
        <w:t>содействовать формированию знаний о счёте, форме, пропорции, симметрии, понятии части и целого;</w:t>
      </w:r>
    </w:p>
    <w:p w:rsidR="00C15B6C" w:rsidRPr="00235C98" w:rsidRDefault="00C15B6C" w:rsidP="00C15B6C">
      <w:pPr>
        <w:pStyle w:val="a7"/>
        <w:spacing w:before="0" w:beforeAutospacing="0" w:after="0" w:afterAutospacing="0"/>
        <w:rPr>
          <w:lang w:val="ru-RU"/>
        </w:rPr>
      </w:pPr>
      <w:r w:rsidRPr="00235C98">
        <w:rPr>
          <w:lang w:val="ru-RU"/>
        </w:rPr>
        <w:t>-создать условия для овладения</w:t>
      </w:r>
      <w:r w:rsidRPr="00235C98">
        <w:t> </w:t>
      </w:r>
      <w:r w:rsidRPr="00235C98">
        <w:rPr>
          <w:lang w:val="ru-RU"/>
        </w:rPr>
        <w:t xml:space="preserve"> основами конструирования;</w:t>
      </w:r>
    </w:p>
    <w:p w:rsidR="00C15B6C" w:rsidRPr="00235C98" w:rsidRDefault="00C15B6C" w:rsidP="00C15B6C">
      <w:pPr>
        <w:pStyle w:val="a7"/>
        <w:spacing w:before="0" w:beforeAutospacing="0" w:after="0" w:afterAutospacing="0"/>
        <w:rPr>
          <w:lang w:val="ru-RU"/>
        </w:rPr>
      </w:pPr>
      <w:r w:rsidRPr="00235C98">
        <w:rPr>
          <w:lang w:val="ru-RU"/>
        </w:rPr>
        <w:t>-способствовать формированию знания и умения ориентироваться в технике чтения элементарных схем.</w:t>
      </w:r>
    </w:p>
    <w:p w:rsidR="008E420A" w:rsidRPr="00593DFE" w:rsidRDefault="009E4DE1"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lastRenderedPageBreak/>
        <w:t>Ознакомление    с  окружающим миром</w:t>
      </w:r>
      <w:r w:rsidR="00CD1A0D">
        <w:rPr>
          <w:rFonts w:ascii="Times New Roman" w:hAnsi="Times New Roman" w:cs="Times New Roman"/>
          <w:b/>
          <w:sz w:val="24"/>
          <w:szCs w:val="24"/>
          <w:lang w:val="ru-RU"/>
        </w:rPr>
        <w:t>.</w:t>
      </w:r>
    </w:p>
    <w:p w:rsidR="005552CB" w:rsidRPr="00593DFE" w:rsidRDefault="009E4DE1"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Предметное окружение</w:t>
      </w:r>
      <w:r w:rsidRPr="00593DFE">
        <w:rPr>
          <w:rFonts w:ascii="Times New Roman" w:hAnsi="Times New Roman" w:cs="Times New Roman"/>
          <w:sz w:val="24"/>
          <w:szCs w:val="24"/>
          <w:lang w:val="ru-RU"/>
        </w:rPr>
        <w:t>.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 различным признакам (посуда — фарфоровая, стеклянная, керамическая, пластмассовая). Рассказывать о том, что любая вещь создана трудом многих людей (Откуда пришел стол? Как получилась книжка? и т. п.). Объяснять, что предметы имеют прошлое, настоящее и будущее. Знакомить с некоторыми предметами прошлых времен, с тем «как жили наши предки».</w:t>
      </w:r>
    </w:p>
    <w:p w:rsidR="009E4DE1" w:rsidRPr="00593DFE" w:rsidRDefault="009E4DE1"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Природное окружение, экологическое воспитание.</w:t>
      </w:r>
      <w:r w:rsidRPr="00593DFE">
        <w:rPr>
          <w:rFonts w:ascii="Times New Roman" w:hAnsi="Times New Roman" w:cs="Times New Roman"/>
          <w:sz w:val="24"/>
          <w:szCs w:val="24"/>
          <w:lang w:val="ru-RU"/>
        </w:rPr>
        <w:t xml:space="preserve"> Продолжать развивать интерес детей к миру природы, расширять и уточнять их представления. Создавать условия для проявления инициативы и творчества в ее познании, учить наблюдать, развивать любознательность. Развивать желание исследовать и экспериментировать с объектами живой и неживой природы (не нанося им вред). Создавать условия для детской исследовательской деятельности,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в процессе ознакомления с природой. Использовать в процессе ознакомления с природой произведения художественной литературы, музыки, знакомить с народными приметами. Развивать умение видеть красоту и своеобразие окружающей природой, учить передавать свое отношение к природе в речи и продуктивных видах деятельности.</w:t>
      </w:r>
    </w:p>
    <w:p w:rsidR="008770A7" w:rsidRPr="00593DFE" w:rsidRDefault="008770A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Неживая природа.</w:t>
      </w:r>
      <w:r w:rsidRPr="00593DFE">
        <w:rPr>
          <w:rFonts w:ascii="Times New Roman" w:hAnsi="Times New Roman" w:cs="Times New Roman"/>
          <w:sz w:val="24"/>
          <w:szCs w:val="24"/>
          <w:lang w:val="ru-RU"/>
        </w:rPr>
        <w:t xml:space="preserve"> Показывать взаимодействие живой и неживой природы. Учить устанавливать причинно-следственные связи между природными явлениями (сезон — растительность — труд людей). Формировать представления о чередовании времен года, частей суток и их некоторых характеристиках. </w:t>
      </w:r>
      <w:proofErr w:type="gramStart"/>
      <w:r w:rsidRPr="00593DFE">
        <w:rPr>
          <w:rFonts w:ascii="Times New Roman" w:hAnsi="Times New Roman" w:cs="Times New Roman"/>
          <w:sz w:val="24"/>
          <w:szCs w:val="24"/>
          <w:lang w:val="ru-RU"/>
        </w:rPr>
        <w:t>Учить детей фиксировать в календаре природы время года, месяц, день недели, время суток, температуру, результаты наблюдений  и т. д.).</w:t>
      </w:r>
      <w:proofErr w:type="gramEnd"/>
      <w:r w:rsidRPr="00593DFE">
        <w:rPr>
          <w:rFonts w:ascii="Times New Roman" w:hAnsi="Times New Roman" w:cs="Times New Roman"/>
          <w:sz w:val="24"/>
          <w:szCs w:val="24"/>
          <w:lang w:val="ru-RU"/>
        </w:rPr>
        <w:t xml:space="preserve"> Формировать первичные представления о климатическом и природном многообразии планеты Земля</w:t>
      </w:r>
      <w:r w:rsidR="00CD1A0D">
        <w:rPr>
          <w:rFonts w:ascii="Times New Roman" w:hAnsi="Times New Roman" w:cs="Times New Roman"/>
          <w:sz w:val="24"/>
          <w:szCs w:val="24"/>
          <w:lang w:val="ru-RU"/>
        </w:rPr>
        <w:t>: холодные климатические зоны (А</w:t>
      </w:r>
      <w:r w:rsidRPr="00593DFE">
        <w:rPr>
          <w:rFonts w:ascii="Times New Roman" w:hAnsi="Times New Roman" w:cs="Times New Roman"/>
          <w:sz w:val="24"/>
          <w:szCs w:val="24"/>
          <w:lang w:val="ru-RU"/>
        </w:rPr>
        <w:t>ркти</w:t>
      </w:r>
      <w:r w:rsidR="00CD1A0D">
        <w:rPr>
          <w:rFonts w:ascii="Times New Roman" w:hAnsi="Times New Roman" w:cs="Times New Roman"/>
          <w:sz w:val="24"/>
          <w:szCs w:val="24"/>
          <w:lang w:val="ru-RU"/>
        </w:rPr>
        <w:t>ка, А</w:t>
      </w:r>
      <w:r w:rsidRPr="00593DFE">
        <w:rPr>
          <w:rFonts w:ascii="Times New Roman" w:hAnsi="Times New Roman" w:cs="Times New Roman"/>
          <w:sz w:val="24"/>
          <w:szCs w:val="24"/>
          <w:lang w:val="ru-RU"/>
        </w:rPr>
        <w:t xml:space="preserve">нтарктика), умеренный климат (леса, степи, тайга), жаркий климат (джунгли, саванна, пустыня). Познакомить детей с картой и глобусом, показать некоторые зоны с характерным климатом (например, Африку, где всегда жарко; Северный Полюс, где всегда холодно и все всегда покрыто снегом и льдом; среднюю полосу России, где привычный нам климат). </w:t>
      </w:r>
    </w:p>
    <w:p w:rsidR="008770A7" w:rsidRPr="00593DFE" w:rsidRDefault="008770A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Обсудить, как человек в своей жизни использует воду, песок, глину, камни; рассказать о существовании драгоценных и полудрагоценных камней, познакомить с коллекцией камней в уголке науки.</w:t>
      </w:r>
    </w:p>
    <w:p w:rsidR="008770A7" w:rsidRPr="00593DFE" w:rsidRDefault="008770A7"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Мир животных. </w:t>
      </w:r>
      <w:r w:rsidRPr="00593DFE">
        <w:rPr>
          <w:rFonts w:ascii="Times New Roman" w:hAnsi="Times New Roman" w:cs="Times New Roman"/>
          <w:sz w:val="24"/>
          <w:szCs w:val="24"/>
          <w:lang w:val="ru-RU"/>
        </w:rPr>
        <w:t>Расширять и систематизировать знания о животном мире. Расширять первичные представления о классификации животного мира: млекопитающие, птицы, рыбы, насекомые, земноводные (лягушки, жабы, тритоны), пресмыкающиеся или рептилии (ящерицы, черепахи, крокодилы, змеи), паукообразные (пауки, скорпионы, тарантулы, клещи), ракообразные (раки, крабы, омары, креветки). Расширять представления о домашних животных, их повадках, зависимости от человека. Дать представление о том, откуда взялись домашние животные, как древний человек приручил их; познакомить с некоторыми «дикими родичами» домашних животных (волк, лисица, шакал, собака — семейство псовых; тигр, лев, пантера, кошка — семейство кошачьих). Воспитывать у детей ответственное отношение к домашним питомцам. Познакомить с некоторыми типичными представителями животного мира различных климатических зон: в жарких странах (Африка) — слоны, жирафы, верблюды, львы; в Арктике (Северный полюс) — белые медведи, в Антарктике (Антарктида) — пингвины, в наших лесах — медведи, волки, лисы, зайцы и другие, уже знакомые детям дикие животные.</w:t>
      </w:r>
    </w:p>
    <w:p w:rsidR="008770A7" w:rsidRPr="00593DFE" w:rsidRDefault="008770A7"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lastRenderedPageBreak/>
        <w:t xml:space="preserve">Мир растений. </w:t>
      </w:r>
      <w:r w:rsidRPr="00593DFE">
        <w:rPr>
          <w:rFonts w:ascii="Times New Roman" w:hAnsi="Times New Roman" w:cs="Times New Roman"/>
          <w:sz w:val="24"/>
          <w:szCs w:val="24"/>
          <w:lang w:val="ru-RU"/>
        </w:rPr>
        <w:t>Расширять представления детей о растениях. Знакомить детей с многообразием родной природы: деревьями, кустарниками, травянистыми растениями. Познакомить с понятиями «лес», «луг» и «сад». Развивать познавательный интерес детей, расширяя их представления о лесных животных: где живут (нора, берлога, дупло, гнездо), чем питаются, как готовятся к зиме (зайчик линяет, белки запасают корм на зиму); как некоторые звери готовятся к зимней спячке (еж зарывается в осенние листья, медведи зимуют в берлоге, змеи заползают в разные расщелины и пустые норы, лягушки закапываются в ил на дне водоемов и т. д.). Дать представление о хищных зверях и птицах.</w:t>
      </w:r>
    </w:p>
    <w:p w:rsidR="008770A7" w:rsidRPr="00593DFE" w:rsidRDefault="008770A7"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Экологическое воспитание. </w:t>
      </w:r>
      <w:r w:rsidRPr="00593DFE">
        <w:rPr>
          <w:rFonts w:ascii="Times New Roman" w:hAnsi="Times New Roman" w:cs="Times New Roman"/>
          <w:sz w:val="24"/>
          <w:szCs w:val="24"/>
          <w:lang w:val="ru-RU"/>
        </w:rPr>
        <w:t>Формировать элементарные экологические представления. Формировать представления о том, что человек — часть природы и что он должен беречь, охранять и защищать ее. Рассказывать о значении солнца и воздуха в жизни человека, животных и растений. Учить укреплять свое здоровье в процессе общения с природой.</w:t>
      </w:r>
    </w:p>
    <w:p w:rsidR="008770A7" w:rsidRPr="00593DFE" w:rsidRDefault="008770A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Социальное окружение. </w:t>
      </w:r>
      <w:r w:rsidRPr="00593DFE">
        <w:rPr>
          <w:rFonts w:ascii="Times New Roman" w:hAnsi="Times New Roman" w:cs="Times New Roman"/>
          <w:sz w:val="24"/>
          <w:szCs w:val="24"/>
          <w:lang w:val="ru-RU"/>
        </w:rPr>
        <w:t>Расширять представления об учебных заведениях (детский сад, школа, колледж, вуз). Формировать потребность в получении знаний, стремление к дальнейшему обучению.</w:t>
      </w:r>
    </w:p>
    <w:p w:rsidR="008770A7" w:rsidRPr="00593DFE" w:rsidRDefault="008770A7"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Расширять представления о сферах человеческой деятельности (наука, искусство, производство, сельское хозяйство). 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музыкой, предметами декоративного искусства). Воспитывать чувство благодарности к человеку за его труд.</w:t>
      </w:r>
    </w:p>
    <w:p w:rsidR="00680F54" w:rsidRPr="00593DFE" w:rsidRDefault="008770A7" w:rsidP="00593DFE">
      <w:pPr>
        <w:pStyle w:val="a7"/>
        <w:shd w:val="clear" w:color="auto" w:fill="FFFFFF"/>
        <w:tabs>
          <w:tab w:val="left" w:pos="540"/>
        </w:tabs>
        <w:spacing w:before="0" w:beforeAutospacing="0" w:after="0" w:afterAutospacing="0"/>
        <w:ind w:right="-142"/>
        <w:jc w:val="both"/>
        <w:textAlignment w:val="baseline"/>
        <w:rPr>
          <w:b/>
          <w:iCs/>
          <w:lang w:val="ru-RU" w:bidi="he-IL"/>
        </w:rPr>
      </w:pPr>
      <w:r w:rsidRPr="00593DFE">
        <w:rPr>
          <w:b/>
          <w:lang w:val="ru-RU"/>
        </w:rPr>
        <w:t xml:space="preserve"> Наша планета. </w:t>
      </w:r>
      <w:r w:rsidRPr="00593DFE">
        <w:rPr>
          <w:lang w:val="ru-RU"/>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Дать представление о многообразии народов мира. </w:t>
      </w:r>
      <w:proofErr w:type="gramStart"/>
      <w:r w:rsidRPr="00593DFE">
        <w:rPr>
          <w:lang w:val="ru-RU"/>
        </w:rPr>
        <w:t>Знакомить с элементами культуры (костюмы, внешний вид), обычаев (национальные блюда), государствами (название, флаг, столица) некоторых народов мира: в Европе англичане, итальянцы, испанцы, немцы, французы;  в Азии — индусы, китайцы, японцы; в Африке — бедуины, египтяне, жители Конго, в Южной Америке — бразильцы, мексиканцы, в Северной Америке — американцы, канадцы.</w:t>
      </w:r>
      <w:proofErr w:type="gramEnd"/>
      <w:r w:rsidRPr="00593DFE">
        <w:rPr>
          <w:lang w:val="ru-RU"/>
        </w:rPr>
        <w:t xml:space="preserve"> Показывать заинтересовавшие детей страны на карте, глобусе. Поощрять детей к проектно</w:t>
      </w:r>
      <w:r w:rsidR="000A49E6" w:rsidRPr="00593DFE">
        <w:rPr>
          <w:lang w:val="ru-RU"/>
        </w:rPr>
        <w:t>-</w:t>
      </w:r>
      <w:r w:rsidRPr="00593DFE">
        <w:rPr>
          <w:lang w:val="ru-RU"/>
        </w:rPr>
        <w:t>исследовательской деятельности на темы народов мира.</w:t>
      </w:r>
      <w:r w:rsidR="00680F54" w:rsidRPr="00593DFE">
        <w:rPr>
          <w:b/>
          <w:iCs/>
          <w:lang w:val="ru-RU" w:bidi="he-IL"/>
        </w:rPr>
        <w:t xml:space="preserve"> </w:t>
      </w:r>
    </w:p>
    <w:p w:rsidR="00680F54" w:rsidRPr="00593DFE" w:rsidRDefault="00680F54" w:rsidP="00593DFE">
      <w:pPr>
        <w:pStyle w:val="a7"/>
        <w:shd w:val="clear" w:color="auto" w:fill="FFFFFF"/>
        <w:tabs>
          <w:tab w:val="left" w:pos="540"/>
        </w:tabs>
        <w:spacing w:before="0" w:beforeAutospacing="0" w:after="0" w:afterAutospacing="0"/>
        <w:ind w:right="-142"/>
        <w:jc w:val="both"/>
        <w:textAlignment w:val="baseline"/>
        <w:rPr>
          <w:color w:val="000000"/>
          <w:lang w:val="ru-RU"/>
        </w:rPr>
      </w:pPr>
      <w:r w:rsidRPr="00593DFE">
        <w:rPr>
          <w:b/>
          <w:iCs/>
          <w:lang w:val="ru-RU" w:bidi="he-IL"/>
        </w:rPr>
        <w:t xml:space="preserve"> Организация  образовательного процесса  </w:t>
      </w:r>
      <w:r w:rsidRPr="00593DFE">
        <w:rPr>
          <w:b/>
          <w:lang w:val="ru-RU"/>
        </w:rPr>
        <w:t>по ознакомлению с профессиями взрослых.</w:t>
      </w:r>
    </w:p>
    <w:p w:rsidR="00680F54" w:rsidRPr="00593DFE" w:rsidRDefault="00680F54" w:rsidP="00593DFE">
      <w:pPr>
        <w:pStyle w:val="a7"/>
        <w:shd w:val="clear" w:color="auto" w:fill="FFFFFF"/>
        <w:tabs>
          <w:tab w:val="left" w:pos="540"/>
        </w:tabs>
        <w:spacing w:before="0" w:beforeAutospacing="0" w:after="0" w:afterAutospacing="0"/>
        <w:ind w:right="-142"/>
        <w:jc w:val="both"/>
        <w:textAlignment w:val="baseline"/>
        <w:rPr>
          <w:color w:val="000000"/>
          <w:lang w:val="ru-RU"/>
        </w:rPr>
      </w:pPr>
      <w:r w:rsidRPr="00593DFE">
        <w:rPr>
          <w:color w:val="000000"/>
          <w:lang w:val="ru-RU"/>
        </w:rPr>
        <w:t>Организация образовательного процесса осуществляется в соответствии с Рабочей программой по формированию</w:t>
      </w:r>
      <w:r w:rsidR="000E6E78" w:rsidRPr="00593DFE">
        <w:rPr>
          <w:color w:val="000000"/>
          <w:lang w:val="ru-RU"/>
        </w:rPr>
        <w:t xml:space="preserve"> </w:t>
      </w:r>
      <w:r w:rsidRPr="00593DFE">
        <w:rPr>
          <w:color w:val="000000"/>
          <w:lang w:val="ru-RU"/>
        </w:rPr>
        <w:t xml:space="preserve">ранней профориентации дошкольников  «Путешествие в мир профессий» </w:t>
      </w:r>
      <w:r w:rsidRPr="00593DFE">
        <w:rPr>
          <w:lang w:val="ru-RU"/>
        </w:rPr>
        <w:t xml:space="preserve">МБДОУ «Детский сад № 4 «Теремок» </w:t>
      </w:r>
      <w:proofErr w:type="gramStart"/>
      <w:r w:rsidRPr="00593DFE">
        <w:rPr>
          <w:lang w:val="ru-RU"/>
        </w:rPr>
        <w:t>г</w:t>
      </w:r>
      <w:proofErr w:type="gramEnd"/>
      <w:r w:rsidRPr="00593DFE">
        <w:rPr>
          <w:lang w:val="ru-RU"/>
        </w:rPr>
        <w:t>.</w:t>
      </w:r>
      <w:r w:rsidR="00CD1A0D">
        <w:rPr>
          <w:lang w:val="ru-RU"/>
        </w:rPr>
        <w:t xml:space="preserve"> </w:t>
      </w:r>
      <w:r w:rsidRPr="00593DFE">
        <w:rPr>
          <w:lang w:val="ru-RU"/>
        </w:rPr>
        <w:t>Новопавловска</w:t>
      </w:r>
      <w:r w:rsidRPr="00593DFE">
        <w:rPr>
          <w:color w:val="000000"/>
          <w:lang w:val="ru-RU"/>
        </w:rPr>
        <w:t>.</w:t>
      </w:r>
    </w:p>
    <w:p w:rsidR="00680F54" w:rsidRPr="00593DFE" w:rsidRDefault="00680F54" w:rsidP="00593DFE">
      <w:pPr>
        <w:pStyle w:val="a8"/>
        <w:tabs>
          <w:tab w:val="left" w:pos="284"/>
        </w:tabs>
        <w:spacing w:after="0" w:line="240" w:lineRule="auto"/>
        <w:ind w:left="0"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Планирование образовательных ситуаций по ознакомлению дошкольников с профессиями взрослых</w:t>
      </w:r>
    </w:p>
    <w:p w:rsidR="00680F54" w:rsidRPr="00593DFE" w:rsidRDefault="00680F54" w:rsidP="00593DFE">
      <w:pPr>
        <w:pStyle w:val="a8"/>
        <w:spacing w:after="0" w:line="240" w:lineRule="auto"/>
        <w:ind w:left="0"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Образовательные ситуации группируются с учетом тем недели, профессиональных праздников, времени го</w:t>
      </w:r>
      <w:r w:rsidRPr="00593DFE">
        <w:rPr>
          <w:rFonts w:ascii="Times New Roman" w:hAnsi="Times New Roman" w:cs="Times New Roman"/>
          <w:sz w:val="24"/>
          <w:szCs w:val="24"/>
          <w:lang w:val="ru-RU"/>
        </w:rPr>
        <w:softHyphen/>
        <w:t>да и сезонного труда взрослых. В комплексно-тематический план  введены разнообразные педагогические меро</w:t>
      </w:r>
      <w:r w:rsidRPr="00593DFE">
        <w:rPr>
          <w:rFonts w:ascii="Times New Roman" w:hAnsi="Times New Roman" w:cs="Times New Roman"/>
          <w:sz w:val="24"/>
          <w:szCs w:val="24"/>
          <w:lang w:val="ru-RU"/>
        </w:rPr>
        <w:softHyphen/>
        <w:t>приятия с детьми дошкольного возраста, отражающие новые социально-экономические отношения и новые профессии, свя</w:t>
      </w:r>
      <w:r w:rsidRPr="00593DFE">
        <w:rPr>
          <w:rFonts w:ascii="Times New Roman" w:hAnsi="Times New Roman" w:cs="Times New Roman"/>
          <w:sz w:val="24"/>
          <w:szCs w:val="24"/>
          <w:lang w:val="ru-RU"/>
        </w:rPr>
        <w:softHyphen/>
        <w:t>занные с элементами рыночной экономики.</w:t>
      </w:r>
    </w:p>
    <w:p w:rsidR="00680F54" w:rsidRPr="00C15B6C" w:rsidRDefault="00680F54" w:rsidP="00C15B6C">
      <w:pPr>
        <w:spacing w:after="0" w:line="240" w:lineRule="auto"/>
        <w:ind w:right="-142"/>
        <w:jc w:val="both"/>
        <w:rPr>
          <w:rFonts w:ascii="Times New Roman" w:hAnsi="Times New Roman" w:cs="Times New Roman"/>
          <w:i/>
          <w:color w:val="000000"/>
          <w:sz w:val="24"/>
          <w:szCs w:val="24"/>
          <w:lang w:val="ru-RU"/>
        </w:rPr>
      </w:pPr>
      <w:r w:rsidRPr="00C15B6C">
        <w:rPr>
          <w:rFonts w:ascii="Times New Roman" w:hAnsi="Times New Roman" w:cs="Times New Roman"/>
          <w:i/>
          <w:sz w:val="24"/>
          <w:szCs w:val="24"/>
          <w:lang w:val="ru-RU"/>
        </w:rPr>
        <w:t xml:space="preserve">Комплексно-тематическое планирование </w:t>
      </w:r>
      <w:r w:rsidRPr="00C15B6C">
        <w:rPr>
          <w:rFonts w:ascii="Times New Roman" w:hAnsi="Times New Roman" w:cs="Times New Roman"/>
          <w:i/>
          <w:color w:val="000000"/>
          <w:sz w:val="24"/>
          <w:szCs w:val="24"/>
          <w:lang w:val="ru-RU"/>
        </w:rPr>
        <w:t>по формированию ранней профориентации дошкольников</w:t>
      </w:r>
    </w:p>
    <w:p w:rsidR="00680F54" w:rsidRPr="00C15B6C" w:rsidRDefault="00680F54" w:rsidP="00C15B6C">
      <w:pPr>
        <w:spacing w:after="0" w:line="240" w:lineRule="auto"/>
        <w:ind w:right="-142"/>
        <w:jc w:val="both"/>
        <w:rPr>
          <w:rFonts w:ascii="Times New Roman" w:hAnsi="Times New Roman" w:cs="Times New Roman"/>
          <w:sz w:val="24"/>
          <w:szCs w:val="24"/>
          <w:lang w:val="ru-RU"/>
        </w:rPr>
      </w:pPr>
      <w:r w:rsidRPr="00C15B6C">
        <w:rPr>
          <w:rFonts w:ascii="Times New Roman" w:hAnsi="Times New Roman" w:cs="Times New Roman"/>
          <w:color w:val="000000"/>
          <w:sz w:val="24"/>
          <w:szCs w:val="24"/>
          <w:lang w:val="ru-RU"/>
        </w:rPr>
        <w:t>«Путешествие в мир профессий»</w:t>
      </w:r>
      <w:r w:rsidR="000F2DEA" w:rsidRPr="00C15B6C">
        <w:rPr>
          <w:rFonts w:ascii="Times New Roman" w:hAnsi="Times New Roman" w:cs="Times New Roman"/>
          <w:color w:val="000000"/>
          <w:sz w:val="24"/>
          <w:szCs w:val="24"/>
          <w:lang w:val="ru-RU"/>
        </w:rPr>
        <w:t xml:space="preserve"> </w:t>
      </w:r>
      <w:r w:rsidRPr="00C15B6C">
        <w:rPr>
          <w:rFonts w:ascii="Times New Roman" w:hAnsi="Times New Roman" w:cs="Times New Roman"/>
          <w:sz w:val="24"/>
          <w:szCs w:val="24"/>
          <w:lang w:val="ru-RU"/>
        </w:rPr>
        <w:t>для старшей группы комбинированной направленности «</w:t>
      </w:r>
      <w:r w:rsidR="00C15B6C" w:rsidRPr="00C15B6C">
        <w:rPr>
          <w:rFonts w:ascii="Times New Roman" w:hAnsi="Times New Roman" w:cs="Times New Roman"/>
          <w:sz w:val="24"/>
          <w:szCs w:val="24"/>
          <w:lang w:val="ru-RU"/>
        </w:rPr>
        <w:t>Колокольчик</w:t>
      </w:r>
      <w:r w:rsidRPr="00C15B6C">
        <w:rPr>
          <w:rFonts w:ascii="Times New Roman" w:hAnsi="Times New Roman" w:cs="Times New Roman"/>
          <w:sz w:val="24"/>
          <w:szCs w:val="24"/>
          <w:lang w:val="ru-RU"/>
        </w:rPr>
        <w:t>»</w:t>
      </w:r>
      <w:r w:rsidR="0056477B" w:rsidRPr="00C15B6C">
        <w:rPr>
          <w:rFonts w:ascii="Times New Roman" w:hAnsi="Times New Roman" w:cs="Times New Roman"/>
          <w:sz w:val="24"/>
          <w:szCs w:val="24"/>
          <w:lang w:val="ru-RU"/>
        </w:rPr>
        <w:t xml:space="preserve">. </w:t>
      </w:r>
      <w:r w:rsidR="00C15B6C" w:rsidRPr="00C15B6C">
        <w:rPr>
          <w:rFonts w:ascii="Times New Roman" w:hAnsi="Times New Roman" w:cs="Times New Roman"/>
          <w:sz w:val="24"/>
          <w:szCs w:val="24"/>
          <w:lang w:val="ru-RU"/>
        </w:rPr>
        <w:t xml:space="preserve">(Приложение  </w:t>
      </w:r>
      <w:r w:rsidR="00C15B6C">
        <w:rPr>
          <w:rFonts w:ascii="Times New Roman" w:hAnsi="Times New Roman" w:cs="Times New Roman"/>
          <w:sz w:val="24"/>
          <w:szCs w:val="24"/>
          <w:lang w:val="ru-RU"/>
        </w:rPr>
        <w:t xml:space="preserve"> №1</w:t>
      </w:r>
      <w:r w:rsidR="00C15B6C" w:rsidRPr="00C15B6C">
        <w:rPr>
          <w:rFonts w:ascii="Times New Roman" w:hAnsi="Times New Roman" w:cs="Times New Roman"/>
          <w:sz w:val="24"/>
          <w:szCs w:val="24"/>
          <w:lang w:val="ru-RU"/>
        </w:rPr>
        <w:t>)</w:t>
      </w:r>
      <w:r w:rsidR="0056477B" w:rsidRPr="00C15B6C">
        <w:rPr>
          <w:rFonts w:ascii="Times New Roman" w:hAnsi="Times New Roman" w:cs="Times New Roman"/>
          <w:sz w:val="24"/>
          <w:szCs w:val="24"/>
          <w:lang w:val="ru-RU"/>
        </w:rPr>
        <w:t>.</w:t>
      </w:r>
    </w:p>
    <w:p w:rsidR="00680F54" w:rsidRPr="00593DFE" w:rsidRDefault="00680F54" w:rsidP="00C15B6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Данный план реализуется в процессе целенаправленной деятельности: на дополнительных занятиях, различных внеклассных мероприятий, в практической деятельности, в тесном сотрудничестве с родителями воспитанников.</w:t>
      </w:r>
    </w:p>
    <w:p w:rsidR="00680F54" w:rsidRPr="00593DFE" w:rsidRDefault="00680F54" w:rsidP="00C15B6C">
      <w:pPr>
        <w:pStyle w:val="aff2"/>
        <w:tabs>
          <w:tab w:val="left" w:pos="720"/>
        </w:tabs>
        <w:ind w:left="4" w:right="-142" w:firstLine="542"/>
        <w:jc w:val="both"/>
        <w:rPr>
          <w:lang w:bidi="he-IL"/>
        </w:rPr>
      </w:pPr>
      <w:r w:rsidRPr="00593DFE">
        <w:rPr>
          <w:w w:val="117"/>
        </w:rPr>
        <w:t xml:space="preserve">В </w:t>
      </w:r>
      <w:r w:rsidRPr="00593DFE">
        <w:t xml:space="preserve">соответствии с ФЗ </w:t>
      </w:r>
      <w:r w:rsidRPr="00593DFE">
        <w:rPr>
          <w:lang w:bidi="he-IL"/>
        </w:rPr>
        <w:t xml:space="preserve">«Об образовании в Российской Федерации» родители являются не только равноправными, но и </w:t>
      </w:r>
      <w:r w:rsidR="00CD1A0D" w:rsidRPr="00593DFE">
        <w:rPr>
          <w:lang w:bidi="he-IL"/>
        </w:rPr>
        <w:t>равно ответственными</w:t>
      </w:r>
      <w:r w:rsidRPr="00593DFE">
        <w:rPr>
          <w:lang w:bidi="he-IL"/>
        </w:rPr>
        <w:t xml:space="preserve"> участниками образовательного процесса. </w:t>
      </w:r>
    </w:p>
    <w:p w:rsidR="00680F54" w:rsidRPr="00593DFE" w:rsidRDefault="00680F54" w:rsidP="00C15B6C">
      <w:pPr>
        <w:pStyle w:val="aff2"/>
        <w:tabs>
          <w:tab w:val="left" w:pos="720"/>
        </w:tabs>
        <w:ind w:left="4" w:right="-142" w:firstLine="542"/>
        <w:jc w:val="both"/>
        <w:rPr>
          <w:lang w:bidi="he-IL"/>
        </w:rPr>
      </w:pPr>
    </w:p>
    <w:p w:rsidR="000E6E78" w:rsidRPr="00593DFE" w:rsidRDefault="000E6E78" w:rsidP="00C15B6C">
      <w:pPr>
        <w:pStyle w:val="a7"/>
        <w:shd w:val="clear" w:color="auto" w:fill="FFFFFF"/>
        <w:tabs>
          <w:tab w:val="left" w:pos="540"/>
        </w:tabs>
        <w:spacing w:before="0" w:beforeAutospacing="0" w:after="0" w:afterAutospacing="0"/>
        <w:ind w:right="-142"/>
        <w:jc w:val="both"/>
        <w:textAlignment w:val="baseline"/>
        <w:rPr>
          <w:color w:val="000000"/>
          <w:lang w:val="ru-RU"/>
        </w:rPr>
      </w:pPr>
      <w:r w:rsidRPr="00593DFE">
        <w:rPr>
          <w:b/>
          <w:iCs/>
          <w:lang w:val="ru-RU" w:bidi="he-IL"/>
        </w:rPr>
        <w:t xml:space="preserve">Организация  образовательного процесса  </w:t>
      </w:r>
      <w:r w:rsidRPr="00593DFE">
        <w:rPr>
          <w:b/>
          <w:lang w:val="ru-RU"/>
        </w:rPr>
        <w:t>по озн</w:t>
      </w:r>
      <w:r w:rsidR="00E078E0" w:rsidRPr="00593DFE">
        <w:rPr>
          <w:b/>
          <w:lang w:val="ru-RU"/>
        </w:rPr>
        <w:t xml:space="preserve">акомлению </w:t>
      </w:r>
      <w:r w:rsidR="008D6643" w:rsidRPr="00593DFE">
        <w:rPr>
          <w:b/>
          <w:lang w:val="ru-RU"/>
        </w:rPr>
        <w:t>детей старшего дошкольного возраста с</w:t>
      </w:r>
      <w:r w:rsidR="00E078E0" w:rsidRPr="00593DFE">
        <w:rPr>
          <w:b/>
          <w:lang w:val="ru-RU"/>
        </w:rPr>
        <w:t xml:space="preserve"> финансовой грамотност</w:t>
      </w:r>
      <w:r w:rsidR="008D6643" w:rsidRPr="00593DFE">
        <w:rPr>
          <w:b/>
          <w:lang w:val="ru-RU"/>
        </w:rPr>
        <w:t>ью</w:t>
      </w:r>
      <w:r w:rsidRPr="00593DFE">
        <w:rPr>
          <w:b/>
          <w:lang w:val="ru-RU"/>
        </w:rPr>
        <w:t>.</w:t>
      </w:r>
    </w:p>
    <w:p w:rsidR="008D6643" w:rsidRPr="00593DFE" w:rsidRDefault="000E6E78" w:rsidP="00C15B6C">
      <w:pPr>
        <w:spacing w:line="240" w:lineRule="auto"/>
        <w:ind w:left="426" w:right="-142" w:hanging="142"/>
        <w:jc w:val="both"/>
        <w:rPr>
          <w:rFonts w:ascii="Times New Roman" w:hAnsi="Times New Roman" w:cs="Times New Roman"/>
          <w:sz w:val="24"/>
          <w:szCs w:val="24"/>
          <w:lang w:val="ru-RU"/>
        </w:rPr>
      </w:pPr>
      <w:r w:rsidRPr="00593DFE">
        <w:rPr>
          <w:rFonts w:ascii="Times New Roman" w:hAnsi="Times New Roman" w:cs="Times New Roman"/>
          <w:color w:val="000000"/>
          <w:sz w:val="24"/>
          <w:szCs w:val="24"/>
          <w:lang w:val="ru-RU"/>
        </w:rPr>
        <w:t xml:space="preserve">Организация образовательного процесса осуществляется в соответствии с </w:t>
      </w:r>
      <w:r w:rsidR="008D6643" w:rsidRPr="00593DFE">
        <w:rPr>
          <w:rFonts w:ascii="Times New Roman" w:hAnsi="Times New Roman" w:cs="Times New Roman"/>
          <w:sz w:val="24"/>
          <w:szCs w:val="24"/>
          <w:lang w:val="ru-RU"/>
        </w:rPr>
        <w:t xml:space="preserve">основной образовательной программой муниципального бюджетного дошкольного образовательного учреждения «Детский сад комбинированного вида №4 «Теремок»  города </w:t>
      </w:r>
      <w:r w:rsidR="00C36234" w:rsidRPr="00593DFE">
        <w:rPr>
          <w:rFonts w:ascii="Times New Roman" w:hAnsi="Times New Roman" w:cs="Times New Roman"/>
          <w:sz w:val="24"/>
          <w:szCs w:val="24"/>
          <w:lang w:val="ru-RU"/>
        </w:rPr>
        <w:t xml:space="preserve"> </w:t>
      </w:r>
      <w:r w:rsidR="008D6643" w:rsidRPr="00593DFE">
        <w:rPr>
          <w:rFonts w:ascii="Times New Roman" w:hAnsi="Times New Roman" w:cs="Times New Roman"/>
          <w:sz w:val="24"/>
          <w:szCs w:val="24"/>
          <w:lang w:val="ru-RU"/>
        </w:rPr>
        <w:t>Новопавловска,   на основе программы  А.Д. Шатовой «Экономическое воспитание дошкольников».</w:t>
      </w:r>
    </w:p>
    <w:p w:rsidR="00680F54" w:rsidRPr="00C15B6C" w:rsidRDefault="00680F54" w:rsidP="00C15B6C">
      <w:pPr>
        <w:spacing w:line="240" w:lineRule="auto"/>
        <w:ind w:left="426" w:right="-142" w:hanging="142"/>
        <w:jc w:val="both"/>
        <w:rPr>
          <w:rFonts w:ascii="Times New Roman" w:hAnsi="Times New Roman" w:cs="Times New Roman"/>
          <w:sz w:val="24"/>
          <w:szCs w:val="24"/>
          <w:lang w:val="ru-RU"/>
        </w:rPr>
      </w:pPr>
      <w:r w:rsidRPr="00C15B6C">
        <w:rPr>
          <w:rFonts w:ascii="Times New Roman" w:hAnsi="Times New Roman" w:cs="Times New Roman"/>
          <w:i/>
          <w:sz w:val="24"/>
          <w:szCs w:val="24"/>
          <w:lang w:val="ru-RU"/>
        </w:rPr>
        <w:t>Перспективное планирование по программе</w:t>
      </w:r>
      <w:r w:rsidRPr="00C15B6C">
        <w:rPr>
          <w:rFonts w:ascii="Times New Roman" w:hAnsi="Times New Roman" w:cs="Times New Roman"/>
          <w:sz w:val="24"/>
          <w:szCs w:val="24"/>
          <w:lang w:val="ru-RU"/>
        </w:rPr>
        <w:t xml:space="preserve"> «Финансовая грамотность </w:t>
      </w:r>
      <w:r w:rsidR="00CD1A0D" w:rsidRPr="00C15B6C">
        <w:rPr>
          <w:rFonts w:ascii="Times New Roman" w:hAnsi="Times New Roman" w:cs="Times New Roman"/>
          <w:sz w:val="24"/>
          <w:szCs w:val="24"/>
          <w:lang w:val="ru-RU"/>
        </w:rPr>
        <w:t xml:space="preserve">дошкольника» В старшей </w:t>
      </w:r>
      <w:r w:rsidR="00C36234" w:rsidRPr="00C15B6C">
        <w:rPr>
          <w:rFonts w:ascii="Times New Roman" w:hAnsi="Times New Roman" w:cs="Times New Roman"/>
          <w:sz w:val="24"/>
          <w:szCs w:val="24"/>
          <w:lang w:val="ru-RU"/>
        </w:rPr>
        <w:t xml:space="preserve">группе комбинированной направленности </w:t>
      </w:r>
      <w:r w:rsidRPr="00C15B6C">
        <w:rPr>
          <w:rFonts w:ascii="Times New Roman" w:hAnsi="Times New Roman" w:cs="Times New Roman"/>
          <w:sz w:val="24"/>
          <w:szCs w:val="24"/>
          <w:lang w:val="ru-RU"/>
        </w:rPr>
        <w:t xml:space="preserve"> </w:t>
      </w:r>
      <w:r w:rsidR="0075748B" w:rsidRPr="00C15B6C">
        <w:rPr>
          <w:rFonts w:ascii="Times New Roman" w:hAnsi="Times New Roman" w:cs="Times New Roman"/>
          <w:sz w:val="24"/>
          <w:szCs w:val="24"/>
          <w:lang w:val="ru-RU"/>
        </w:rPr>
        <w:t>«Колокольчик</w:t>
      </w:r>
      <w:r w:rsidR="000E6E78" w:rsidRPr="00C15B6C">
        <w:rPr>
          <w:rFonts w:ascii="Times New Roman" w:hAnsi="Times New Roman" w:cs="Times New Roman"/>
          <w:sz w:val="24"/>
          <w:szCs w:val="24"/>
          <w:lang w:val="ru-RU"/>
        </w:rPr>
        <w:t>».</w:t>
      </w:r>
      <w:r w:rsidR="00CD1A0D" w:rsidRPr="00C15B6C">
        <w:rPr>
          <w:rFonts w:ascii="Times New Roman" w:hAnsi="Times New Roman" w:cs="Times New Roman"/>
          <w:sz w:val="24"/>
          <w:szCs w:val="24"/>
          <w:lang w:val="ru-RU"/>
        </w:rPr>
        <w:t xml:space="preserve">  (Приложение №2)</w:t>
      </w:r>
    </w:p>
    <w:p w:rsidR="006D45CA" w:rsidRPr="00593DFE" w:rsidRDefault="00C15B6C" w:rsidP="00593DFE">
      <w:pPr>
        <w:spacing w:after="0" w:line="240" w:lineRule="auto"/>
        <w:ind w:right="-142"/>
        <w:jc w:val="both"/>
        <w:rPr>
          <w:rFonts w:ascii="Times New Roman" w:eastAsia="Batang" w:hAnsi="Times New Roman" w:cs="Times New Roman"/>
          <w:b/>
          <w:sz w:val="24"/>
          <w:szCs w:val="24"/>
          <w:lang w:val="ru-RU"/>
        </w:rPr>
      </w:pPr>
      <w:r>
        <w:rPr>
          <w:rFonts w:ascii="Times New Roman" w:eastAsia="Batang" w:hAnsi="Times New Roman" w:cs="Times New Roman"/>
          <w:b/>
          <w:sz w:val="24"/>
          <w:szCs w:val="24"/>
          <w:lang w:val="ru-RU"/>
        </w:rPr>
        <w:t xml:space="preserve">                                                                                       «</w:t>
      </w:r>
      <w:r w:rsidR="008E420A" w:rsidRPr="00593DFE">
        <w:rPr>
          <w:rFonts w:ascii="Times New Roman" w:eastAsia="Batang" w:hAnsi="Times New Roman" w:cs="Times New Roman"/>
          <w:b/>
          <w:sz w:val="24"/>
          <w:szCs w:val="24"/>
          <w:lang w:val="ru-RU"/>
        </w:rPr>
        <w:t>Р</w:t>
      </w:r>
      <w:r>
        <w:rPr>
          <w:rFonts w:ascii="Times New Roman" w:eastAsia="Batang" w:hAnsi="Times New Roman" w:cs="Times New Roman"/>
          <w:b/>
          <w:sz w:val="24"/>
          <w:szCs w:val="24"/>
          <w:lang w:val="ru-RU"/>
        </w:rPr>
        <w:t>ечевое развитие»</w:t>
      </w:r>
    </w:p>
    <w:p w:rsidR="00236C4E" w:rsidRPr="00593DFE" w:rsidRDefault="00236C4E" w:rsidP="00593DFE">
      <w:pPr>
        <w:spacing w:after="0" w:line="240" w:lineRule="auto"/>
        <w:ind w:right="-142"/>
        <w:jc w:val="both"/>
        <w:rPr>
          <w:rFonts w:ascii="Times New Roman" w:eastAsia="Batang" w:hAnsi="Times New Roman" w:cs="Times New Roman"/>
          <w:sz w:val="24"/>
          <w:szCs w:val="24"/>
          <w:lang w:val="ru-RU"/>
        </w:rPr>
      </w:pPr>
      <w:r w:rsidRPr="00593DFE">
        <w:rPr>
          <w:rFonts w:ascii="Times New Roman" w:eastAsia="Batang" w:hAnsi="Times New Roman" w:cs="Times New Roman"/>
          <w:sz w:val="24"/>
          <w:szCs w:val="24"/>
          <w:lang w:val="ru-RU"/>
        </w:rPr>
        <w:t>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w:t>
      </w:r>
    </w:p>
    <w:p w:rsidR="00224B4D" w:rsidRPr="00593DFE" w:rsidRDefault="00224B4D"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 Развитие речи</w:t>
      </w:r>
    </w:p>
    <w:p w:rsidR="00224B4D" w:rsidRPr="00593DFE" w:rsidRDefault="00224B4D" w:rsidP="00593DFE">
      <w:pPr>
        <w:snapToGrid w:val="0"/>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Развивающая речевая среда. </w:t>
      </w:r>
      <w:r w:rsidR="00241D2B" w:rsidRPr="00593DFE">
        <w:rPr>
          <w:rFonts w:ascii="Times New Roman" w:hAnsi="Times New Roman" w:cs="Times New Roman"/>
          <w:bCs/>
          <w:sz w:val="24"/>
          <w:szCs w:val="24"/>
          <w:lang w:val="ru-RU"/>
        </w:rPr>
        <w:t xml:space="preserve">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Развивать стремление детей выражать свое отношение к окружающему, самостоятельно находить для этого различные речевые средства; побуждать к использованию в речи фольклора (пословицы, поговорки, потешки и др.). Показать значение родного языка в формировании основ нравственности. Формирование словаря.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roofErr w:type="gramStart"/>
      <w:r w:rsidR="00241D2B" w:rsidRPr="00593DFE">
        <w:rPr>
          <w:rFonts w:ascii="Times New Roman" w:hAnsi="Times New Roman" w:cs="Times New Roman"/>
          <w:bCs/>
          <w:sz w:val="24"/>
          <w:szCs w:val="24"/>
          <w:lang w:val="ru-RU"/>
        </w:rPr>
        <w:t>Помогать детям употреблять</w:t>
      </w:r>
      <w:proofErr w:type="gramEnd"/>
      <w:r w:rsidR="00241D2B" w:rsidRPr="00593DFE">
        <w:rPr>
          <w:rFonts w:ascii="Times New Roman" w:hAnsi="Times New Roman" w:cs="Times New Roman"/>
          <w:bCs/>
          <w:sz w:val="24"/>
          <w:szCs w:val="24"/>
          <w:lang w:val="ru-RU"/>
        </w:rPr>
        <w:t xml:space="preserve"> в  речи слова в  точном соответствии со смыслом.</w:t>
      </w:r>
    </w:p>
    <w:p w:rsidR="00DA70AE" w:rsidRPr="00593DFE" w:rsidRDefault="00DA70AE"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Формирование словаря.</w:t>
      </w:r>
      <w:r w:rsidRPr="00593DFE">
        <w:rPr>
          <w:rFonts w:ascii="Times New Roman" w:hAnsi="Times New Roman" w:cs="Times New Roman"/>
          <w:sz w:val="24"/>
          <w:szCs w:val="24"/>
          <w:lang w:val="ru-RU"/>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w:t>
      </w:r>
      <w:proofErr w:type="gramStart"/>
      <w:r w:rsidRPr="00593DFE">
        <w:rPr>
          <w:rFonts w:ascii="Times New Roman" w:hAnsi="Times New Roman" w:cs="Times New Roman"/>
          <w:sz w:val="24"/>
          <w:szCs w:val="24"/>
          <w:lang w:val="ru-RU"/>
        </w:rPr>
        <w:t>Помогать детям употреблять</w:t>
      </w:r>
      <w:proofErr w:type="gramEnd"/>
      <w:r w:rsidRPr="00593DFE">
        <w:rPr>
          <w:rFonts w:ascii="Times New Roman" w:hAnsi="Times New Roman" w:cs="Times New Roman"/>
          <w:sz w:val="24"/>
          <w:szCs w:val="24"/>
          <w:lang w:val="ru-RU"/>
        </w:rPr>
        <w:t xml:space="preserve"> в  речи слова в  точном соответствии со смыслом.</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lastRenderedPageBreak/>
        <w:t xml:space="preserve">Звуковая культура речи. </w:t>
      </w:r>
      <w:r w:rsidRPr="00593DFE">
        <w:rPr>
          <w:rFonts w:ascii="Times New Roman" w:hAnsi="Times New Roman" w:cs="Times New Roman"/>
          <w:sz w:val="24"/>
          <w:szCs w:val="24"/>
          <w:lang w:val="ru-RU"/>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развивать фонематический слух. Учить определять место звука в слове (начало, середина, конец). Отрабатывать интонационную выразительность речи.</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Грамматический строй речи. </w:t>
      </w:r>
      <w:r w:rsidRPr="00593DFE">
        <w:rPr>
          <w:rFonts w:ascii="Times New Roman" w:hAnsi="Times New Roman" w:cs="Times New Roman"/>
          <w:sz w:val="24"/>
          <w:szCs w:val="24"/>
          <w:lang w:val="ru-RU"/>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Знакомить с разными способами образования слов (сахарница, хлебница; масленка, солонка; воспитатель, учитель, строитель).</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составлять по образцу простые и сложные предложения.</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Совершенствовать умение пользоваться прямой и косвенной речью.</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Связная речь. </w:t>
      </w:r>
      <w:r w:rsidRPr="00593DFE">
        <w:rPr>
          <w:rFonts w:ascii="Times New Roman" w:hAnsi="Times New Roman" w:cs="Times New Roman"/>
          <w:sz w:val="24"/>
          <w:szCs w:val="24"/>
          <w:lang w:val="ru-RU"/>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монологическую форму речи. Учить связно, последовательно и выразительно пересказывать небольшие сказки, рассказы.</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умение составлять рассказы о событиях из личного опыта, придумывать свои концовки к сказкам.</w:t>
      </w:r>
    </w:p>
    <w:p w:rsidR="00224B4D" w:rsidRPr="00593DFE" w:rsidRDefault="00224B4D"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sz w:val="24"/>
          <w:szCs w:val="24"/>
          <w:lang w:val="ru-RU"/>
        </w:rPr>
        <w:t xml:space="preserve">Формировать умение составлять небольшие рассказы творческого характера на тему, предложенную воспитателем.                                                                                                                                                                               </w:t>
      </w:r>
      <w:r w:rsidR="00F8008B" w:rsidRPr="00593DFE">
        <w:rPr>
          <w:rFonts w:ascii="Times New Roman" w:hAnsi="Times New Roman" w:cs="Times New Roman"/>
          <w:b/>
          <w:sz w:val="24"/>
          <w:szCs w:val="24"/>
          <w:lang w:val="ru-RU"/>
        </w:rPr>
        <w:t>Основы грамотности</w:t>
      </w:r>
      <w:r w:rsidRPr="00593DFE">
        <w:rPr>
          <w:rFonts w:ascii="Times New Roman" w:hAnsi="Times New Roman" w:cs="Times New Roman"/>
          <w:b/>
          <w:sz w:val="24"/>
          <w:szCs w:val="24"/>
          <w:lang w:val="ru-RU"/>
        </w:rPr>
        <w:t xml:space="preserve">. </w:t>
      </w:r>
      <w:r w:rsidRPr="00593DFE">
        <w:rPr>
          <w:rFonts w:ascii="Times New Roman" w:eastAsia="Times New Roman" w:hAnsi="Times New Roman" w:cs="Times New Roman"/>
          <w:sz w:val="24"/>
          <w:szCs w:val="24"/>
          <w:lang w:val="ru-RU"/>
        </w:rPr>
        <w:t>Продолжать работу по развитию фонематической стороны речи и овладению элементарными графическими умениями. Продолжать работу со звучащим словом, определению его протяженности. Вводить термин «слог» и графическая запись слогового деления. Продолжать учить  интонационно выделять заданные звуки в словах, подбирать слова на определенный звук, вычленять первый звук в слове</w:t>
      </w:r>
      <w:proofErr w:type="gramStart"/>
      <w:r w:rsidRPr="00593DFE">
        <w:rPr>
          <w:rFonts w:ascii="Times New Roman" w:eastAsia="Times New Roman" w:hAnsi="Times New Roman" w:cs="Times New Roman"/>
          <w:sz w:val="24"/>
          <w:szCs w:val="24"/>
          <w:lang w:val="ru-RU"/>
        </w:rPr>
        <w:t xml:space="preserve"> З</w:t>
      </w:r>
      <w:proofErr w:type="gramEnd"/>
      <w:r w:rsidRPr="00593DFE">
        <w:rPr>
          <w:rFonts w:ascii="Times New Roman" w:eastAsia="Times New Roman" w:hAnsi="Times New Roman" w:cs="Times New Roman"/>
          <w:sz w:val="24"/>
          <w:szCs w:val="24"/>
          <w:lang w:val="ru-RU"/>
        </w:rPr>
        <w:t xml:space="preserve">накомить со смыслоразличительной функцией звука. Учить различать гласные и согласные звуки. Знакомить с делением на твердые и мягкие согласные звуки. Учить овладевать </w:t>
      </w:r>
      <w:r w:rsidRPr="00593DFE">
        <w:rPr>
          <w:rFonts w:ascii="Times New Roman" w:eastAsia="Times New Roman" w:hAnsi="Times New Roman" w:cs="Times New Roman"/>
          <w:b/>
          <w:bCs/>
          <w:sz w:val="24"/>
          <w:szCs w:val="24"/>
          <w:lang w:val="ru-RU"/>
        </w:rPr>
        <w:t>технической стороной письма и элементарными графическими умениями</w:t>
      </w:r>
    </w:p>
    <w:p w:rsidR="00224B4D" w:rsidRPr="00593DFE" w:rsidRDefault="00224B4D"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Приобщение к художественной     литературе</w:t>
      </w:r>
    </w:p>
    <w:p w:rsidR="00224B4D" w:rsidRPr="00593DFE" w:rsidRDefault="00224B4D"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интерес детей к художественной литературе. </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Способствовать формированию эмоционального отношения к литературным произведениям.</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Помогать выразительно, с естественными интонациями читать стихи, участвовать в чтении текста по ролям, в инсценировках. </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знакомить с книгами. Обращать внимание детей на оформление книги, на иллюстрации. </w:t>
      </w:r>
    </w:p>
    <w:p w:rsidR="00224B4D" w:rsidRPr="00593DFE" w:rsidRDefault="00224B4D"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hAnsi="Times New Roman" w:cs="Times New Roman"/>
          <w:sz w:val="24"/>
          <w:szCs w:val="24"/>
          <w:lang w:val="ru-RU"/>
        </w:rPr>
        <w:t>Сравнивать иллюстрации разных художников к одному и тому же произведению. Выяснять симпатии и предпочтения детей.</w:t>
      </w:r>
    </w:p>
    <w:p w:rsidR="00224B4D" w:rsidRPr="00593DFE" w:rsidRDefault="00C15B6C" w:rsidP="00593DFE">
      <w:pPr>
        <w:spacing w:after="0" w:line="240" w:lineRule="auto"/>
        <w:ind w:right="-142"/>
        <w:jc w:val="both"/>
        <w:rPr>
          <w:rFonts w:ascii="Times New Roman" w:eastAsia="Batang" w:hAnsi="Times New Roman" w:cs="Times New Roman"/>
          <w:b/>
          <w:sz w:val="24"/>
          <w:szCs w:val="24"/>
          <w:lang w:val="ru-RU"/>
        </w:rPr>
      </w:pPr>
      <w:r>
        <w:rPr>
          <w:rFonts w:ascii="Times New Roman" w:eastAsia="Batang" w:hAnsi="Times New Roman" w:cs="Times New Roman"/>
          <w:b/>
          <w:sz w:val="24"/>
          <w:szCs w:val="24"/>
          <w:lang w:val="ru-RU"/>
        </w:rPr>
        <w:t xml:space="preserve">                                                                              «</w:t>
      </w:r>
      <w:r w:rsidR="00224B4D" w:rsidRPr="00593DFE">
        <w:rPr>
          <w:rFonts w:ascii="Times New Roman" w:eastAsia="Batang" w:hAnsi="Times New Roman" w:cs="Times New Roman"/>
          <w:b/>
          <w:sz w:val="24"/>
          <w:szCs w:val="24"/>
          <w:lang w:val="ru-RU"/>
        </w:rPr>
        <w:t>Х</w:t>
      </w:r>
      <w:r w:rsidR="006D45CA" w:rsidRPr="00593DFE">
        <w:rPr>
          <w:rFonts w:ascii="Times New Roman" w:eastAsia="Batang" w:hAnsi="Times New Roman" w:cs="Times New Roman"/>
          <w:b/>
          <w:sz w:val="24"/>
          <w:szCs w:val="24"/>
          <w:lang w:val="ru-RU"/>
        </w:rPr>
        <w:t>удож</w:t>
      </w:r>
      <w:r>
        <w:rPr>
          <w:rFonts w:ascii="Times New Roman" w:eastAsia="Batang" w:hAnsi="Times New Roman" w:cs="Times New Roman"/>
          <w:b/>
          <w:sz w:val="24"/>
          <w:szCs w:val="24"/>
          <w:lang w:val="ru-RU"/>
        </w:rPr>
        <w:t>ественно –эстетическое развитие»</w:t>
      </w:r>
    </w:p>
    <w:p w:rsidR="00224B4D" w:rsidRPr="00593DFE" w:rsidRDefault="00224B4D"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 Приобщение   к искусству</w:t>
      </w:r>
    </w:p>
    <w:p w:rsidR="00E124D2" w:rsidRPr="00593DFE" w:rsidRDefault="00DA70A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Продолжать формировать интерес к музыке, живописи, литературе, народному искусству, воспитывать бережное отношение к произведениям искусства.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Знакомить (без запоминания) с видами изобразительного искусства: графика, декоративно-прикладное искусство, живопись, скульптура, фотоискусство. Продолжать знакомить с основными жанрами изобразительного искусства: натюрморт, пейзаж, портрет.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понятием «народное искусство». Расширять представления детей о народном искусстве, фольклоре, музыке и художественных промыслах.</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Изобразительная деятельность</w:t>
      </w:r>
      <w:r w:rsidR="00DA70AE" w:rsidRPr="00593DFE">
        <w:rPr>
          <w:rFonts w:ascii="Times New Roman" w:hAnsi="Times New Roman" w:cs="Times New Roman"/>
          <w:b/>
          <w:sz w:val="24"/>
          <w:szCs w:val="24"/>
          <w:lang w:val="ru-RU"/>
        </w:rPr>
        <w:t xml:space="preserve">. </w:t>
      </w:r>
      <w:r w:rsidR="00DA70AE" w:rsidRPr="00593DFE">
        <w:rPr>
          <w:rFonts w:ascii="Times New Roman" w:hAnsi="Times New Roman" w:cs="Times New Roman"/>
          <w:sz w:val="24"/>
          <w:szCs w:val="24"/>
          <w:lang w:val="ru-RU"/>
        </w:rPr>
        <w:t xml:space="preserve">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Развивать чувство формы, цвета, пропорций,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Формировать умение организовывать свое рабочее место, готовить все </w:t>
      </w:r>
      <w:r w:rsidR="00DA70AE" w:rsidRPr="00593DFE">
        <w:rPr>
          <w:rFonts w:ascii="Times New Roman" w:hAnsi="Times New Roman" w:cs="Times New Roman"/>
          <w:sz w:val="24"/>
          <w:szCs w:val="24"/>
          <w:lang w:val="ru-RU"/>
        </w:rPr>
        <w:lastRenderedPageBreak/>
        <w:t>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224B4D" w:rsidRPr="00593DFE" w:rsidRDefault="00753A23"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Р</w:t>
      </w:r>
      <w:r w:rsidR="00224B4D" w:rsidRPr="00593DFE">
        <w:rPr>
          <w:rFonts w:ascii="Times New Roman" w:hAnsi="Times New Roman" w:cs="Times New Roman"/>
          <w:b/>
          <w:bCs/>
          <w:sz w:val="24"/>
          <w:szCs w:val="24"/>
          <w:lang w:val="ru-RU"/>
        </w:rPr>
        <w:t xml:space="preserve">исование. </w:t>
      </w:r>
      <w:r w:rsidR="00224B4D" w:rsidRPr="00593DFE">
        <w:rPr>
          <w:rFonts w:ascii="Times New Roman" w:hAnsi="Times New Roman" w:cs="Times New Roman"/>
          <w:sz w:val="24"/>
          <w:szCs w:val="24"/>
          <w:lang w:val="ru-RU"/>
        </w:rPr>
        <w:t>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рисовать акварелью в соответствии с ее спецификой (прозрачностью и легкостью цвета, плавностью перехода одного цвета в другой).</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карандашном исполнении дети могут, регулируя нажим, передать до трех оттенков цвета.</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Развивать композиционные умения, учить располагать изображения на полосе внизу листа, по всему листу.</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753A23" w:rsidRPr="00593DFE" w:rsidRDefault="00753A23"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Народное декоративно-прикладное искусство. </w:t>
      </w:r>
      <w:r w:rsidRPr="00593DFE">
        <w:rPr>
          <w:rFonts w:ascii="Times New Roman" w:hAnsi="Times New Roman" w:cs="Times New Roman"/>
          <w:bCs/>
          <w:sz w:val="24"/>
          <w:szCs w:val="24"/>
          <w:lang w:val="ru-RU"/>
        </w:rPr>
        <w:t xml:space="preserve">Продолжать знакомить с народным декоративно-прикладным искусством (дымковской, филимоновской, городецкой, полхов-майданской, гжельской, каргопольской росписью), расширять представления о народных игрушках (матрешки — городецкая, богородская; бирюльки). </w:t>
      </w:r>
      <w:proofErr w:type="gramStart"/>
      <w:r w:rsidRPr="00593DFE">
        <w:rPr>
          <w:rFonts w:ascii="Times New Roman" w:hAnsi="Times New Roman" w:cs="Times New Roman"/>
          <w:bCs/>
          <w:sz w:val="24"/>
          <w:szCs w:val="24"/>
          <w:lang w:val="ru-RU"/>
        </w:rPr>
        <w:t>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593DFE">
        <w:rPr>
          <w:rFonts w:ascii="Times New Roman" w:hAnsi="Times New Roman" w:cs="Times New Roman"/>
          <w:bCs/>
          <w:sz w:val="24"/>
          <w:szCs w:val="24"/>
          <w:lang w:val="ru-RU"/>
        </w:rPr>
        <w:t xml:space="preserve"> Продолжать знакомить с городецкой росписью, ее цветовым решением, спецификой создания декоративных цветов (как правило, не чистых тонов, </w:t>
      </w:r>
      <w:r w:rsidRPr="00593DFE">
        <w:rPr>
          <w:rFonts w:ascii="Times New Roman" w:hAnsi="Times New Roman" w:cs="Times New Roman"/>
          <w:bCs/>
          <w:sz w:val="24"/>
          <w:szCs w:val="24"/>
          <w:lang w:val="ru-RU"/>
        </w:rPr>
        <w:lastRenderedPageBreak/>
        <w:t>а оттенков), учить использовать для украшения оживки. Познакомить с  росписью</w:t>
      </w:r>
      <w:r w:rsidR="00CD1A0D">
        <w:rPr>
          <w:rFonts w:ascii="Times New Roman" w:hAnsi="Times New Roman" w:cs="Times New Roman"/>
          <w:bCs/>
          <w:sz w:val="24"/>
          <w:szCs w:val="24"/>
          <w:lang w:val="ru-RU"/>
        </w:rPr>
        <w:t xml:space="preserve"> </w:t>
      </w:r>
      <w:r w:rsidRPr="00593DFE">
        <w:rPr>
          <w:rFonts w:ascii="Times New Roman" w:hAnsi="Times New Roman" w:cs="Times New Roman"/>
          <w:bCs/>
          <w:sz w:val="24"/>
          <w:szCs w:val="24"/>
          <w:lang w:val="ru-RU"/>
        </w:rPr>
        <w:t>Полхов-Майдана. Включать городецкую и полхов-майданскую роспись в творческую работу детей, помогать осваивать специфику этих видов росписи.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Знакомить детей с  декоративно-прикладным искусством на  основе региональных особенностей (фарфоровые и керамические изделия, скульптура малых форм). Развивать декоративное творчество детей (в том числе коллективное).</w:t>
      </w:r>
    </w:p>
    <w:p w:rsidR="00753A23" w:rsidRPr="00593DFE" w:rsidRDefault="00753A23"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Учить ритмично располагать узор. Предлагать расписывать бумажные силуэты и объемные фигуры.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Учить обмакивать пальцы в воду, чтобы сгладить неровности вылепленного изображения, когда это необходимо для передачи образа.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753A23" w:rsidRPr="00593DFE" w:rsidRDefault="00224B4D" w:rsidP="00593DFE">
      <w:pPr>
        <w:spacing w:after="0" w:line="240" w:lineRule="auto"/>
        <w:ind w:right="-142"/>
        <w:jc w:val="both"/>
        <w:rPr>
          <w:rFonts w:ascii="Times New Roman" w:hAnsi="Times New Roman" w:cs="Times New Roman"/>
          <w:bCs/>
          <w:sz w:val="24"/>
          <w:szCs w:val="24"/>
          <w:lang w:val="ru-RU"/>
        </w:rPr>
      </w:pPr>
      <w:r w:rsidRPr="00593DFE">
        <w:rPr>
          <w:rFonts w:ascii="Times New Roman" w:hAnsi="Times New Roman" w:cs="Times New Roman"/>
          <w:b/>
          <w:bCs/>
          <w:sz w:val="24"/>
          <w:szCs w:val="24"/>
          <w:lang w:val="ru-RU"/>
        </w:rPr>
        <w:t xml:space="preserve">Лепка. </w:t>
      </w:r>
      <w:r w:rsidR="00753A23" w:rsidRPr="00593DFE">
        <w:rPr>
          <w:rFonts w:ascii="Times New Roman" w:hAnsi="Times New Roman" w:cs="Times New Roman"/>
          <w:bCs/>
          <w:sz w:val="24"/>
          <w:szCs w:val="24"/>
          <w:lang w:val="ru-RU"/>
        </w:rPr>
        <w:t>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224B4D" w:rsidRPr="00593DFE" w:rsidRDefault="00753A23"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Cs/>
          <w:sz w:val="24"/>
          <w:szCs w:val="24"/>
          <w:lang w:val="ru-RU"/>
        </w:rPr>
        <w:t>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умение тщательно мыть руки по окончании лепки.</w:t>
      </w:r>
    </w:p>
    <w:p w:rsidR="00753A23"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 xml:space="preserve">Аппликация. </w:t>
      </w:r>
      <w:r w:rsidR="00753A23" w:rsidRPr="00593DFE">
        <w:rPr>
          <w:rFonts w:ascii="Times New Roman" w:hAnsi="Times New Roman" w:cs="Times New Roman"/>
          <w:bCs/>
          <w:sz w:val="24"/>
          <w:szCs w:val="24"/>
          <w:lang w:val="ru-RU"/>
        </w:rP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224B4D" w:rsidRPr="00593DFE" w:rsidRDefault="000E23F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t>Прикладное творчество</w:t>
      </w:r>
      <w:r w:rsidR="00224B4D" w:rsidRPr="00593DFE">
        <w:rPr>
          <w:rFonts w:ascii="Times New Roman" w:hAnsi="Times New Roman" w:cs="Times New Roman"/>
          <w:b/>
          <w:bCs/>
          <w:sz w:val="24"/>
          <w:szCs w:val="24"/>
          <w:lang w:val="ru-RU"/>
        </w:rPr>
        <w:t xml:space="preserve">. </w:t>
      </w:r>
      <w:r w:rsidR="00224B4D" w:rsidRPr="00593DFE">
        <w:rPr>
          <w:rFonts w:ascii="Times New Roman" w:hAnsi="Times New Roman" w:cs="Times New Roman"/>
          <w:sz w:val="24"/>
          <w:szCs w:val="24"/>
          <w:lang w:val="ru-RU"/>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224B4D" w:rsidRPr="00593DFE" w:rsidRDefault="00224B4D"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Закреплять умение детей экономно и рационально расходовать материалы.</w:t>
      </w:r>
    </w:p>
    <w:p w:rsidR="000E23FE" w:rsidRPr="00593DFE" w:rsidRDefault="00753A23" w:rsidP="00593DFE">
      <w:pPr>
        <w:spacing w:after="0" w:line="240" w:lineRule="auto"/>
        <w:ind w:right="-142"/>
        <w:jc w:val="both"/>
        <w:rPr>
          <w:rFonts w:ascii="Times New Roman" w:hAnsi="Times New Roman" w:cs="Times New Roman"/>
          <w:b/>
          <w:color w:val="FF0000"/>
          <w:sz w:val="24"/>
          <w:szCs w:val="24"/>
          <w:lang w:val="ru-RU"/>
        </w:rPr>
      </w:pPr>
      <w:r w:rsidRPr="00593DFE">
        <w:rPr>
          <w:rFonts w:ascii="Times New Roman" w:hAnsi="Times New Roman" w:cs="Times New Roman"/>
          <w:sz w:val="24"/>
          <w:szCs w:val="24"/>
          <w:lang w:val="ru-RU"/>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224B4D" w:rsidRPr="00593DFE" w:rsidRDefault="000E23FE"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Музыкальная деятельность</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интерес и любовь к музыке, музыкальную отзывчивость на нее.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Формировать музыкальную культуру на основе знакомства с классической, народной и современной музыкой.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музыкальные способности детей: звуковысо- тный, ритмический, тембровый, динамический слух.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Слушание.</w:t>
      </w:r>
      <w:r w:rsidRPr="00593DFE">
        <w:rPr>
          <w:rFonts w:ascii="Times New Roman" w:hAnsi="Times New Roman" w:cs="Times New Roman"/>
          <w:sz w:val="24"/>
          <w:szCs w:val="24"/>
          <w:lang w:val="ru-RU"/>
        </w:rPr>
        <w:t xml:space="preserve"> Учить различать жанры музыкальных произведений (марш, танец, песня).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навык различения звуков по высоте в пределах квинты, звучания музыкальных инструментова (клавишно-ударные и струнные: фортепиано, скрипка, виолончель, балалайка).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Пение.</w:t>
      </w:r>
      <w:r w:rsidRPr="00593DFE">
        <w:rPr>
          <w:rFonts w:ascii="Times New Roman" w:hAnsi="Times New Roman" w:cs="Times New Roman"/>
          <w:sz w:val="24"/>
          <w:szCs w:val="24"/>
          <w:lang w:val="ru-RU"/>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Способствовать развитию навыков сольного пения, с музыкальным сопровождением и без него.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Содействовать проявлению самостоятельности и творческому исполнению песен разного характера.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песенный музыкальный вкус.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Песенное творчество.</w:t>
      </w:r>
      <w:r w:rsidRPr="00593DFE">
        <w:rPr>
          <w:rFonts w:ascii="Times New Roman" w:hAnsi="Times New Roman" w:cs="Times New Roman"/>
          <w:sz w:val="24"/>
          <w:szCs w:val="24"/>
          <w:lang w:val="ru-RU"/>
        </w:rPr>
        <w:t xml:space="preserve"> Учить импровизировать мелодию на заданный текст.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сочинять мелодии различного характера: ласковую колыбельную, задорный или бодрый марш, плавный вальс, веселую плясовую.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Музыкально-ритмические движения.</w:t>
      </w:r>
      <w:r w:rsidRPr="00593DFE">
        <w:rPr>
          <w:rFonts w:ascii="Times New Roman" w:hAnsi="Times New Roman" w:cs="Times New Roman"/>
          <w:sz w:val="24"/>
          <w:szCs w:val="24"/>
          <w:lang w:val="ru-RU"/>
        </w:rPr>
        <w:t xml:space="preserve"> Развивать чувство ритма, умение передавать через движения характер</w:t>
      </w:r>
      <w:r w:rsidR="00CD1A0D">
        <w:rPr>
          <w:rFonts w:ascii="Times New Roman" w:hAnsi="Times New Roman" w:cs="Times New Roman"/>
          <w:sz w:val="24"/>
          <w:szCs w:val="24"/>
          <w:lang w:val="ru-RU"/>
        </w:rPr>
        <w:t xml:space="preserve"> музыки, ее эмоционально-образ</w:t>
      </w:r>
      <w:r w:rsidRPr="00593DFE">
        <w:rPr>
          <w:rFonts w:ascii="Times New Roman" w:hAnsi="Times New Roman" w:cs="Times New Roman"/>
          <w:sz w:val="24"/>
          <w:szCs w:val="24"/>
          <w:lang w:val="ru-RU"/>
        </w:rPr>
        <w:t xml:space="preserve">ное содержание.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xml:space="preserve">Познакомить с русским хороводом, пляской, а также с танцами других народов.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Продолжать развивать навыки инсценирования песен; учить изображать сказочных животных и птиц (лошадка, коза, лиса, медведь, заяц, журавль, ворон и т.д.) в разных игровых ситуациях.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Музыкально-игровое и танцевальное творчество.</w:t>
      </w:r>
      <w:r w:rsidRPr="00593DFE">
        <w:rPr>
          <w:rFonts w:ascii="Times New Roman" w:hAnsi="Times New Roman" w:cs="Times New Roman"/>
          <w:sz w:val="24"/>
          <w:szCs w:val="24"/>
          <w:lang w:val="ru-RU"/>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самостоятельно придумывать движения, отражающие содержание песни.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Побуждать к инсценированию содержания песен, хороводов. </w:t>
      </w:r>
    </w:p>
    <w:p w:rsidR="00815DE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Игра на детских музыкальных инструментах.</w:t>
      </w:r>
      <w:r w:rsidRPr="00593DFE">
        <w:rPr>
          <w:rFonts w:ascii="Times New Roman" w:hAnsi="Times New Roman" w:cs="Times New Roman"/>
          <w:sz w:val="24"/>
          <w:szCs w:val="24"/>
          <w:lang w:val="ru-RU"/>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0E23FE" w:rsidRPr="00593DFE" w:rsidRDefault="00815DE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творчество детей, побуждать их к активным самостоятельным действиям. </w:t>
      </w:r>
    </w:p>
    <w:p w:rsidR="007A342B" w:rsidRPr="00593DFE" w:rsidRDefault="00224B4D" w:rsidP="00593DFE">
      <w:pPr>
        <w:spacing w:after="0" w:line="240" w:lineRule="auto"/>
        <w:ind w:right="-142"/>
        <w:jc w:val="both"/>
        <w:rPr>
          <w:rFonts w:ascii="Times New Roman" w:eastAsia="Batang" w:hAnsi="Times New Roman" w:cs="Times New Roman"/>
          <w:b/>
          <w:sz w:val="24"/>
          <w:szCs w:val="24"/>
          <w:lang w:val="ru-RU"/>
        </w:rPr>
      </w:pPr>
      <w:r w:rsidRPr="00593DFE">
        <w:rPr>
          <w:rFonts w:ascii="Times New Roman" w:eastAsia="Batang" w:hAnsi="Times New Roman" w:cs="Times New Roman"/>
          <w:b/>
          <w:sz w:val="24"/>
          <w:szCs w:val="24"/>
          <w:lang w:val="ru-RU"/>
        </w:rPr>
        <w:t>Ф</w:t>
      </w:r>
      <w:r w:rsidR="006D45CA" w:rsidRPr="00593DFE">
        <w:rPr>
          <w:rFonts w:ascii="Times New Roman" w:eastAsia="Batang" w:hAnsi="Times New Roman" w:cs="Times New Roman"/>
          <w:b/>
          <w:sz w:val="24"/>
          <w:szCs w:val="24"/>
          <w:lang w:val="ru-RU"/>
        </w:rPr>
        <w:t xml:space="preserve">изическое развитие. </w:t>
      </w:r>
    </w:p>
    <w:p w:rsidR="00BB0F15" w:rsidRPr="00593DFE" w:rsidRDefault="00BB0F15" w:rsidP="00593DFE">
      <w:pPr>
        <w:spacing w:after="0" w:line="240" w:lineRule="auto"/>
        <w:ind w:right="-142"/>
        <w:jc w:val="both"/>
        <w:rPr>
          <w:rFonts w:ascii="Times New Roman" w:eastAsia="Batang" w:hAnsi="Times New Roman" w:cs="Times New Roman"/>
          <w:sz w:val="24"/>
          <w:szCs w:val="24"/>
          <w:lang w:val="ru-RU"/>
        </w:rPr>
      </w:pPr>
      <w:r w:rsidRPr="00593DFE">
        <w:rPr>
          <w:rFonts w:ascii="Times New Roman" w:eastAsia="Batang" w:hAnsi="Times New Roman" w:cs="Times New Roman"/>
          <w:sz w:val="24"/>
          <w:szCs w:val="24"/>
          <w:lang w:val="ru-RU"/>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1764D2" w:rsidRPr="00593DFE" w:rsidRDefault="001764D2"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Формирование начальных представлений   о здоровом образе жизни</w:t>
      </w:r>
    </w:p>
    <w:p w:rsidR="001764D2" w:rsidRPr="00593DFE" w:rsidRDefault="00C15B6C" w:rsidP="00593DFE">
      <w:pPr>
        <w:spacing w:after="0" w:line="240" w:lineRule="auto"/>
        <w:ind w:right="-142"/>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1764D2" w:rsidRPr="00593DFE">
        <w:rPr>
          <w:rFonts w:ascii="Times New Roman" w:hAnsi="Times New Roman" w:cs="Times New Roman"/>
          <w:b/>
          <w:sz w:val="24"/>
          <w:szCs w:val="24"/>
          <w:lang w:val="ru-RU"/>
        </w:rPr>
        <w:t>Физическая  культура</w:t>
      </w:r>
      <w:r>
        <w:rPr>
          <w:rFonts w:ascii="Times New Roman" w:hAnsi="Times New Roman" w:cs="Times New Roman"/>
          <w:b/>
          <w:sz w:val="24"/>
          <w:szCs w:val="24"/>
          <w:lang w:val="ru-RU"/>
        </w:rPr>
        <w:t>»</w:t>
      </w:r>
    </w:p>
    <w:p w:rsidR="0065318A" w:rsidRPr="00593DFE" w:rsidRDefault="0065318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Становление ценностей здорового образа жизни. </w:t>
      </w:r>
      <w:r w:rsidRPr="00593DFE">
        <w:rPr>
          <w:rFonts w:ascii="Times New Roman" w:hAnsi="Times New Roman" w:cs="Times New Roman"/>
          <w:sz w:val="24"/>
          <w:szCs w:val="24"/>
          <w:lang w:val="ru-RU"/>
        </w:rPr>
        <w:t>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w:t>
      </w:r>
    </w:p>
    <w:p w:rsidR="0065318A" w:rsidRPr="00593DFE" w:rsidRDefault="0065318A"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Воспитание культурно-гигиенических навыков. </w:t>
      </w:r>
      <w:r w:rsidRPr="00593DFE">
        <w:rPr>
          <w:rFonts w:ascii="Times New Roman" w:hAnsi="Times New Roman" w:cs="Times New Roman"/>
          <w:sz w:val="24"/>
          <w:szCs w:val="24"/>
          <w:lang w:val="ru-RU"/>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65318A" w:rsidRPr="00593DFE" w:rsidRDefault="0065318A" w:rsidP="00593DFE">
      <w:pPr>
        <w:snapToGrid w:val="0"/>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Физическая культура.</w:t>
      </w:r>
    </w:p>
    <w:p w:rsidR="001764D2" w:rsidRPr="00593DFE" w:rsidRDefault="0065318A" w:rsidP="00593DFE">
      <w:pPr>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sz w:val="24"/>
          <w:szCs w:val="24"/>
          <w:lang w:val="ru-RU"/>
        </w:rPr>
        <w:t xml:space="preserve"> Физкультурные занятия и упражнения</w:t>
      </w:r>
      <w:r w:rsidRPr="00593DFE">
        <w:rPr>
          <w:rFonts w:ascii="Times New Roman" w:hAnsi="Times New Roman" w:cs="Times New Roman"/>
          <w:sz w:val="24"/>
          <w:szCs w:val="24"/>
          <w:lang w:val="ru-RU"/>
        </w:rPr>
        <w:t xml:space="preserve">. </w:t>
      </w:r>
      <w:r w:rsidR="001764D2" w:rsidRPr="00593DFE">
        <w:rPr>
          <w:rFonts w:ascii="Times New Roman" w:hAnsi="Times New Roman" w:cs="Times New Roman"/>
          <w:sz w:val="24"/>
          <w:szCs w:val="24"/>
          <w:lang w:val="ru-RU"/>
        </w:rPr>
        <w:t>Продолжать формировать правильную осанку; умение осознанно выполнять движения.</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Совершенствовать двигательные умения и навыки детей. </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Развивать быстроту, силу, выносливость, гибкость. </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Закреплять умение легко ходить и бегать, энергично отталкиваясь от опоры. Учить бегать наперегонки, с преодолением препятствий.</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Учить лазать по гимнастической стенке, меняя темп. </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Учить ориентироваться в пространстве.</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Учить элементам спортивных игр, играм с элементами соревнования, играм-эстафетам.</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Приучать помогать взрослым готовить физкультурный инвентарь к занятиям физическими упражнениями, убирать его на место. </w:t>
      </w:r>
    </w:p>
    <w:p w:rsidR="001764D2" w:rsidRPr="00593DFE" w:rsidRDefault="001764D2"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Поддерживать интерес детей к различным видам спорта, сообщать им некоторые сведения о событиях спортивной жизни страны.</w:t>
      </w:r>
    </w:p>
    <w:p w:rsidR="004A2FCE" w:rsidRPr="00593DFE" w:rsidRDefault="00030EAC" w:rsidP="00593DFE">
      <w:pPr>
        <w:shd w:val="clear" w:color="auto" w:fill="FFFFFF"/>
        <w:spacing w:after="0" w:line="240" w:lineRule="auto"/>
        <w:ind w:right="-142"/>
        <w:jc w:val="both"/>
        <w:rPr>
          <w:rFonts w:ascii="Times New Roman" w:eastAsia="Times New Roman" w:hAnsi="Times New Roman" w:cs="Times New Roman"/>
          <w:bCs/>
          <w:color w:val="000000"/>
          <w:sz w:val="24"/>
          <w:szCs w:val="24"/>
          <w:lang w:val="ru-RU"/>
        </w:rPr>
      </w:pPr>
      <w:r w:rsidRPr="00593DFE">
        <w:rPr>
          <w:rFonts w:ascii="Times New Roman" w:eastAsia="Times New Roman" w:hAnsi="Times New Roman" w:cs="Times New Roman"/>
          <w:b/>
          <w:bCs/>
          <w:color w:val="000000"/>
          <w:sz w:val="24"/>
          <w:szCs w:val="24"/>
          <w:lang w:val="ru-RU"/>
        </w:rPr>
        <w:t xml:space="preserve">Спортивные и подвижные игры. </w:t>
      </w:r>
      <w:r w:rsidRPr="00593DFE">
        <w:rPr>
          <w:rFonts w:ascii="Times New Roman" w:eastAsia="Times New Roman" w:hAnsi="Times New Roman" w:cs="Times New Roman"/>
          <w:bCs/>
          <w:color w:val="000000"/>
          <w:sz w:val="24"/>
          <w:szCs w:val="24"/>
          <w:lang w:val="ru-RU"/>
        </w:rPr>
        <w:t>Прививать интерес к  физической культуре и спорту и желание заниматься физкультурой и спортом. Продолжать знакомить с различными видами спорта.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Учить ходить на лыжах скользящим шагом, подниматься на склон, спускаться с горы. Учить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Поддерживать интерес детей к различным видам спорта, сообщать им некоторые сведения о событиях спортивной жизни страны.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w:t>
      </w:r>
    </w:p>
    <w:p w:rsidR="004A2FCE" w:rsidRPr="00593DFE" w:rsidRDefault="00B86CAA" w:rsidP="00593DFE">
      <w:pPr>
        <w:keepNext/>
        <w:spacing w:after="0" w:line="240" w:lineRule="auto"/>
        <w:ind w:right="-142"/>
        <w:jc w:val="center"/>
        <w:rPr>
          <w:rFonts w:ascii="Times New Roman" w:hAnsi="Times New Roman" w:cs="Times New Roman"/>
          <w:b/>
          <w:bCs/>
          <w:iCs/>
          <w:color w:val="000000"/>
          <w:spacing w:val="-5"/>
          <w:sz w:val="24"/>
          <w:szCs w:val="24"/>
          <w:lang w:val="ru-RU"/>
        </w:rPr>
      </w:pPr>
      <w:r w:rsidRPr="00593DFE">
        <w:rPr>
          <w:rFonts w:ascii="Times New Roman" w:hAnsi="Times New Roman" w:cs="Times New Roman"/>
          <w:b/>
          <w:bCs/>
          <w:iCs/>
          <w:color w:val="000000"/>
          <w:spacing w:val="-5"/>
          <w:sz w:val="24"/>
          <w:szCs w:val="24"/>
          <w:lang w:val="ru-RU"/>
        </w:rPr>
        <w:t>2.2.</w:t>
      </w:r>
      <w:r w:rsidR="004A2FCE" w:rsidRPr="00593DFE">
        <w:rPr>
          <w:rFonts w:ascii="Times New Roman" w:hAnsi="Times New Roman" w:cs="Times New Roman"/>
          <w:b/>
          <w:bCs/>
          <w:iCs/>
          <w:color w:val="000000"/>
          <w:spacing w:val="-5"/>
          <w:sz w:val="24"/>
          <w:szCs w:val="24"/>
          <w:lang w:val="ru-RU"/>
        </w:rPr>
        <w:t>Региональный компонент.</w:t>
      </w:r>
    </w:p>
    <w:p w:rsidR="004A2FCE" w:rsidRPr="00593DFE" w:rsidRDefault="004A2FCE" w:rsidP="00593DFE">
      <w:pPr>
        <w:shd w:val="clear" w:color="auto" w:fill="FFFFFF"/>
        <w:spacing w:after="0" w:line="240" w:lineRule="auto"/>
        <w:ind w:right="-142" w:firstLine="70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Назначение регионального компонента — защита и развитие системой образования региональных культурных традиций и особенностей; сохранение единого образовательного пространства России; физическая направленность деятельности региона; обеспечение прав подрастающего поколения на доступное образование; вооружение дошкольников системой знаний о регионе.</w:t>
      </w:r>
    </w:p>
    <w:p w:rsidR="004A2FCE" w:rsidRPr="00593DFE" w:rsidRDefault="004A2FCE" w:rsidP="00593DFE">
      <w:pPr>
        <w:shd w:val="clear" w:color="auto" w:fill="FFFFFF"/>
        <w:spacing w:after="0" w:line="240" w:lineRule="auto"/>
        <w:ind w:right="-142" w:firstLine="72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Природное, культурно-историческое, социально-экономическое своеобразие местности предопределяет отбор содержания регионального компонента образования, усвоение которого позволяет выпускникам ДОО адаптироваться к условиям жизни в ближайшем социуме, проникнуться любовью к родной земле, воспитать у себя потребность в здоровом образе жизни, рациональном использовании природных богатств, в охране окружающей среды.</w:t>
      </w:r>
    </w:p>
    <w:p w:rsidR="004A2FCE" w:rsidRPr="00593DFE" w:rsidRDefault="004A2FCE" w:rsidP="00593DFE">
      <w:pPr>
        <w:shd w:val="clear" w:color="auto" w:fill="FFFFFF"/>
        <w:spacing w:after="0" w:line="240" w:lineRule="auto"/>
        <w:ind w:right="-142" w:firstLine="72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Содержание регионального компонента образования призвано способствовать формированию у дошкольников духовно-нравственных ориентаций, развитию их творческого потенциала, толерантности в условиях современного мира.</w:t>
      </w:r>
    </w:p>
    <w:p w:rsidR="004A2FCE" w:rsidRPr="00593DFE" w:rsidRDefault="004A2FCE" w:rsidP="00593DFE">
      <w:pPr>
        <w:shd w:val="clear" w:color="auto" w:fill="FFFFFF"/>
        <w:spacing w:after="0" w:line="240" w:lineRule="auto"/>
        <w:ind w:right="-142" w:firstLine="708"/>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Для эффективной реализации культурной направленности регионального компонента дошкольного образования выявлены и обоснованы следующие педагогические условия:</w:t>
      </w:r>
    </w:p>
    <w:p w:rsidR="004A2FCE" w:rsidRPr="00593DFE" w:rsidRDefault="004A2FCE" w:rsidP="00593DFE">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культурной направленности личности дошкольника, на основе обновления содержания регионального компонента дошкольного образования;</w:t>
      </w:r>
    </w:p>
    <w:p w:rsidR="004A2FCE" w:rsidRPr="00593DFE" w:rsidRDefault="004A2FCE" w:rsidP="00593DFE">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создание культурно-развивающей среды ДОО;</w:t>
      </w:r>
    </w:p>
    <w:p w:rsidR="004A2FCE" w:rsidRPr="00593DFE" w:rsidRDefault="004A2FCE" w:rsidP="00593DFE">
      <w:pPr>
        <w:widowControl w:val="0"/>
        <w:numPr>
          <w:ilvl w:val="0"/>
          <w:numId w:val="2"/>
        </w:numPr>
        <w:shd w:val="clear" w:color="auto" w:fill="FFFFFF"/>
        <w:suppressAutoHyphens/>
        <w:spacing w:after="0" w:line="240" w:lineRule="auto"/>
        <w:ind w:left="0" w:right="-142" w:firstLine="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организация эффективного взаимодействия ДОО и семьи.</w:t>
      </w:r>
    </w:p>
    <w:p w:rsidR="004A2FCE" w:rsidRPr="00593DFE" w:rsidRDefault="004A2FCE"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ab/>
        <w:t>Учитывая самобытность многонационального народа, его традиции, культуру,</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в вариативную часть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образовательной программы включена авторская программа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Р.М. Литвиновой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p>
    <w:p w:rsidR="004A2FCE" w:rsidRPr="00593DFE" w:rsidRDefault="00CD1A0D"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proofErr w:type="gramStart"/>
      <w:r>
        <w:rPr>
          <w:rFonts w:ascii="Times New Roman" w:eastAsia="Times New Roman" w:hAnsi="Times New Roman" w:cs="Times New Roman"/>
          <w:color w:val="000000"/>
          <w:sz w:val="24"/>
          <w:szCs w:val="24"/>
          <w:lang w:val="ru-RU"/>
        </w:rPr>
        <w:t xml:space="preserve">Программа Р.М. Литвиновой </w:t>
      </w:r>
      <w:r w:rsidR="004A2FCE"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r w:rsidR="004A2FCE" w:rsidRPr="00593DFE">
        <w:rPr>
          <w:rFonts w:ascii="Times New Roman" w:eastAsia="Times New Roman" w:hAnsi="Times New Roman" w:cs="Times New Roman"/>
          <w:color w:val="000000"/>
          <w:sz w:val="24"/>
          <w:szCs w:val="24"/>
        </w:rPr>
        <w:t> </w:t>
      </w:r>
      <w:r w:rsidR="004A2FCE" w:rsidRPr="00593DFE">
        <w:rPr>
          <w:rFonts w:ascii="Times New Roman" w:eastAsia="Times New Roman" w:hAnsi="Times New Roman" w:cs="Times New Roman"/>
          <w:color w:val="000000"/>
          <w:sz w:val="24"/>
          <w:szCs w:val="24"/>
          <w:lang w:val="ru-RU"/>
        </w:rPr>
        <w:t xml:space="preserve">составлена с учетом изучения регионального компонента и адресована для детей среднего и старшего дошкольного возраста, которая </w:t>
      </w:r>
      <w:r w:rsidR="004A2FCE" w:rsidRPr="00593DFE">
        <w:rPr>
          <w:rFonts w:ascii="Times New Roman" w:eastAsia="Times New Roman" w:hAnsi="Times New Roman" w:cs="Times New Roman"/>
          <w:color w:val="000000"/>
          <w:sz w:val="24"/>
          <w:szCs w:val="24"/>
        </w:rPr>
        <w:t> </w:t>
      </w:r>
      <w:r w:rsidR="004A2FCE" w:rsidRPr="00593DFE">
        <w:rPr>
          <w:rFonts w:ascii="Times New Roman" w:eastAsia="Times New Roman" w:hAnsi="Times New Roman" w:cs="Times New Roman"/>
          <w:color w:val="000000"/>
          <w:sz w:val="24"/>
          <w:szCs w:val="24"/>
          <w:lang w:val="ru-RU"/>
        </w:rPr>
        <w:t>предполагает учить детей видеть историю вокруг себя (в домах, предметах быта, в названиях улиц, парков) и ориентироваться на ценности Ставропольского края, выработанные нашими предками и современниками.</w:t>
      </w:r>
      <w:proofErr w:type="gramEnd"/>
    </w:p>
    <w:p w:rsidR="004A2FCE" w:rsidRPr="00593DFE" w:rsidRDefault="004A2FCE" w:rsidP="00593DFE">
      <w:pPr>
        <w:shd w:val="clear" w:color="auto" w:fill="FFFFFF"/>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Программа</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предусматривает</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следующие</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разделы:</w:t>
      </w:r>
    </w:p>
    <w:p w:rsidR="004A2FCE"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Уголок</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России – отчий</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дом.</w:t>
      </w:r>
    </w:p>
    <w:p w:rsidR="004A2FCE"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Литературное и художественное</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наследие</w:t>
      </w:r>
    </w:p>
    <w:p w:rsidR="004A2FCE"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Люблю тебя, мой край родной.</w:t>
      </w:r>
    </w:p>
    <w:p w:rsidR="004A2FCE"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Казаки</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на</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Ставрополье.</w:t>
      </w:r>
    </w:p>
    <w:p w:rsidR="00D7629D" w:rsidRPr="00593DFE" w:rsidRDefault="004A2FCE" w:rsidP="00593DFE">
      <w:pPr>
        <w:widowControl w:val="0"/>
        <w:numPr>
          <w:ilvl w:val="0"/>
          <w:numId w:val="27"/>
        </w:numPr>
        <w:shd w:val="clear" w:color="auto" w:fill="FFFFFF"/>
        <w:suppressAutoHyphens/>
        <w:spacing w:after="0" w:line="240" w:lineRule="auto"/>
        <w:ind w:left="0"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Я и мой</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город.</w:t>
      </w:r>
    </w:p>
    <w:p w:rsidR="00D7629D" w:rsidRPr="00593DFE" w:rsidRDefault="00D7629D" w:rsidP="00593DFE">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Данная программа является хорошим дополнением к инвариантной части образовательной программы ДОУ</w:t>
      </w:r>
      <w:r w:rsidR="00CD1A0D">
        <w:rPr>
          <w:rFonts w:ascii="Times New Roman" w:eastAsia="Times New Roman" w:hAnsi="Times New Roman" w:cs="Times New Roman"/>
          <w:color w:val="000000"/>
          <w:sz w:val="24"/>
          <w:szCs w:val="24"/>
          <w:lang w:val="ru-RU"/>
        </w:rPr>
        <w:t>.</w:t>
      </w:r>
    </w:p>
    <w:p w:rsidR="00D7629D" w:rsidRPr="00C15B6C" w:rsidRDefault="00020BA4" w:rsidP="00C15B6C">
      <w:pPr>
        <w:shd w:val="clear" w:color="auto" w:fill="FFFFFF"/>
        <w:spacing w:after="0"/>
        <w:ind w:firstLine="300"/>
        <w:rPr>
          <w:rFonts w:ascii="Times New Roman" w:hAnsi="Times New Roman" w:cs="Times New Roman"/>
          <w:b/>
          <w:bCs/>
          <w:i/>
          <w:iCs/>
          <w:lang w:val="ru-RU"/>
        </w:rPr>
      </w:pPr>
      <w:r w:rsidRPr="00593DFE">
        <w:rPr>
          <w:rFonts w:ascii="Times New Roman" w:hAnsi="Times New Roman" w:cs="Times New Roman"/>
          <w:b/>
          <w:sz w:val="24"/>
          <w:szCs w:val="24"/>
          <w:lang w:val="ru-RU"/>
        </w:rPr>
        <w:t>Ожидаемые образовательные</w:t>
      </w:r>
      <w:r w:rsidRPr="00593DFE">
        <w:rPr>
          <w:rFonts w:ascii="Times New Roman" w:hAnsi="Times New Roman" w:cs="Times New Roman"/>
          <w:sz w:val="24"/>
          <w:szCs w:val="24"/>
          <w:lang w:val="ru-RU"/>
        </w:rPr>
        <w:t xml:space="preserve"> </w:t>
      </w:r>
      <w:r w:rsidR="00D7629D" w:rsidRPr="00593DFE">
        <w:rPr>
          <w:rFonts w:ascii="Times New Roman" w:eastAsia="Times New Roman" w:hAnsi="Times New Roman" w:cs="Times New Roman"/>
          <w:b/>
          <w:bCs/>
          <w:color w:val="000000"/>
          <w:sz w:val="24"/>
          <w:szCs w:val="24"/>
          <w:lang w:val="ru-RU"/>
        </w:rPr>
        <w:t xml:space="preserve">итоговые результаты освоения воспитанниками регионального компонента.                                                         </w:t>
      </w:r>
      <w:r w:rsidR="00C15B6C" w:rsidRPr="000A4930">
        <w:rPr>
          <w:rFonts w:ascii="Times New Roman" w:hAnsi="Times New Roman" w:cs="Times New Roman"/>
          <w:b/>
          <w:bCs/>
          <w:i/>
          <w:iCs/>
          <w:lang w:val="ru-RU"/>
        </w:rPr>
        <w:t>Сформированы следующие качества:</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·сформирована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b/>
          <w:bCs/>
          <w:color w:val="000000"/>
          <w:sz w:val="24"/>
          <w:szCs w:val="24"/>
          <w:lang w:val="ru-RU"/>
        </w:rPr>
      </w:pPr>
      <w:r w:rsidRPr="00593DFE">
        <w:rPr>
          <w:rFonts w:ascii="Times New Roman" w:eastAsia="Times New Roman" w:hAnsi="Times New Roman" w:cs="Times New Roman"/>
          <w:b/>
          <w:bCs/>
          <w:color w:val="000000"/>
          <w:sz w:val="24"/>
          <w:szCs w:val="24"/>
          <w:lang w:val="ru-RU"/>
        </w:rPr>
        <w:t>Методическое обеспечение:</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Р.М.Литвинова «Региональная культура Ставрополья: художники, писатели, композиторы». Ставрополь, 2010г.</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П.П.Наридин «Истории Ставропольского края», «Кавказский край, природа и люди». Ставрополь,2010г.(интернет-ресурс)</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В.Л. Годзевич «Памятники природы»</w:t>
      </w:r>
      <w:proofErr w:type="gramStart"/>
      <w:r w:rsidRPr="00593DFE">
        <w:rPr>
          <w:rFonts w:ascii="Times New Roman" w:eastAsia="Times New Roman" w:hAnsi="Times New Roman" w:cs="Times New Roman"/>
          <w:color w:val="000000"/>
          <w:sz w:val="24"/>
          <w:szCs w:val="24"/>
          <w:lang w:val="ru-RU"/>
        </w:rPr>
        <w:t>.(</w:t>
      </w:r>
      <w:proofErr w:type="gramEnd"/>
      <w:r w:rsidRPr="00593DFE">
        <w:rPr>
          <w:rFonts w:ascii="Times New Roman" w:eastAsia="Times New Roman" w:hAnsi="Times New Roman" w:cs="Times New Roman"/>
          <w:color w:val="000000"/>
          <w:sz w:val="24"/>
          <w:szCs w:val="24"/>
          <w:lang w:val="ru-RU"/>
        </w:rPr>
        <w:t xml:space="preserve"> интернет –ресурс)</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Р.М.Литвинова« Хрестоматия по региональной культуре для детей дошкольного возраста», г</w:t>
      </w:r>
      <w:proofErr w:type="gramStart"/>
      <w:r w:rsidRPr="00593DFE">
        <w:rPr>
          <w:rFonts w:ascii="Times New Roman" w:eastAsia="Times New Roman" w:hAnsi="Times New Roman" w:cs="Times New Roman"/>
          <w:color w:val="000000"/>
          <w:sz w:val="24"/>
          <w:szCs w:val="24"/>
          <w:lang w:val="ru-RU"/>
        </w:rPr>
        <w:t>.С</w:t>
      </w:r>
      <w:proofErr w:type="gramEnd"/>
      <w:r w:rsidRPr="00593DFE">
        <w:rPr>
          <w:rFonts w:ascii="Times New Roman" w:eastAsia="Times New Roman" w:hAnsi="Times New Roman" w:cs="Times New Roman"/>
          <w:color w:val="000000"/>
          <w:sz w:val="24"/>
          <w:szCs w:val="24"/>
          <w:lang w:val="ru-RU"/>
        </w:rPr>
        <w:t>таврополь, 2016г.</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Р.М.Литвинова «Ставрополье в солдатской шинели» ,г</w:t>
      </w:r>
      <w:proofErr w:type="gramStart"/>
      <w:r w:rsidRPr="00593DFE">
        <w:rPr>
          <w:rFonts w:ascii="Times New Roman" w:eastAsia="Times New Roman" w:hAnsi="Times New Roman" w:cs="Times New Roman"/>
          <w:color w:val="000000"/>
          <w:sz w:val="24"/>
          <w:szCs w:val="24"/>
          <w:lang w:val="ru-RU"/>
        </w:rPr>
        <w:t>.С</w:t>
      </w:r>
      <w:proofErr w:type="gramEnd"/>
      <w:r w:rsidRPr="00593DFE">
        <w:rPr>
          <w:rFonts w:ascii="Times New Roman" w:eastAsia="Times New Roman" w:hAnsi="Times New Roman" w:cs="Times New Roman"/>
          <w:color w:val="000000"/>
          <w:sz w:val="24"/>
          <w:szCs w:val="24"/>
          <w:lang w:val="ru-RU"/>
        </w:rPr>
        <w:t>таврополь, 2015г.</w:t>
      </w:r>
    </w:p>
    <w:p w:rsidR="00D7629D" w:rsidRPr="00593DFE" w:rsidRDefault="00D7629D"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Воспитателями, музыкальными руководителями составлены перспективные планы, в которые включены произведения художественной литературы, виды и жанры изобразительного искусства сочинения композиторов Ставропольского края.</w:t>
      </w:r>
    </w:p>
    <w:p w:rsidR="004A2FCE" w:rsidRPr="00593DFE" w:rsidRDefault="004A2FCE" w:rsidP="00C67EB3">
      <w:pPr>
        <w:shd w:val="clear" w:color="auto" w:fill="FFFFFF"/>
        <w:spacing w:after="0" w:line="240" w:lineRule="auto"/>
        <w:ind w:right="-142"/>
        <w:jc w:val="both"/>
        <w:rPr>
          <w:rFonts w:ascii="Times New Roman" w:eastAsia="Times New Roman" w:hAnsi="Times New Roman" w:cs="Times New Roman"/>
          <w:b/>
          <w:bCs/>
          <w:iCs/>
          <w:color w:val="000000"/>
          <w:sz w:val="24"/>
          <w:szCs w:val="24"/>
          <w:lang w:val="ru-RU"/>
        </w:rPr>
      </w:pPr>
      <w:r w:rsidRPr="00593DFE">
        <w:rPr>
          <w:rFonts w:ascii="Times New Roman" w:eastAsia="Times New Roman" w:hAnsi="Times New Roman" w:cs="Times New Roman"/>
          <w:b/>
          <w:bCs/>
          <w:color w:val="000000"/>
          <w:sz w:val="24"/>
          <w:szCs w:val="24"/>
          <w:lang w:val="ru-RU"/>
        </w:rPr>
        <w:t xml:space="preserve">Региональный компонент направлен на </w:t>
      </w:r>
      <w:r w:rsidRPr="00593DFE">
        <w:rPr>
          <w:rFonts w:ascii="Times New Roman" w:eastAsia="Times New Roman" w:hAnsi="Times New Roman" w:cs="Times New Roman"/>
          <w:b/>
          <w:bCs/>
          <w:iCs/>
          <w:color w:val="000000"/>
          <w:sz w:val="24"/>
          <w:szCs w:val="24"/>
          <w:lang w:val="ru-RU"/>
        </w:rPr>
        <w:t>развитие у дошкольников:</w:t>
      </w:r>
    </w:p>
    <w:p w:rsidR="004A2FCE" w:rsidRPr="00593DFE" w:rsidRDefault="004A2FCE"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речевого общения посредством знакомства с легендами Ставрополья и произведениями детских писателей.</w:t>
      </w:r>
    </w:p>
    <w:p w:rsidR="004A2FCE" w:rsidRPr="00593DFE" w:rsidRDefault="004A2FCE" w:rsidP="00C67EB3">
      <w:pPr>
        <w:shd w:val="clear" w:color="auto" w:fill="FFFFFF"/>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традициях и обычаях народов Ставрополья (русские, туркмены, армяне, грузины, ногайцы, греки и др.);</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родном крае как части России; об улицах, районах своего города, о достопримечательностях родного города: культурных учреждениях, памятниках зодчества, архитектуре, истории; о символике своего города (герб, гимн); о знаменитых людях своего края, своего района, города; о городах своего края;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 представления о продукции, выпускаемой на предприятиях родного города, в Ставропольском крае, на Северном Кавказе и трудовых действиях по ее изготовлению, добыче и реализации;</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об основных традициях и обычаях, регулирующих общение представителей разных этносов в Ставропольском крае, Северном Кавказе и месте проживания.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представления о театрах города Ставрополя – драматический театр имени М.Ю.Лермонтова Ставрополя, краевой театр кукол Ставрополя, краевой театр музыкальной комедии Пятигорска и др.;</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b/>
          <w:color w:val="000000"/>
          <w:sz w:val="24"/>
          <w:szCs w:val="24"/>
          <w:lang w:val="ru-RU"/>
        </w:rPr>
      </w:pPr>
      <w:r w:rsidRPr="00593DFE">
        <w:rPr>
          <w:rFonts w:ascii="Times New Roman" w:eastAsia="Times New Roman" w:hAnsi="Times New Roman" w:cs="Times New Roman"/>
          <w:color w:val="000000"/>
          <w:sz w:val="24"/>
          <w:szCs w:val="24"/>
          <w:lang w:val="ru-RU"/>
        </w:rPr>
        <w:t>- развитие потребности в двигательной активности детей при помощи русских народных</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игр, физических упражнений, соответствующих их возрастным особенностям</w:t>
      </w:r>
      <w:r w:rsidR="00525628" w:rsidRPr="00593DFE">
        <w:rPr>
          <w:rFonts w:ascii="Times New Roman" w:eastAsia="Times New Roman" w:hAnsi="Times New Roman" w:cs="Times New Roman"/>
          <w:color w:val="000000"/>
          <w:sz w:val="24"/>
          <w:szCs w:val="24"/>
          <w:lang w:val="ru-RU"/>
        </w:rPr>
        <w:t>.</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b/>
          <w:color w:val="000000"/>
          <w:sz w:val="24"/>
          <w:szCs w:val="24"/>
          <w:lang w:val="ru-RU"/>
        </w:rPr>
      </w:pPr>
      <w:r w:rsidRPr="00593DFE">
        <w:rPr>
          <w:rFonts w:ascii="Times New Roman" w:eastAsia="Times New Roman" w:hAnsi="Times New Roman" w:cs="Times New Roman"/>
          <w:b/>
          <w:color w:val="000000"/>
          <w:sz w:val="24"/>
          <w:szCs w:val="24"/>
          <w:lang w:val="ru-RU"/>
        </w:rPr>
        <w:t>Региональный компонент предполагает:</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color w:val="FF0000"/>
          <w:sz w:val="24"/>
          <w:szCs w:val="24"/>
          <w:lang w:val="ru-RU"/>
        </w:rPr>
        <w:t xml:space="preserve">·  </w:t>
      </w:r>
      <w:r w:rsidRPr="00593DFE">
        <w:rPr>
          <w:rFonts w:ascii="Times New Roman" w:eastAsia="Times New Roman" w:hAnsi="Times New Roman" w:cs="Times New Roman"/>
          <w:sz w:val="24"/>
          <w:szCs w:val="24"/>
          <w:lang w:val="ru-RU"/>
        </w:rPr>
        <w:t>знакомство с архитектурным пространством Ставропольского края через постройки: Эолова арфа, Орел, место дули М.Ю.Лермонтова, Провал, Грот Дианы, Грот Лермонтова, Пятигорский провал, историческими объектами и памятниками  города Новопавловска.</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·знакомство</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 языком и региональным литературным наследием: сказки и легенды о Ставропольском крае, поэзия казачьей народной мудрости, стихи и рассказы: Т.Н.Гонтарь «Сундучок», А.Е.Екимцева «Десять добрых тропок», «Ехал дождик на коне», «Дедушка туман», «Светло от берез в России», Г.Н.Пухальская «Бабушкины сказки», «Серебряная дудочка»; В.Н. Милдославская «Радуга» Стихи для детей «Золотая осень», Л.М.Климович «Хочу все знать», М.Ю.Лермонтов «У полдножья Машука», С.В.Бондарев «Парк», «Грот Дианы», «Золотая осень», П.М. Гречишкин «Гроза в степи», «Домбай», А.Е.Соколенко «Ставропольская ярмарка», «Перед дождем», В.И.Смирнов «Утро», «Зимний закат», «Летний парк», «Груша», В.Чевардов «Гора Бештау», стихи и песни Т.Дегтяревой. и др.</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Развивать умение узнавать героев легенд о Ставропольском крае, произведений ставропольских писателей – Т.Гонтарь, С.П.Бойко, А.Екимцева, Г.Н. Пухальской, В.Н.Милославской, Л.Ф.Шубной и др.</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Воспитывать у детей интерес к истории создания легенд, сказок, фольклора Ставропольского края.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Знакомить дошкольников с народными играми, национальными праздниками, фольклором, народными песнями Ставропольского края и пснями композитора И.Пятко: «Колыбельная», «Едем на лошадке», «Жаворонок», «Сонный слон», «Купите лук», «Новогодний праздник», «Считалка», «Пчелка», «Осень», «Шалтай-Болтай», «Робин Бобин», «Хоровод», «Ветерок». </w:t>
      </w:r>
    </w:p>
    <w:p w:rsidR="004A2FCE" w:rsidRPr="00593DFE" w:rsidRDefault="00020BA4" w:rsidP="00593DFE">
      <w:pPr>
        <w:shd w:val="clear" w:color="auto" w:fill="FFFFFF"/>
        <w:spacing w:after="0" w:line="240" w:lineRule="auto"/>
        <w:ind w:right="-142" w:firstLine="300"/>
        <w:jc w:val="both"/>
        <w:rPr>
          <w:rFonts w:ascii="Times New Roman" w:eastAsia="Times New Roman" w:hAnsi="Times New Roman" w:cs="Times New Roman"/>
          <w:b/>
          <w:bCs/>
          <w:i/>
          <w:iCs/>
          <w:color w:val="000000"/>
          <w:sz w:val="24"/>
          <w:szCs w:val="24"/>
          <w:lang w:val="ru-RU"/>
        </w:rPr>
      </w:pPr>
      <w:r w:rsidRPr="00593DFE">
        <w:rPr>
          <w:rFonts w:ascii="Times New Roman" w:hAnsi="Times New Roman" w:cs="Times New Roman"/>
          <w:b/>
          <w:sz w:val="24"/>
          <w:szCs w:val="24"/>
          <w:lang w:val="ru-RU"/>
        </w:rPr>
        <w:t xml:space="preserve">Ожидаемые образовательные </w:t>
      </w:r>
      <w:r w:rsidR="004A2FCE" w:rsidRPr="00593DFE">
        <w:rPr>
          <w:rFonts w:ascii="Times New Roman" w:eastAsia="Times New Roman" w:hAnsi="Times New Roman" w:cs="Times New Roman"/>
          <w:b/>
          <w:bCs/>
          <w:sz w:val="24"/>
          <w:szCs w:val="24"/>
          <w:lang w:val="ru-RU"/>
        </w:rPr>
        <w:t>итоговые</w:t>
      </w:r>
      <w:r w:rsidR="004A2FCE" w:rsidRPr="00593DFE">
        <w:rPr>
          <w:rFonts w:ascii="Times New Roman" w:eastAsia="Times New Roman" w:hAnsi="Times New Roman" w:cs="Times New Roman"/>
          <w:b/>
          <w:bCs/>
          <w:color w:val="000000"/>
          <w:sz w:val="24"/>
          <w:szCs w:val="24"/>
          <w:lang w:val="ru-RU"/>
        </w:rPr>
        <w:t xml:space="preserve"> результаты освоения воспитанниками регионального компонента.                                        </w:t>
      </w:r>
      <w:r w:rsidR="004A2FCE" w:rsidRPr="00593DFE">
        <w:rPr>
          <w:rFonts w:ascii="Times New Roman" w:eastAsia="Times New Roman" w:hAnsi="Times New Roman" w:cs="Times New Roman"/>
          <w:b/>
          <w:bCs/>
          <w:i/>
          <w:iCs/>
          <w:color w:val="000000"/>
          <w:sz w:val="24"/>
          <w:szCs w:val="24"/>
          <w:lang w:val="ru-RU"/>
        </w:rPr>
        <w:t>Сформированы следующие качества:</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любознательность, активность; способность управлять своим поведением и планировать свои действия на основе первичных ценностных представлений;</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способность соблюдать общепринятые нормы и правила поведения, представления о себе, семье, обществе (ближайшем социуме), родном городе, крае, государстве (стране), мире природы Ставропольского края, народностях разных национальностей, проживающих на территории края.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b/>
          <w:bCs/>
          <w:color w:val="000000"/>
          <w:sz w:val="24"/>
          <w:szCs w:val="24"/>
          <w:lang w:val="ru-RU"/>
        </w:rPr>
      </w:pPr>
      <w:r w:rsidRPr="00593DFE">
        <w:rPr>
          <w:rFonts w:ascii="Times New Roman" w:eastAsia="Times New Roman" w:hAnsi="Times New Roman" w:cs="Times New Roman"/>
          <w:b/>
          <w:bCs/>
          <w:color w:val="000000"/>
          <w:sz w:val="24"/>
          <w:szCs w:val="24"/>
          <w:lang w:val="ru-RU"/>
        </w:rPr>
        <w:t>Задачи воспитания</w:t>
      </w:r>
      <w:r w:rsidRPr="00593DFE">
        <w:rPr>
          <w:rFonts w:ascii="Times New Roman" w:eastAsia="Times New Roman" w:hAnsi="Times New Roman" w:cs="Times New Roman"/>
          <w:b/>
          <w:bCs/>
          <w:color w:val="000000"/>
          <w:sz w:val="24"/>
          <w:szCs w:val="24"/>
        </w:rPr>
        <w:t> </w:t>
      </w:r>
      <w:r w:rsidRPr="00593DFE">
        <w:rPr>
          <w:rFonts w:ascii="Times New Roman" w:eastAsia="Times New Roman" w:hAnsi="Times New Roman" w:cs="Times New Roman"/>
          <w:b/>
          <w:bCs/>
          <w:color w:val="000000"/>
          <w:sz w:val="24"/>
          <w:szCs w:val="24"/>
          <w:lang w:val="ru-RU"/>
        </w:rPr>
        <w:t>и обучения: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Расширять представления детей о родной стране; о государственных (Новый год, День защитников Отечества, День Победы, 8 Марта) и народных праздниках.</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Дать сведения о нравственных качествах: человечности, гостеприимстве, чистоплотности своего народа. Почитать обычаи народов Ставропольского края.</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Формировать доброжелательное и уважительное отношение к сверстникам разных национальностей.</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Прививать любовь к музыке, живописи, литературе, искусству народов Северо-Кавказского федерального округа.</w:t>
      </w:r>
    </w:p>
    <w:p w:rsidR="004A2FCE" w:rsidRPr="00593DFE" w:rsidRDefault="004A2FCE" w:rsidP="00593DFE">
      <w:pPr>
        <w:shd w:val="clear" w:color="auto" w:fill="FFFFFF"/>
        <w:spacing w:after="0" w:line="240" w:lineRule="auto"/>
        <w:ind w:right="-142" w:firstLine="300"/>
        <w:jc w:val="both"/>
        <w:rPr>
          <w:rFonts w:ascii="Times New Roman" w:eastAsia="Times New Roman" w:hAnsi="Times New Roman" w:cs="Times New Roman"/>
          <w:color w:val="000000"/>
          <w:sz w:val="24"/>
          <w:szCs w:val="24"/>
          <w:lang w:val="ru-RU"/>
        </w:rPr>
      </w:pPr>
    </w:p>
    <w:tbl>
      <w:tblPr>
        <w:tblW w:w="15593" w:type="dxa"/>
        <w:tblInd w:w="55" w:type="dxa"/>
        <w:tblLayout w:type="fixed"/>
        <w:tblCellMar>
          <w:top w:w="55" w:type="dxa"/>
          <w:left w:w="55" w:type="dxa"/>
          <w:bottom w:w="55" w:type="dxa"/>
          <w:right w:w="55" w:type="dxa"/>
        </w:tblCellMar>
        <w:tblLook w:val="04A0"/>
      </w:tblPr>
      <w:tblGrid>
        <w:gridCol w:w="2551"/>
        <w:gridCol w:w="13042"/>
      </w:tblGrid>
      <w:tr w:rsidR="004A2FCE" w:rsidRPr="00AB6A35" w:rsidTr="00CD1A0D">
        <w:tc>
          <w:tcPr>
            <w:tcW w:w="2551" w:type="dxa"/>
            <w:tcBorders>
              <w:top w:val="single" w:sz="4" w:space="0" w:color="auto"/>
              <w:left w:val="single" w:sz="4" w:space="0" w:color="auto"/>
              <w:bottom w:val="single" w:sz="4" w:space="0" w:color="auto"/>
              <w:right w:val="single" w:sz="4" w:space="0" w:color="auto"/>
            </w:tcBorders>
            <w:hideMark/>
          </w:tcPr>
          <w:p w:rsidR="004A2FCE" w:rsidRPr="00CD1A0D" w:rsidRDefault="004A2FCE" w:rsidP="00593DFE">
            <w:pPr>
              <w:snapToGrid w:val="0"/>
              <w:spacing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rPr>
              <w:t>Образовательные</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области</w:t>
            </w:r>
            <w:r w:rsidR="00CD1A0D">
              <w:rPr>
                <w:rFonts w:ascii="Times New Roman" w:eastAsia="Times New Roman" w:hAnsi="Times New Roman" w:cs="Times New Roman"/>
                <w:color w:val="000000"/>
                <w:sz w:val="24"/>
                <w:szCs w:val="24"/>
                <w:lang w:val="ru-RU"/>
              </w:rPr>
              <w:t>:</w:t>
            </w:r>
          </w:p>
        </w:tc>
        <w:tc>
          <w:tcPr>
            <w:tcW w:w="13042"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Содержание направлений с учетом национально-регионального компонента (НРК)</w:t>
            </w:r>
          </w:p>
        </w:tc>
      </w:tr>
      <w:tr w:rsidR="004A2FCE" w:rsidRPr="00AB6A35" w:rsidTr="00CD1A0D">
        <w:trPr>
          <w:trHeight w:val="1380"/>
        </w:trPr>
        <w:tc>
          <w:tcPr>
            <w:tcW w:w="2551" w:type="dxa"/>
            <w:tcBorders>
              <w:top w:val="single" w:sz="4" w:space="0" w:color="auto"/>
              <w:left w:val="single" w:sz="4" w:space="0" w:color="auto"/>
              <w:bottom w:val="single" w:sz="4" w:space="0" w:color="auto"/>
              <w:right w:val="single" w:sz="4" w:space="0" w:color="auto"/>
            </w:tcBorders>
            <w:hideMark/>
          </w:tcPr>
          <w:p w:rsidR="004A2FCE" w:rsidRPr="00593DFE" w:rsidRDefault="00CD1A0D" w:rsidP="00593DFE">
            <w:pPr>
              <w:snapToGrid w:val="0"/>
              <w:spacing w:after="0" w:line="240" w:lineRule="auto"/>
              <w:ind w:right="-142"/>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1.</w:t>
            </w:r>
            <w:r w:rsidR="004A2FCE" w:rsidRPr="00593DFE">
              <w:rPr>
                <w:rFonts w:ascii="Times New Roman" w:eastAsia="Times New Roman" w:hAnsi="Times New Roman" w:cs="Times New Roman"/>
                <w:color w:val="000000"/>
                <w:sz w:val="24"/>
                <w:szCs w:val="24"/>
                <w:lang w:val="ru-RU"/>
              </w:rPr>
              <w:t>Образовательная область</w:t>
            </w:r>
          </w:p>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«Социально – коммуникативное развитие»</w:t>
            </w:r>
          </w:p>
        </w:tc>
        <w:tc>
          <w:tcPr>
            <w:tcW w:w="13042" w:type="dxa"/>
            <w:vMerge w:val="restart"/>
            <w:tcBorders>
              <w:top w:val="single" w:sz="4" w:space="0" w:color="auto"/>
              <w:left w:val="single" w:sz="4" w:space="0" w:color="auto"/>
              <w:bottom w:val="single" w:sz="4" w:space="0" w:color="auto"/>
              <w:right w:val="single" w:sz="4" w:space="0" w:color="auto"/>
            </w:tcBorders>
            <w:hideMark/>
          </w:tcPr>
          <w:p w:rsidR="00D7629D" w:rsidRPr="00CD1A0D" w:rsidRDefault="00D7629D" w:rsidP="00CD1A0D">
            <w:pPr>
              <w:spacing w:after="0" w:line="240" w:lineRule="auto"/>
              <w:ind w:right="-142"/>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знаний о традициях и обычаях своего народа. Формирование представлений о том, что в Ставрополье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живут люди разных национальностей в мире и друж</w:t>
            </w:r>
            <w:r w:rsidR="00CD1A0D">
              <w:rPr>
                <w:rFonts w:ascii="Times New Roman" w:eastAsia="Times New Roman" w:hAnsi="Times New Roman" w:cs="Times New Roman"/>
                <w:color w:val="000000"/>
                <w:sz w:val="24"/>
                <w:szCs w:val="24"/>
                <w:lang w:val="ru-RU"/>
              </w:rPr>
              <w:t xml:space="preserve">бе. Ознакомление с традициями </w:t>
            </w:r>
            <w:r w:rsidRPr="00593DFE">
              <w:rPr>
                <w:rFonts w:ascii="Times New Roman" w:eastAsia="Times New Roman" w:hAnsi="Times New Roman" w:cs="Times New Roman"/>
                <w:sz w:val="24"/>
                <w:szCs w:val="24"/>
                <w:lang w:val="ru-RU"/>
              </w:rPr>
              <w:t>обычаями Ст</w:t>
            </w:r>
            <w:r w:rsidR="00CD1A0D">
              <w:rPr>
                <w:rFonts w:ascii="Times New Roman" w:eastAsia="Times New Roman" w:hAnsi="Times New Roman" w:cs="Times New Roman"/>
                <w:sz w:val="24"/>
                <w:szCs w:val="24"/>
                <w:lang w:val="ru-RU"/>
              </w:rPr>
              <w:t xml:space="preserve">авропольского края, Кировского </w:t>
            </w:r>
            <w:r w:rsidRPr="00593DFE">
              <w:rPr>
                <w:rFonts w:ascii="Times New Roman" w:eastAsia="Times New Roman" w:hAnsi="Times New Roman" w:cs="Times New Roman"/>
                <w:sz w:val="24"/>
                <w:szCs w:val="24"/>
                <w:lang w:val="ru-RU"/>
              </w:rPr>
              <w:t>района,  города Новопавловска.</w:t>
            </w:r>
          </w:p>
          <w:p w:rsidR="00CD1A0D"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представлений о нравственных качествах: человечности, гостеприимстве, чистоплотности своего народа; почитания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обычаев</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и традиций народов </w:t>
            </w:r>
            <w:proofErr w:type="gramStart"/>
            <w:r w:rsidRPr="00593DFE">
              <w:rPr>
                <w:rFonts w:ascii="Times New Roman" w:eastAsia="Times New Roman" w:hAnsi="Times New Roman" w:cs="Times New Roman"/>
                <w:color w:val="000000"/>
                <w:sz w:val="24"/>
                <w:szCs w:val="24"/>
                <w:lang w:val="ru-RU"/>
              </w:rPr>
              <w:t>Северо-кавказского</w:t>
            </w:r>
            <w:proofErr w:type="gramEnd"/>
            <w:r w:rsidRPr="00593DFE">
              <w:rPr>
                <w:rFonts w:ascii="Times New Roman" w:eastAsia="Times New Roman" w:hAnsi="Times New Roman" w:cs="Times New Roman"/>
                <w:color w:val="000000"/>
                <w:sz w:val="24"/>
                <w:szCs w:val="24"/>
                <w:lang w:val="ru-RU"/>
              </w:rPr>
              <w:t xml:space="preserve"> федерального округа. Воспитание дружеских взаимоотношений между детьми: привычки играть, трудиться, заниматься сообща, стремления радовать старших хорошими поступками. Формирование доброжелательного отношения к сверстникам разных национальностей.</w:t>
            </w:r>
            <w:r w:rsidR="00CD1A0D">
              <w:rPr>
                <w:rFonts w:ascii="Times New Roman" w:eastAsia="Times New Roman" w:hAnsi="Times New Roman" w:cs="Times New Roman"/>
                <w:color w:val="000000"/>
                <w:sz w:val="24"/>
                <w:szCs w:val="24"/>
                <w:lang w:val="ru-RU"/>
              </w:rPr>
              <w:t xml:space="preserve"> </w:t>
            </w:r>
            <w:r w:rsidR="00D7629D" w:rsidRPr="00593DFE">
              <w:rPr>
                <w:rFonts w:ascii="Times New Roman" w:eastAsia="Times New Roman" w:hAnsi="Times New Roman" w:cs="Times New Roman"/>
                <w:color w:val="000000"/>
                <w:sz w:val="24"/>
                <w:szCs w:val="24"/>
                <w:lang w:val="ru-RU"/>
              </w:rPr>
              <w:t>На основе расширения</w:t>
            </w:r>
            <w:r w:rsidR="00D7629D" w:rsidRPr="00593DFE">
              <w:rPr>
                <w:rFonts w:ascii="Times New Roman" w:eastAsia="Times New Roman" w:hAnsi="Times New Roman" w:cs="Times New Roman"/>
                <w:color w:val="000000"/>
                <w:sz w:val="24"/>
                <w:szCs w:val="24"/>
              </w:rPr>
              <w:t> </w:t>
            </w:r>
            <w:r w:rsidR="00D7629D" w:rsidRPr="00593DFE">
              <w:rPr>
                <w:rFonts w:ascii="Times New Roman" w:eastAsia="Times New Roman" w:hAnsi="Times New Roman" w:cs="Times New Roman"/>
                <w:color w:val="000000"/>
                <w:sz w:val="24"/>
                <w:szCs w:val="24"/>
                <w:lang w:val="ru-RU"/>
              </w:rPr>
              <w:t>знаний о Ставропольском крае воспитание патриотических чувств к родному краю</w:t>
            </w:r>
            <w:r w:rsidR="00D7629D" w:rsidRPr="00593DFE">
              <w:rPr>
                <w:rFonts w:ascii="Times New Roman" w:eastAsia="Times New Roman" w:hAnsi="Times New Roman" w:cs="Times New Roman"/>
                <w:sz w:val="24"/>
                <w:szCs w:val="24"/>
                <w:lang w:val="ru-RU"/>
              </w:rPr>
              <w:t>, малой Родине</w:t>
            </w:r>
            <w:r w:rsidR="00D7629D" w:rsidRPr="00593DFE">
              <w:rPr>
                <w:rFonts w:ascii="Times New Roman" w:eastAsia="Times New Roman" w:hAnsi="Times New Roman" w:cs="Times New Roman"/>
                <w:color w:val="000000"/>
                <w:sz w:val="24"/>
                <w:szCs w:val="24"/>
                <w:lang w:val="ru-RU"/>
              </w:rPr>
              <w:t xml:space="preserve"> и толерантного отношения к</w:t>
            </w:r>
          </w:p>
          <w:p w:rsidR="004A2FCE" w:rsidRPr="00593DFE" w:rsidRDefault="00D7629D" w:rsidP="00CD1A0D">
            <w:pPr>
              <w:spacing w:after="0" w:line="240" w:lineRule="auto"/>
              <w:ind w:right="-142"/>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народам других национальностей.</w:t>
            </w:r>
          </w:p>
          <w:p w:rsidR="004A2FCE" w:rsidRPr="00593DFE" w:rsidRDefault="004A2FCE" w:rsidP="00CD1A0D">
            <w:pPr>
              <w:snapToGrid w:val="0"/>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Обеспечение самостоятельного, быстрого и аккуратного выполнения процессов самообслуживания (одеваться и раздеваться,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складывать одежду), поддержания порядка в группе и на участке, выполнение обязанностей дежурного.</w:t>
            </w:r>
          </w:p>
          <w:p w:rsidR="004A2FCE" w:rsidRPr="00593DFE"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Приобщение к</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коллективной трудовой деятельности, поощрение проявления готовности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помочь другим людям в процессе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труда.</w:t>
            </w:r>
          </w:p>
          <w:p w:rsidR="004A2FCE" w:rsidRPr="00593DFE"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Расширение и систематизирование представлений</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 труде взрослых,</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 результатах труда, его значимости.</w:t>
            </w:r>
          </w:p>
          <w:p w:rsidR="004A2FCE" w:rsidRPr="00593DFE"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Продолжение формирования представлений о различных сторонах трудовой деятельности детей средствами художественной литературы, через ознакомление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 трудовыми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традициями и обычаями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русского</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народов.</w:t>
            </w:r>
          </w:p>
          <w:p w:rsidR="004A2FCE" w:rsidRPr="00593DFE"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Поощрение</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самостоятельности, настойчивости, ответственности при выполнении трудовых процессов; разделение с ребенком чувства удовлетворения</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от процесса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индивидуального и коллективного труда, чувства гордости, поддерживать стремление получить от взрослого и сверстников положительную оценку результата и своих качеств, проявленных в труде.</w:t>
            </w:r>
          </w:p>
          <w:p w:rsidR="004A2FCE" w:rsidRPr="00593DFE" w:rsidRDefault="004A2FCE" w:rsidP="00CD1A0D">
            <w:pPr>
              <w:snapToGrid w:val="0"/>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Приобщение к правилам безопасного для человека и окружающего мира природы поведения</w:t>
            </w:r>
            <w:r w:rsidRPr="00593DFE">
              <w:rPr>
                <w:rFonts w:ascii="Times New Roman" w:eastAsia="Times New Roman" w:hAnsi="Times New Roman" w:cs="Times New Roman"/>
                <w:color w:val="000000"/>
                <w:sz w:val="24"/>
                <w:szCs w:val="24"/>
              </w:rPr>
              <w:t> </w:t>
            </w:r>
          </w:p>
          <w:p w:rsidR="004A2FCE" w:rsidRPr="00593DFE"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правил поведения на проезжей части улиц родного города и в общественных местах: быть скромным, сдержанным, громко не разговаривать, соблюдать порядок, чистоту; уступать место в транспорте старшим и младшим.</w:t>
            </w:r>
          </w:p>
          <w:p w:rsidR="004A2FCE" w:rsidRPr="00593DFE"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осторожного отношения к опасным для человека ситуациям в окружающем мире.</w:t>
            </w:r>
          </w:p>
        </w:tc>
      </w:tr>
      <w:tr w:rsidR="004A2FCE" w:rsidRPr="00AB6A35" w:rsidTr="00CD1A0D">
        <w:trPr>
          <w:trHeight w:val="1505"/>
        </w:trPr>
        <w:tc>
          <w:tcPr>
            <w:tcW w:w="2551" w:type="dxa"/>
            <w:tcBorders>
              <w:top w:val="nil"/>
              <w:left w:val="single" w:sz="4" w:space="0" w:color="auto"/>
              <w:bottom w:val="single" w:sz="4" w:space="0" w:color="auto"/>
              <w:right w:val="single" w:sz="4" w:space="0" w:color="auto"/>
            </w:tcBorders>
          </w:tcPr>
          <w:p w:rsidR="004A2FCE" w:rsidRPr="00593DFE" w:rsidRDefault="004A2FCE" w:rsidP="00593DFE">
            <w:pPr>
              <w:pStyle w:val="a3"/>
              <w:snapToGrid w:val="0"/>
              <w:spacing w:line="240" w:lineRule="auto"/>
              <w:ind w:right="-142"/>
              <w:jc w:val="both"/>
              <w:rPr>
                <w:rFonts w:cs="Times New Roman"/>
                <w:lang w:val="ru-RU"/>
              </w:rPr>
            </w:pPr>
          </w:p>
        </w:tc>
        <w:tc>
          <w:tcPr>
            <w:tcW w:w="13042" w:type="dxa"/>
            <w:vMerge/>
            <w:tcBorders>
              <w:top w:val="single" w:sz="4" w:space="0" w:color="auto"/>
              <w:left w:val="single" w:sz="4" w:space="0" w:color="auto"/>
              <w:bottom w:val="single" w:sz="4" w:space="0" w:color="auto"/>
              <w:right w:val="single" w:sz="4" w:space="0" w:color="auto"/>
            </w:tcBorders>
            <w:vAlign w:val="center"/>
            <w:hideMark/>
          </w:tcPr>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p>
        </w:tc>
      </w:tr>
      <w:tr w:rsidR="004A2FCE" w:rsidRPr="00AB6A35" w:rsidTr="00CD1A0D">
        <w:trPr>
          <w:trHeight w:val="1436"/>
        </w:trPr>
        <w:tc>
          <w:tcPr>
            <w:tcW w:w="2551" w:type="dxa"/>
            <w:tcBorders>
              <w:top w:val="single" w:sz="4" w:space="0" w:color="auto"/>
              <w:left w:val="single" w:sz="4" w:space="0" w:color="auto"/>
              <w:bottom w:val="single" w:sz="4" w:space="0" w:color="auto"/>
              <w:right w:val="single" w:sz="4" w:space="0" w:color="auto"/>
            </w:tcBorders>
            <w:hideMark/>
          </w:tcPr>
          <w:p w:rsidR="00CD1A0D" w:rsidRDefault="00CD1A0D" w:rsidP="00593DFE">
            <w:pPr>
              <w:snapToGrid w:val="0"/>
              <w:spacing w:after="0" w:line="240" w:lineRule="auto"/>
              <w:ind w:right="-14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A2FCE" w:rsidRPr="00593DFE">
              <w:rPr>
                <w:rFonts w:ascii="Times New Roman" w:eastAsia="Times New Roman" w:hAnsi="Times New Roman" w:cs="Times New Roman"/>
                <w:color w:val="000000"/>
                <w:sz w:val="24"/>
                <w:szCs w:val="24"/>
              </w:rPr>
              <w:t>Образовательная</w:t>
            </w:r>
          </w:p>
          <w:p w:rsidR="004A2FCE" w:rsidRPr="00CD1A0D" w:rsidRDefault="00CD1A0D" w:rsidP="00593DFE">
            <w:pPr>
              <w:snapToGrid w:val="0"/>
              <w:spacing w:after="0" w:line="240" w:lineRule="auto"/>
              <w:ind w:right="-142"/>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 xml:space="preserve">   </w:t>
            </w:r>
            <w:r>
              <w:rPr>
                <w:rFonts w:ascii="Times New Roman" w:eastAsia="Times New Roman" w:hAnsi="Times New Roman" w:cs="Times New Roman"/>
                <w:color w:val="000000"/>
                <w:sz w:val="24"/>
                <w:szCs w:val="24"/>
              </w:rPr>
              <w:t>область</w:t>
            </w:r>
          </w:p>
          <w:p w:rsidR="004A2FCE" w:rsidRPr="00CD1A0D"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rPr>
              <w:t>«Познавательное</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развитие»</w:t>
            </w:r>
            <w:r w:rsidR="00CD1A0D">
              <w:rPr>
                <w:rFonts w:ascii="Times New Roman" w:eastAsia="Times New Roman" w:hAnsi="Times New Roman" w:cs="Times New Roman"/>
                <w:color w:val="000000"/>
                <w:sz w:val="24"/>
                <w:szCs w:val="24"/>
                <w:lang w:val="ru-RU"/>
              </w:rPr>
              <w:t>.</w:t>
            </w:r>
          </w:p>
        </w:tc>
        <w:tc>
          <w:tcPr>
            <w:tcW w:w="13042" w:type="dxa"/>
            <w:tcBorders>
              <w:top w:val="single" w:sz="4" w:space="0" w:color="auto"/>
              <w:left w:val="single" w:sz="4" w:space="0" w:color="auto"/>
              <w:bottom w:val="single" w:sz="4" w:space="0" w:color="auto"/>
              <w:right w:val="single" w:sz="4" w:space="0" w:color="auto"/>
            </w:tcBorders>
            <w:hideMark/>
          </w:tcPr>
          <w:tbl>
            <w:tblPr>
              <w:tblW w:w="11122" w:type="dxa"/>
              <w:tblCellSpacing w:w="0" w:type="dxa"/>
              <w:shd w:val="clear" w:color="auto" w:fill="FFFFFF"/>
              <w:tblLayout w:type="fixed"/>
              <w:tblCellMar>
                <w:left w:w="0" w:type="dxa"/>
                <w:right w:w="0" w:type="dxa"/>
              </w:tblCellMar>
              <w:tblLook w:val="04A0"/>
            </w:tblPr>
            <w:tblGrid>
              <w:gridCol w:w="11122"/>
            </w:tblGrid>
            <w:tr w:rsidR="00A004FB" w:rsidRPr="00AB6A35" w:rsidTr="00FF2671">
              <w:trPr>
                <w:tblCellSpacing w:w="0" w:type="dxa"/>
              </w:trPr>
              <w:tc>
                <w:tcPr>
                  <w:tcW w:w="11122" w:type="dxa"/>
                  <w:shd w:val="clear" w:color="auto" w:fill="FFFFFF"/>
                  <w:tcMar>
                    <w:top w:w="15" w:type="dxa"/>
                    <w:left w:w="15" w:type="dxa"/>
                    <w:bottom w:w="15" w:type="dxa"/>
                    <w:right w:w="15" w:type="dxa"/>
                  </w:tcMar>
                  <w:vAlign w:val="center"/>
                  <w:hideMark/>
                </w:tcPr>
                <w:p w:rsidR="00A004FB" w:rsidRPr="00593DFE" w:rsidRDefault="00A004FB" w:rsidP="00CD1A0D">
                  <w:pPr>
                    <w:spacing w:after="0" w:line="240" w:lineRule="auto"/>
                    <w:ind w:right="-142" w:firstLine="300"/>
                    <w:rPr>
                      <w:rFonts w:ascii="Times New Roman" w:eastAsia="Times New Roman" w:hAnsi="Times New Roman" w:cs="Times New Roman"/>
                      <w:sz w:val="24"/>
                      <w:szCs w:val="24"/>
                      <w:lang w:val="ru-RU"/>
                    </w:rPr>
                  </w:pPr>
                  <w:r w:rsidRPr="00593DFE">
                    <w:rPr>
                      <w:rFonts w:ascii="Times New Roman" w:eastAsia="Times New Roman" w:hAnsi="Times New Roman" w:cs="Times New Roman"/>
                      <w:color w:val="000000"/>
                      <w:sz w:val="24"/>
                      <w:szCs w:val="24"/>
                      <w:lang w:val="ru-RU"/>
                    </w:rPr>
                    <w:t>Ознакомление с географическим положением Ставропольского края</w:t>
                  </w:r>
                  <w:r w:rsidR="00CD1A0D">
                    <w:rPr>
                      <w:rFonts w:ascii="Times New Roman" w:eastAsia="Times New Roman" w:hAnsi="Times New Roman" w:cs="Times New Roman"/>
                      <w:sz w:val="24"/>
                      <w:szCs w:val="24"/>
                      <w:lang w:val="ru-RU"/>
                    </w:rPr>
                    <w:t xml:space="preserve">, Кировского района, города </w:t>
                  </w:r>
                  <w:r w:rsidRPr="00593DFE">
                    <w:rPr>
                      <w:rFonts w:ascii="Times New Roman" w:eastAsia="Times New Roman" w:hAnsi="Times New Roman" w:cs="Times New Roman"/>
                      <w:sz w:val="24"/>
                      <w:szCs w:val="24"/>
                      <w:lang w:val="ru-RU"/>
                    </w:rPr>
                    <w:t>Новопавловска</w:t>
                  </w:r>
                  <w:r w:rsidR="00CD1A0D">
                    <w:rPr>
                      <w:rFonts w:ascii="Times New Roman" w:eastAsia="Times New Roman" w:hAnsi="Times New Roman" w:cs="Times New Roman"/>
                      <w:sz w:val="24"/>
                      <w:szCs w:val="24"/>
                      <w:lang w:val="ru-RU"/>
                    </w:rPr>
                    <w:t>.</w:t>
                  </w:r>
                </w:p>
                <w:p w:rsidR="00A004FB" w:rsidRPr="00593DFE" w:rsidRDefault="00A004FB"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элементарных представлений о работе ГИБДД.</w:t>
                  </w:r>
                </w:p>
                <w:p w:rsidR="00A004FB" w:rsidRPr="00593DFE" w:rsidRDefault="00A004FB"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осмотрительного отношения к опасным для человека и окружающего мира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ситуациям.</w:t>
                  </w:r>
                </w:p>
              </w:tc>
            </w:tr>
            <w:tr w:rsidR="00A004FB" w:rsidRPr="00AB6A35" w:rsidTr="00FF2671">
              <w:trPr>
                <w:trHeight w:val="3140"/>
                <w:tblCellSpacing w:w="0" w:type="dxa"/>
              </w:trPr>
              <w:tc>
                <w:tcPr>
                  <w:tcW w:w="11122" w:type="dxa"/>
                  <w:shd w:val="clear" w:color="auto" w:fill="FFFFFF"/>
                  <w:tcMar>
                    <w:top w:w="15" w:type="dxa"/>
                    <w:left w:w="15" w:type="dxa"/>
                    <w:bottom w:w="15" w:type="dxa"/>
                    <w:right w:w="15" w:type="dxa"/>
                  </w:tcMar>
                  <w:vAlign w:val="center"/>
                  <w:hideMark/>
                </w:tcPr>
                <w:p w:rsidR="00A004FB" w:rsidRPr="00593DFE" w:rsidRDefault="00A004FB" w:rsidP="00CD1A0D">
                  <w:pPr>
                    <w:spacing w:after="0" w:line="240" w:lineRule="auto"/>
                    <w:ind w:right="-142" w:firstLine="300"/>
                    <w:rPr>
                      <w:rFonts w:ascii="Times New Roman" w:eastAsia="Times New Roman" w:hAnsi="Times New Roman" w:cs="Times New Roman"/>
                      <w:color w:val="000000"/>
                      <w:sz w:val="24"/>
                      <w:szCs w:val="24"/>
                      <w:lang w:val="ru-RU"/>
                    </w:rPr>
                  </w:pPr>
                  <w:proofErr w:type="gramStart"/>
                  <w:r w:rsidRPr="00593DFE">
                    <w:rPr>
                      <w:rFonts w:ascii="Times New Roman" w:eastAsia="Times New Roman" w:hAnsi="Times New Roman" w:cs="Times New Roman"/>
                      <w:color w:val="000000"/>
                      <w:sz w:val="24"/>
                      <w:szCs w:val="24"/>
                      <w:lang w:val="ru-RU"/>
                    </w:rPr>
                    <w:lastRenderedPageBreak/>
                    <w:t>Формирование представлений о государстве, республике (президент, правительство, армия, полиция), о символах России и Ставропольского края,</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sz w:val="24"/>
                      <w:szCs w:val="24"/>
                      <w:lang w:val="ru-RU"/>
                    </w:rPr>
                    <w:t>Кировского района, города Новопавловска</w:t>
                  </w:r>
                  <w:r w:rsidRPr="00593DFE">
                    <w:rPr>
                      <w:rFonts w:ascii="Times New Roman" w:eastAsia="Times New Roman" w:hAnsi="Times New Roman" w:cs="Times New Roman"/>
                      <w:color w:val="000000"/>
                      <w:sz w:val="24"/>
                      <w:szCs w:val="24"/>
                      <w:lang w:val="ru-RU"/>
                    </w:rPr>
                    <w:t xml:space="preserve"> (флаг, герб, гимн).</w:t>
                  </w:r>
                  <w:proofErr w:type="gramEnd"/>
                </w:p>
                <w:p w:rsidR="00A004FB" w:rsidRPr="00593DFE" w:rsidRDefault="00A004FB"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Закрепление представлений о столице России-Москве, Ставропольского края-Ставрополя, о государственных праздниках.</w:t>
                  </w:r>
                </w:p>
                <w:p w:rsidR="00A004FB" w:rsidRPr="00593DFE" w:rsidRDefault="00A004FB"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Расширение представления о родном городе, его достопримечательностях и Ставропольского края, его природе, выдающихся личностях (писатели, композиторы, художники).</w:t>
                  </w:r>
                </w:p>
                <w:p w:rsidR="00A004FB" w:rsidRPr="00593DFE" w:rsidRDefault="00A004FB"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Формирование представления </w:t>
                  </w:r>
                  <w:r w:rsidRPr="00593DFE">
                    <w:rPr>
                      <w:rFonts w:ascii="Times New Roman" w:eastAsia="Times New Roman" w:hAnsi="Times New Roman" w:cs="Times New Roman"/>
                      <w:sz w:val="24"/>
                      <w:szCs w:val="24"/>
                      <w:lang w:val="ru-RU"/>
                    </w:rPr>
                    <w:t>о Новопавловске</w:t>
                  </w:r>
                  <w:r w:rsidRPr="00593DFE">
                    <w:rPr>
                      <w:rFonts w:ascii="Times New Roman" w:eastAsia="Times New Roman" w:hAnsi="Times New Roman" w:cs="Times New Roman"/>
                      <w:color w:val="000000"/>
                      <w:sz w:val="24"/>
                      <w:szCs w:val="24"/>
                      <w:lang w:val="ru-RU"/>
                    </w:rPr>
                    <w:t>, как о многонациональном городе.</w:t>
                  </w:r>
                </w:p>
                <w:p w:rsidR="00A004FB" w:rsidRPr="00593DFE" w:rsidRDefault="00A004FB"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Воспитание уважения и толерантного отношения к людям разных национальностей. Расширение представления об образе жизни людей, населяющих Ставропольский край, их обычаях, традициях, фольклоре.</w:t>
                  </w:r>
                </w:p>
                <w:p w:rsidR="00A004FB" w:rsidRPr="00593DFE" w:rsidRDefault="00A004FB"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Развитие личности дошкольников через взаимодействие культур народов Ставропольского края.</w:t>
                  </w:r>
                  <w:r w:rsidRPr="00593DFE">
                    <w:rPr>
                      <w:rFonts w:ascii="Times New Roman" w:eastAsia="Times New Roman" w:hAnsi="Times New Roman" w:cs="Times New Roman"/>
                      <w:color w:val="000000"/>
                      <w:sz w:val="24"/>
                      <w:szCs w:val="24"/>
                    </w:rPr>
                    <w:t> </w:t>
                  </w:r>
                </w:p>
              </w:tc>
            </w:tr>
          </w:tbl>
          <w:p w:rsidR="004A2FCE" w:rsidRPr="00593DFE"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Формирование у детей познавательного интереса, интеллектуального развития, через знакомство с историей, культурой, традицией и природой народов Ставропольского края.</w:t>
            </w:r>
          </w:p>
          <w:p w:rsidR="004A2FCE" w:rsidRPr="00593DFE" w:rsidRDefault="004A2FCE" w:rsidP="00CD1A0D">
            <w:pPr>
              <w:spacing w:after="0" w:line="240" w:lineRule="auto"/>
              <w:ind w:right="-142" w:firstLine="300"/>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Расширение кругозора детей при изучении информационного, наглядного материала о столице и других городов Ставрополя.</w:t>
            </w:r>
          </w:p>
        </w:tc>
      </w:tr>
      <w:tr w:rsidR="004A2FCE" w:rsidRPr="00AB6A35" w:rsidTr="00CD1A0D">
        <w:trPr>
          <w:trHeight w:val="2706"/>
        </w:trPr>
        <w:tc>
          <w:tcPr>
            <w:tcW w:w="2551" w:type="dxa"/>
            <w:tcBorders>
              <w:top w:val="single" w:sz="4" w:space="0" w:color="auto"/>
              <w:left w:val="single" w:sz="4" w:space="0" w:color="auto"/>
              <w:bottom w:val="nil"/>
              <w:right w:val="single" w:sz="4" w:space="0" w:color="auto"/>
            </w:tcBorders>
            <w:hideMark/>
          </w:tcPr>
          <w:p w:rsidR="004A2FCE" w:rsidRPr="00CD1A0D" w:rsidRDefault="00CD1A0D" w:rsidP="00593DFE">
            <w:pPr>
              <w:snapToGrid w:val="0"/>
              <w:spacing w:after="0" w:line="240" w:lineRule="auto"/>
              <w:ind w:right="-142"/>
              <w:jc w:val="both"/>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rPr>
              <w:lastRenderedPageBreak/>
              <w:t>3.</w:t>
            </w:r>
            <w:r w:rsidR="004A2FCE" w:rsidRPr="00593DFE">
              <w:rPr>
                <w:rFonts w:ascii="Times New Roman" w:eastAsia="Times New Roman" w:hAnsi="Times New Roman" w:cs="Times New Roman"/>
                <w:color w:val="000000"/>
                <w:sz w:val="24"/>
                <w:szCs w:val="24"/>
              </w:rPr>
              <w:t>Образовательная</w:t>
            </w:r>
            <w:r w:rsidR="00C67EB3">
              <w:rPr>
                <w:rFonts w:ascii="Times New Roman" w:eastAsia="Times New Roman" w:hAnsi="Times New Roman" w:cs="Times New Roman"/>
                <w:color w:val="000000"/>
                <w:sz w:val="24"/>
                <w:szCs w:val="24"/>
                <w:lang w:val="ru-RU"/>
              </w:rPr>
              <w:t xml:space="preserve"> </w:t>
            </w:r>
            <w:r w:rsidR="004A2FCE" w:rsidRPr="00593DFE">
              <w:rPr>
                <w:rFonts w:ascii="Times New Roman" w:eastAsia="Times New Roman" w:hAnsi="Times New Roman" w:cs="Times New Roman"/>
                <w:color w:val="000000"/>
                <w:sz w:val="24"/>
                <w:szCs w:val="24"/>
              </w:rPr>
              <w:t>область</w:t>
            </w:r>
          </w:p>
          <w:p w:rsidR="004A2FCE" w:rsidRPr="00CD1A0D"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rPr>
              <w:t>«Речевое</w:t>
            </w:r>
            <w:r w:rsidR="00C67EB3">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rPr>
              <w:t>развитие</w:t>
            </w:r>
            <w:r w:rsidR="00CD1A0D">
              <w:rPr>
                <w:rFonts w:ascii="Times New Roman" w:eastAsia="Times New Roman" w:hAnsi="Times New Roman" w:cs="Times New Roman"/>
                <w:color w:val="000000"/>
                <w:sz w:val="24"/>
                <w:szCs w:val="24"/>
                <w:lang w:val="ru-RU"/>
              </w:rPr>
              <w:t>»</w:t>
            </w:r>
          </w:p>
        </w:tc>
        <w:tc>
          <w:tcPr>
            <w:tcW w:w="13042" w:type="dxa"/>
            <w:tcBorders>
              <w:top w:val="single" w:sz="4" w:space="0" w:color="auto"/>
              <w:left w:val="single" w:sz="4" w:space="0" w:color="auto"/>
              <w:bottom w:val="nil"/>
              <w:right w:val="single" w:sz="4" w:space="0" w:color="auto"/>
            </w:tcBorders>
            <w:hideMark/>
          </w:tcPr>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Воспитание культуры общения.</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Совершенствование диалогической речи.</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Приобщение к словесному искусству, в том числе развитие художественного восприятия и эстетического вкуса.</w:t>
            </w:r>
          </w:p>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Ознакомление с художественной литературой, устным творчеством народов Северо-Кавказского федерального округа.</w:t>
            </w:r>
          </w:p>
          <w:p w:rsidR="00CD1A0D"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Подведение детей к пониманию смысла поговорок, пословиц, их место и значение в речи; </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эмоционально-образного содержания сказок, нравственного смысла изображённого.</w:t>
            </w:r>
          </w:p>
          <w:p w:rsidR="00CD1A0D"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Формирование интонационной выразительности в речи в процессе исполнения и обыгрывания </w:t>
            </w:r>
          </w:p>
          <w:p w:rsidR="00CD1A0D"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художественных произведений поэтов и писателей</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народов Северо-Кавказского федерального округа,</w:t>
            </w:r>
          </w:p>
          <w:p w:rsidR="004A2FCE" w:rsidRPr="00593DFE" w:rsidRDefault="004A2FCE" w:rsidP="00593DFE">
            <w:pPr>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совершенствование умений рассказать о своём отношении к конкретному поступку литературного персонажа.</w:t>
            </w:r>
          </w:p>
        </w:tc>
      </w:tr>
      <w:tr w:rsidR="004A2FCE" w:rsidRPr="00AB6A35" w:rsidTr="00CD1A0D">
        <w:tc>
          <w:tcPr>
            <w:tcW w:w="2551" w:type="dxa"/>
            <w:vMerge w:val="restart"/>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4. Образовательная область</w:t>
            </w:r>
          </w:p>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«Художественно - эстетическое развитие»</w:t>
            </w:r>
          </w:p>
        </w:tc>
        <w:tc>
          <w:tcPr>
            <w:tcW w:w="13042" w:type="dxa"/>
            <w:tcBorders>
              <w:top w:val="single" w:sz="4" w:space="0" w:color="auto"/>
              <w:left w:val="single" w:sz="4" w:space="0" w:color="auto"/>
              <w:bottom w:val="single" w:sz="4" w:space="0" w:color="auto"/>
              <w:right w:val="single" w:sz="4" w:space="0" w:color="auto"/>
            </w:tcBorders>
            <w:hideMark/>
          </w:tcPr>
          <w:p w:rsidR="00CD1A0D"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Продолжение знакомства с орнаментами. Расширение представлений о народном декоративно-прикладном </w:t>
            </w:r>
          </w:p>
          <w:p w:rsidR="00CD1A0D"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искусстве (тканые изделия, кожаная мозаика)</w:t>
            </w:r>
            <w:r w:rsidR="00CD1A0D">
              <w:rPr>
                <w:rFonts w:ascii="Times New Roman" w:eastAsia="Times New Roman" w:hAnsi="Times New Roman" w:cs="Times New Roman"/>
                <w:color w:val="000000"/>
                <w:sz w:val="24"/>
                <w:szCs w:val="24"/>
                <w:lang w:val="ru-RU"/>
              </w:rPr>
              <w:t>.</w:t>
            </w:r>
            <w:r w:rsidRPr="00593DFE">
              <w:rPr>
                <w:rFonts w:ascii="Times New Roman" w:eastAsia="Times New Roman" w:hAnsi="Times New Roman" w:cs="Times New Roman"/>
                <w:color w:val="000000"/>
                <w:sz w:val="24"/>
                <w:szCs w:val="24"/>
                <w:lang w:val="ru-RU"/>
              </w:rPr>
              <w:t xml:space="preserve"> Ознакомление с гжельской росписью, с характерными элементами </w:t>
            </w:r>
          </w:p>
          <w:p w:rsidR="00CD1A0D"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(бутоны, цветы, листья, травка, усики, завитки, оживки). Побуждение желания создавать узоры на бумажных </w:t>
            </w:r>
          </w:p>
          <w:p w:rsidR="00CD1A0D"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силуэтах, в форме народного изделия (поднос, солонка, чашка, розетка) одежды и головных уборов (кокошник, </w:t>
            </w:r>
          </w:p>
          <w:p w:rsidR="004A2FCE" w:rsidRPr="00593DFE" w:rsidRDefault="004A2FCE" w:rsidP="00CD1A0D">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платок, пояс) и </w:t>
            </w:r>
            <w:r w:rsidR="00CD1A0D">
              <w:rPr>
                <w:rFonts w:ascii="Times New Roman" w:eastAsia="Times New Roman" w:hAnsi="Times New Roman" w:cs="Times New Roman"/>
                <w:color w:val="000000"/>
                <w:sz w:val="24"/>
                <w:szCs w:val="24"/>
                <w:lang w:val="ru-RU"/>
              </w:rPr>
              <w:t xml:space="preserve"> </w:t>
            </w:r>
            <w:r w:rsidRPr="00593DFE">
              <w:rPr>
                <w:rFonts w:ascii="Times New Roman" w:eastAsia="Times New Roman" w:hAnsi="Times New Roman" w:cs="Times New Roman"/>
                <w:color w:val="000000"/>
                <w:sz w:val="24"/>
                <w:szCs w:val="24"/>
                <w:lang w:val="ru-RU"/>
              </w:rPr>
              <w:t>предметов быта (ковер, салфетка, полотенце)</w:t>
            </w:r>
            <w:r w:rsidR="00CD1A0D">
              <w:rPr>
                <w:rFonts w:ascii="Times New Roman" w:eastAsia="Times New Roman" w:hAnsi="Times New Roman" w:cs="Times New Roman"/>
                <w:color w:val="000000"/>
                <w:sz w:val="24"/>
                <w:szCs w:val="24"/>
                <w:lang w:val="ru-RU"/>
              </w:rPr>
              <w:t>.</w:t>
            </w:r>
          </w:p>
        </w:tc>
      </w:tr>
      <w:tr w:rsidR="004A2FCE" w:rsidRPr="00AB6A35" w:rsidTr="00CD1A0D">
        <w:tc>
          <w:tcPr>
            <w:tcW w:w="2551" w:type="dxa"/>
            <w:vMerge/>
            <w:tcBorders>
              <w:top w:val="single" w:sz="4" w:space="0" w:color="auto"/>
              <w:left w:val="single" w:sz="4" w:space="0" w:color="auto"/>
              <w:bottom w:val="single" w:sz="4" w:space="0" w:color="auto"/>
              <w:right w:val="single" w:sz="4" w:space="0" w:color="auto"/>
            </w:tcBorders>
            <w:vAlign w:val="center"/>
            <w:hideMark/>
          </w:tcPr>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p>
        </w:tc>
        <w:tc>
          <w:tcPr>
            <w:tcW w:w="13042" w:type="dxa"/>
            <w:tcBorders>
              <w:top w:val="single" w:sz="4" w:space="0" w:color="auto"/>
              <w:left w:val="single" w:sz="4" w:space="0" w:color="auto"/>
              <w:bottom w:val="single" w:sz="4" w:space="0" w:color="auto"/>
              <w:right w:val="single" w:sz="4" w:space="0" w:color="auto"/>
            </w:tcBorders>
            <w:hideMark/>
          </w:tcPr>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Ознакомление с классическими, народными, современными образцами народной музыки, со звучанием национальных инструментов: трещотка, гусли,</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калатушки, коробочки, ботало.</w:t>
            </w:r>
          </w:p>
        </w:tc>
      </w:tr>
      <w:tr w:rsidR="004A2FCE" w:rsidRPr="00AB6A35" w:rsidTr="00CD1A0D">
        <w:tc>
          <w:tcPr>
            <w:tcW w:w="2551" w:type="dxa"/>
            <w:vMerge w:val="restart"/>
            <w:tcBorders>
              <w:top w:val="nil"/>
              <w:left w:val="single" w:sz="4" w:space="0" w:color="auto"/>
              <w:bottom w:val="single" w:sz="4" w:space="0" w:color="auto"/>
              <w:right w:val="single" w:sz="4" w:space="0" w:color="auto"/>
            </w:tcBorders>
            <w:hideMark/>
          </w:tcPr>
          <w:p w:rsidR="002553FA" w:rsidRDefault="004A2FCE" w:rsidP="00593DFE">
            <w:pPr>
              <w:snapToGrid w:val="0"/>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5. Образовательная</w:t>
            </w:r>
          </w:p>
          <w:p w:rsidR="004A2FCE" w:rsidRPr="00593DFE" w:rsidRDefault="004A2FCE" w:rsidP="00593DFE">
            <w:pPr>
              <w:snapToGrid w:val="0"/>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lastRenderedPageBreak/>
              <w:t>область</w:t>
            </w:r>
          </w:p>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rPr>
            </w:pPr>
            <w:r w:rsidRPr="00593DFE">
              <w:rPr>
                <w:rFonts w:ascii="Times New Roman" w:eastAsia="Times New Roman" w:hAnsi="Times New Roman" w:cs="Times New Roman"/>
                <w:color w:val="000000"/>
                <w:sz w:val="24"/>
                <w:szCs w:val="24"/>
              </w:rPr>
              <w:t>«Физическоеразвитие»</w:t>
            </w:r>
          </w:p>
        </w:tc>
        <w:tc>
          <w:tcPr>
            <w:tcW w:w="13042" w:type="dxa"/>
            <w:tcBorders>
              <w:top w:val="nil"/>
              <w:left w:val="single" w:sz="4" w:space="0" w:color="auto"/>
              <w:bottom w:val="single" w:sz="4" w:space="0" w:color="auto"/>
              <w:right w:val="single" w:sz="4" w:space="0" w:color="auto"/>
            </w:tcBorders>
            <w:hideMark/>
          </w:tcPr>
          <w:p w:rsidR="002553FA"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 xml:space="preserve">Воспитание у детей сознательного отношения к своему городу. Своему здоровью, стимулирование </w:t>
            </w:r>
          </w:p>
          <w:p w:rsidR="002553FA"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lastRenderedPageBreak/>
              <w:t>желания совершенствовать его и вести здоровый образ жизни, используя устное народное творчество своего</w:t>
            </w:r>
          </w:p>
          <w:p w:rsidR="002553FA"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народа</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 и народов разных национальностей. Развитие самоконтроля у детей по отношению к своему </w:t>
            </w:r>
          </w:p>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двигательному поведению во время игровых занятий, построенных на основе народных музыкальных подвижных игр и эстафет.</w:t>
            </w:r>
          </w:p>
        </w:tc>
      </w:tr>
      <w:tr w:rsidR="004A2FCE" w:rsidRPr="00AB6A35" w:rsidTr="00CD1A0D">
        <w:tc>
          <w:tcPr>
            <w:tcW w:w="2551" w:type="dxa"/>
            <w:vMerge/>
            <w:tcBorders>
              <w:top w:val="nil"/>
              <w:left w:val="single" w:sz="4" w:space="0" w:color="auto"/>
              <w:bottom w:val="single" w:sz="4" w:space="0" w:color="auto"/>
              <w:right w:val="single" w:sz="4" w:space="0" w:color="auto"/>
            </w:tcBorders>
            <w:vAlign w:val="center"/>
            <w:hideMark/>
          </w:tcPr>
          <w:p w:rsidR="004A2FCE" w:rsidRPr="00593DFE" w:rsidRDefault="004A2FCE" w:rsidP="00593DFE">
            <w:pPr>
              <w:spacing w:after="0" w:line="240" w:lineRule="auto"/>
              <w:ind w:right="-142"/>
              <w:jc w:val="both"/>
              <w:rPr>
                <w:rFonts w:ascii="Times New Roman" w:eastAsia="Times New Roman" w:hAnsi="Times New Roman" w:cs="Times New Roman"/>
                <w:color w:val="000000"/>
                <w:sz w:val="24"/>
                <w:szCs w:val="24"/>
                <w:lang w:val="ru-RU"/>
              </w:rPr>
            </w:pPr>
          </w:p>
        </w:tc>
        <w:tc>
          <w:tcPr>
            <w:tcW w:w="13042" w:type="dxa"/>
            <w:tcBorders>
              <w:top w:val="single" w:sz="4" w:space="0" w:color="auto"/>
              <w:left w:val="single" w:sz="4" w:space="0" w:color="auto"/>
              <w:bottom w:val="single" w:sz="4" w:space="0" w:color="auto"/>
              <w:right w:val="single" w:sz="4" w:space="0" w:color="auto"/>
            </w:tcBorders>
            <w:hideMark/>
          </w:tcPr>
          <w:p w:rsidR="002553FA"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Ознакомление с русскими народными играми. Продолжение учить детей самостоятельно организовывать </w:t>
            </w:r>
          </w:p>
          <w:p w:rsidR="002553FA"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знакомые русские народные подвижные игры, доводить их до конца. Совершенствование двигательных умений и</w:t>
            </w:r>
          </w:p>
          <w:p w:rsidR="004A2FCE" w:rsidRPr="00593DFE" w:rsidRDefault="004A2FCE" w:rsidP="00593DFE">
            <w:pPr>
              <w:snapToGrid w:val="0"/>
              <w:spacing w:after="0" w:line="240" w:lineRule="auto"/>
              <w:ind w:right="-142" w:firstLine="300"/>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навыков детей. Формирование правильной осанки, умение выполнять движения осознанно, красиво, быстро, ловко.</w:t>
            </w:r>
          </w:p>
        </w:tc>
      </w:tr>
    </w:tbl>
    <w:p w:rsidR="004A2FCE" w:rsidRPr="00593DFE" w:rsidRDefault="004A2FCE" w:rsidP="00593DFE">
      <w:pPr>
        <w:shd w:val="clear" w:color="auto" w:fill="FFFFFF"/>
        <w:spacing w:after="0" w:line="240" w:lineRule="auto"/>
        <w:ind w:right="-142"/>
        <w:jc w:val="both"/>
        <w:rPr>
          <w:rFonts w:ascii="Times New Roman" w:hAnsi="Times New Roman" w:cs="Times New Roman"/>
          <w:sz w:val="24"/>
          <w:szCs w:val="24"/>
          <w:lang w:val="ru-RU"/>
        </w:rPr>
      </w:pPr>
    </w:p>
    <w:p w:rsidR="00680F54" w:rsidRPr="00593DFE" w:rsidRDefault="00483C3A" w:rsidP="00593DFE">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2.3</w:t>
      </w:r>
      <w:r w:rsidR="00680F54" w:rsidRPr="00593DFE">
        <w:rPr>
          <w:rFonts w:ascii="Times New Roman" w:hAnsi="Times New Roman" w:cs="Times New Roman"/>
          <w:b/>
          <w:sz w:val="24"/>
          <w:szCs w:val="24"/>
          <w:lang w:val="ru-RU"/>
        </w:rPr>
        <w:t>. Взаимодействие взрослых с детьми.</w:t>
      </w:r>
    </w:p>
    <w:p w:rsidR="00C15B6C" w:rsidRPr="004D26D4" w:rsidRDefault="00C15B6C" w:rsidP="00C15B6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D26D4">
        <w:rPr>
          <w:rFonts w:ascii="Times New Roman" w:hAnsi="Times New Roman" w:cs="Times New Roman"/>
          <w:sz w:val="24"/>
          <w:szCs w:val="24"/>
          <w:lang w:val="ru-RU"/>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C15B6C" w:rsidRPr="004D26D4" w:rsidRDefault="00C15B6C" w:rsidP="00C15B6C">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sidRPr="004D26D4">
        <w:rPr>
          <w:rFonts w:ascii="Times New Roman" w:hAnsi="Times New Roman" w:cs="Times New Roman"/>
          <w:sz w:val="24"/>
          <w:szCs w:val="24"/>
          <w:lang w:val="ru-RU"/>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формирования ценностных ориентиров в процессе расширения педагогической компетентности членов многопоколенной семьи;</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определение и согласование с родителями и старшим поколением семьи функций, направленных на воспитание ребёнка;</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обогащение эмоционального опыта детей в общении с представителями старшего поколения семьи.</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ДОО и семье.</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Модель взаимодействия старшего поколения семьи включает три компонента:</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когнитивный компонент представляет собой систему понятий, правил, норм, оценок, ценностных ориентиров, образующих представления о гармоничных межпоколенных отношениях в семье и этически скоординированном воздействии на ребёнка;</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 деятельностный компонент представляет собой совокупность способов, методов и приёмов организации жизни и воспитания ребёнка.</w:t>
      </w:r>
    </w:p>
    <w:p w:rsidR="00C15B6C" w:rsidRPr="004D26D4" w:rsidRDefault="00C15B6C" w:rsidP="00C15B6C">
      <w:pPr>
        <w:spacing w:after="0"/>
        <w:jc w:val="both"/>
        <w:rPr>
          <w:rFonts w:ascii="Times New Roman" w:hAnsi="Times New Roman" w:cs="Times New Roman"/>
          <w:sz w:val="24"/>
          <w:szCs w:val="24"/>
          <w:lang w:val="ru-RU"/>
        </w:rPr>
      </w:pPr>
      <w:r w:rsidRPr="004D26D4">
        <w:rPr>
          <w:rFonts w:ascii="Times New Roman" w:hAnsi="Times New Roman" w:cs="Times New Roman"/>
          <w:sz w:val="24"/>
          <w:szCs w:val="24"/>
          <w:lang w:val="ru-RU"/>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rsidR="00C15B6C" w:rsidRPr="004D26D4" w:rsidRDefault="00C15B6C" w:rsidP="00C15B6C">
      <w:pPr>
        <w:spacing w:after="0" w:line="240" w:lineRule="auto"/>
        <w:ind w:right="-142"/>
        <w:jc w:val="both"/>
        <w:rPr>
          <w:rFonts w:ascii="Times New Roman" w:hAnsi="Times New Roman" w:cs="Times New Roman"/>
          <w:sz w:val="24"/>
          <w:szCs w:val="24"/>
          <w:lang w:val="ru-RU"/>
        </w:rPr>
      </w:pPr>
    </w:p>
    <w:p w:rsidR="00C15B6C" w:rsidRPr="004D26D4" w:rsidRDefault="00C15B6C" w:rsidP="00C15B6C">
      <w:pPr>
        <w:pStyle w:val="a8"/>
        <w:spacing w:after="0" w:line="240" w:lineRule="auto"/>
        <w:ind w:left="0"/>
        <w:rPr>
          <w:rFonts w:ascii="Times New Roman" w:hAnsi="Times New Roman"/>
          <w:b/>
          <w:sz w:val="24"/>
          <w:szCs w:val="24"/>
          <w:lang w:val="ru-RU"/>
        </w:rPr>
      </w:pPr>
      <w:r w:rsidRPr="004D26D4">
        <w:rPr>
          <w:rFonts w:ascii="Times New Roman" w:hAnsi="Times New Roman"/>
          <w:b/>
          <w:sz w:val="24"/>
          <w:szCs w:val="24"/>
          <w:lang w:val="ru-RU"/>
        </w:rPr>
        <w:t>2.3.1. Воспитательная работа.</w:t>
      </w:r>
    </w:p>
    <w:p w:rsidR="00C15B6C" w:rsidRPr="004D26D4" w:rsidRDefault="00C15B6C" w:rsidP="00C15B6C">
      <w:pPr>
        <w:pStyle w:val="a8"/>
        <w:spacing w:after="0" w:line="240" w:lineRule="auto"/>
        <w:ind w:left="0"/>
        <w:rPr>
          <w:rFonts w:ascii="Times New Roman" w:hAnsi="Times New Roman"/>
          <w:sz w:val="24"/>
          <w:szCs w:val="24"/>
          <w:lang w:val="ru-RU"/>
        </w:rPr>
      </w:pPr>
      <w:r w:rsidRPr="004D26D4">
        <w:rPr>
          <w:rFonts w:ascii="Times New Roman" w:hAnsi="Times New Roman"/>
          <w:sz w:val="24"/>
          <w:szCs w:val="24"/>
          <w:lang w:val="ru-RU"/>
        </w:rPr>
        <w:lastRenderedPageBreak/>
        <w:t>Работа ведется в соответствии с рабочей  программой воспитания муниципального бюджетного дошкольного образовательного учреждения «Детский сад комбинированного вида № 4 «Теремок» города Новопавловска.</w:t>
      </w:r>
    </w:p>
    <w:p w:rsidR="00C15B6C" w:rsidRPr="004D26D4" w:rsidRDefault="00C15B6C" w:rsidP="00C15B6C">
      <w:pPr>
        <w:pStyle w:val="ab"/>
        <w:rPr>
          <w:rFonts w:ascii="Times New Roman" w:hAnsi="Times New Roman"/>
          <w:sz w:val="24"/>
          <w:szCs w:val="24"/>
          <w:lang w:val="ru-RU"/>
        </w:rPr>
      </w:pPr>
      <w:r w:rsidRPr="004D26D4">
        <w:rPr>
          <w:rFonts w:ascii="Times New Roman" w:hAnsi="Times New Roman"/>
          <w:b/>
          <w:bCs/>
          <w:sz w:val="24"/>
          <w:szCs w:val="24"/>
          <w:lang w:val="ru-RU"/>
        </w:rPr>
        <w:t xml:space="preserve">     </w:t>
      </w:r>
      <w:r w:rsidRPr="004D26D4">
        <w:rPr>
          <w:rFonts w:ascii="Times New Roman" w:hAnsi="Times New Roman"/>
          <w:sz w:val="24"/>
          <w:szCs w:val="24"/>
          <w:lang w:val="ru-RU"/>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(*п. 2 ст. 2 Федерального закона от 29 декабря 2012 г. № 273-ФЗ «Об образовании в Российской Федерации»).</w:t>
      </w:r>
    </w:p>
    <w:p w:rsidR="00C15B6C" w:rsidRPr="004D26D4" w:rsidRDefault="00C15B6C" w:rsidP="00C15B6C">
      <w:pPr>
        <w:pStyle w:val="ab"/>
        <w:rPr>
          <w:rFonts w:ascii="Times New Roman" w:hAnsi="Times New Roman"/>
          <w:sz w:val="24"/>
          <w:szCs w:val="24"/>
          <w:lang w:val="ru-RU"/>
        </w:rPr>
      </w:pPr>
    </w:p>
    <w:p w:rsidR="00C15B6C" w:rsidRPr="004D26D4" w:rsidRDefault="00C15B6C" w:rsidP="00C15B6C">
      <w:pPr>
        <w:rPr>
          <w:lang w:val="ru-RU"/>
        </w:rPr>
      </w:pPr>
      <w:r w:rsidRPr="004D26D4">
        <w:rPr>
          <w:lang w:val="ru-RU"/>
        </w:rPr>
        <w:t>Основные направления воспитательной работы с детьми</w:t>
      </w:r>
      <w:r>
        <w:rPr>
          <w:lang w:val="ru-RU"/>
        </w:rPr>
        <w:t>5</w:t>
      </w:r>
      <w:r w:rsidRPr="004D26D4">
        <w:rPr>
          <w:lang w:val="ru-RU"/>
        </w:rPr>
        <w:t xml:space="preserve">- </w:t>
      </w:r>
      <w:r>
        <w:rPr>
          <w:lang w:val="ru-RU"/>
        </w:rPr>
        <w:t>6</w:t>
      </w:r>
      <w:r w:rsidRPr="004D26D4">
        <w:rPr>
          <w:lang w:val="ru-RU"/>
        </w:rPr>
        <w:t>лет (</w:t>
      </w:r>
      <w:r>
        <w:rPr>
          <w:lang w:val="ru-RU"/>
        </w:rPr>
        <w:t>старшая</w:t>
      </w:r>
      <w:r w:rsidRPr="004D26D4">
        <w:rPr>
          <w:lang w:val="ru-RU"/>
        </w:rPr>
        <w:t xml:space="preserve"> группа) в условиях дошкольной образовательной организации</w:t>
      </w:r>
    </w:p>
    <w:p w:rsidR="00C15B6C" w:rsidRPr="004D26D4" w:rsidRDefault="00C15B6C" w:rsidP="00C15B6C">
      <w:pPr>
        <w:rPr>
          <w:lang w:val="ru-RU"/>
        </w:rPr>
      </w:pPr>
      <w:r w:rsidRPr="004D26D4">
        <w:rPr>
          <w:lang w:val="ru-RU"/>
        </w:rPr>
        <w:t xml:space="preserve">(на основе требований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и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(протокол от «01» июля 2021 № 2/21) </w:t>
      </w:r>
    </w:p>
    <w:p w:rsidR="00C15B6C" w:rsidRPr="004D26D4" w:rsidRDefault="00C15B6C" w:rsidP="00C15B6C">
      <w:pPr>
        <w:pStyle w:val="ab"/>
        <w:ind w:firstLine="567"/>
        <w:rPr>
          <w:rFonts w:ascii="Times New Roman" w:hAnsi="Times New Roman"/>
          <w:i/>
          <w:sz w:val="24"/>
          <w:szCs w:val="24"/>
          <w:lang w:val="ru-RU"/>
        </w:rPr>
      </w:pPr>
      <w:r w:rsidRPr="004D26D4">
        <w:rPr>
          <w:rFonts w:ascii="Times New Roman" w:hAnsi="Times New Roman"/>
          <w:i/>
          <w:sz w:val="24"/>
          <w:szCs w:val="24"/>
          <w:lang w:val="ru-RU"/>
        </w:rPr>
        <w:t>Патриотическое направление воспитания: ценности Родины и природы.</w:t>
      </w:r>
    </w:p>
    <w:p w:rsidR="00C15B6C" w:rsidRPr="004D26D4" w:rsidRDefault="00C15B6C" w:rsidP="00C15B6C">
      <w:pPr>
        <w:pStyle w:val="ab"/>
        <w:ind w:firstLine="567"/>
        <w:rPr>
          <w:rFonts w:ascii="Times New Roman" w:hAnsi="Times New Roman"/>
          <w:i/>
          <w:sz w:val="24"/>
          <w:szCs w:val="24"/>
          <w:lang w:val="ru-RU"/>
        </w:rPr>
      </w:pPr>
      <w:r w:rsidRPr="004D26D4">
        <w:rPr>
          <w:rFonts w:ascii="Times New Roman" w:hAnsi="Times New Roman"/>
          <w:i/>
          <w:sz w:val="24"/>
          <w:szCs w:val="24"/>
          <w:lang w:val="ru-RU"/>
        </w:rPr>
        <w:t>Социальное направление воспитания: ценности человека, семьи, дружбы, сотрудничества.</w:t>
      </w:r>
    </w:p>
    <w:p w:rsidR="00C15B6C" w:rsidRPr="004D26D4" w:rsidRDefault="00C15B6C" w:rsidP="00C15B6C">
      <w:pPr>
        <w:pStyle w:val="ab"/>
        <w:ind w:firstLine="567"/>
        <w:rPr>
          <w:rFonts w:ascii="Times New Roman" w:hAnsi="Times New Roman"/>
          <w:i/>
          <w:sz w:val="24"/>
          <w:szCs w:val="24"/>
          <w:lang w:val="ru-RU"/>
        </w:rPr>
      </w:pPr>
      <w:r w:rsidRPr="004D26D4">
        <w:rPr>
          <w:rFonts w:ascii="Times New Roman" w:hAnsi="Times New Roman"/>
          <w:i/>
          <w:sz w:val="24"/>
          <w:szCs w:val="24"/>
          <w:lang w:val="ru-RU"/>
        </w:rPr>
        <w:t>Познавательное направление воспитания: ценность знания.</w:t>
      </w:r>
    </w:p>
    <w:p w:rsidR="00C15B6C" w:rsidRPr="004D26D4" w:rsidRDefault="00C15B6C" w:rsidP="00C15B6C">
      <w:pPr>
        <w:pStyle w:val="ab"/>
        <w:ind w:firstLine="567"/>
        <w:rPr>
          <w:rFonts w:ascii="Times New Roman" w:hAnsi="Times New Roman"/>
          <w:i/>
          <w:sz w:val="24"/>
          <w:szCs w:val="24"/>
          <w:lang w:val="ru-RU"/>
        </w:rPr>
      </w:pPr>
      <w:r w:rsidRPr="004D26D4">
        <w:rPr>
          <w:rFonts w:ascii="Times New Roman" w:hAnsi="Times New Roman"/>
          <w:i/>
          <w:sz w:val="24"/>
          <w:szCs w:val="24"/>
          <w:lang w:val="ru-RU"/>
        </w:rPr>
        <w:t>Физическое и оздоровительное направления воспитания: ценность здоровья.</w:t>
      </w:r>
    </w:p>
    <w:p w:rsidR="00C15B6C" w:rsidRPr="004D26D4" w:rsidRDefault="00C15B6C" w:rsidP="00C15B6C">
      <w:pPr>
        <w:pStyle w:val="ab"/>
        <w:ind w:firstLine="567"/>
        <w:rPr>
          <w:rFonts w:ascii="Times New Roman" w:hAnsi="Times New Roman"/>
          <w:i/>
          <w:sz w:val="24"/>
          <w:szCs w:val="24"/>
          <w:lang w:val="ru-RU"/>
        </w:rPr>
      </w:pPr>
      <w:r w:rsidRPr="004D26D4">
        <w:rPr>
          <w:rFonts w:ascii="Times New Roman" w:hAnsi="Times New Roman"/>
          <w:i/>
          <w:sz w:val="24"/>
          <w:szCs w:val="24"/>
          <w:lang w:val="ru-RU"/>
        </w:rPr>
        <w:t>Трудовое направление воспитания: ценность труда.</w:t>
      </w:r>
    </w:p>
    <w:p w:rsidR="00C15B6C" w:rsidRPr="004D26D4" w:rsidRDefault="00C15B6C" w:rsidP="00C15B6C">
      <w:pPr>
        <w:pStyle w:val="ab"/>
        <w:ind w:firstLine="567"/>
        <w:rPr>
          <w:rFonts w:ascii="Times New Roman" w:hAnsi="Times New Roman"/>
          <w:i/>
          <w:sz w:val="24"/>
          <w:szCs w:val="24"/>
          <w:lang w:val="ru-RU"/>
        </w:rPr>
      </w:pPr>
      <w:r w:rsidRPr="004D26D4">
        <w:rPr>
          <w:rFonts w:ascii="Times New Roman" w:hAnsi="Times New Roman"/>
          <w:i/>
          <w:sz w:val="24"/>
          <w:szCs w:val="24"/>
          <w:lang w:val="ru-RU"/>
        </w:rPr>
        <w:t>Этико-эстетическое направление воспитания: ценности культуры и красоты.</w:t>
      </w:r>
    </w:p>
    <w:p w:rsidR="00C15B6C" w:rsidRDefault="00C15B6C" w:rsidP="00C15B6C">
      <w:pPr>
        <w:spacing w:line="276" w:lineRule="auto"/>
        <w:jc w:val="center"/>
        <w:rPr>
          <w:b/>
          <w:lang w:val="ru-RU"/>
        </w:rPr>
      </w:pPr>
    </w:p>
    <w:p w:rsidR="00C15B6C" w:rsidRPr="00C15B6C" w:rsidRDefault="00C15B6C" w:rsidP="00C15B6C">
      <w:pPr>
        <w:spacing w:line="276" w:lineRule="auto"/>
        <w:jc w:val="center"/>
        <w:rPr>
          <w:rFonts w:ascii="Times New Roman" w:hAnsi="Times New Roman" w:cs="Times New Roman"/>
          <w:b/>
          <w:sz w:val="24"/>
          <w:szCs w:val="24"/>
          <w:lang w:val="ru-RU"/>
        </w:rPr>
      </w:pPr>
      <w:r w:rsidRPr="00C15B6C">
        <w:rPr>
          <w:rFonts w:ascii="Times New Roman" w:hAnsi="Times New Roman" w:cs="Times New Roman"/>
          <w:b/>
          <w:sz w:val="24"/>
          <w:szCs w:val="24"/>
          <w:lang w:val="ru-RU"/>
        </w:rPr>
        <w:t>2.3.2.Содержание воспитательной работы по направлениям воспитания</w:t>
      </w:r>
    </w:p>
    <w:p w:rsidR="00C15B6C" w:rsidRPr="00593DFE" w:rsidRDefault="00C15B6C" w:rsidP="00C15B6C">
      <w:pPr>
        <w:keepNext/>
        <w:spacing w:after="0" w:line="240" w:lineRule="auto"/>
        <w:ind w:right="-142" w:firstLine="567"/>
        <w:jc w:val="both"/>
        <w:outlineLvl w:val="0"/>
        <w:rPr>
          <w:rFonts w:ascii="Times New Roman" w:eastAsia="LiberationSerif" w:hAnsi="Times New Roman" w:cs="Times New Roman"/>
          <w:b/>
          <w:bCs/>
          <w:kern w:val="32"/>
          <w:sz w:val="24"/>
          <w:szCs w:val="24"/>
          <w:lang w:val="ru-RU" w:eastAsia="ru-RU"/>
        </w:rPr>
      </w:pPr>
      <w:r w:rsidRPr="00593DFE">
        <w:rPr>
          <w:rFonts w:ascii="Times New Roman" w:eastAsia="LiberationSerif" w:hAnsi="Times New Roman" w:cs="Times New Roman"/>
          <w:b/>
          <w:bCs/>
          <w:kern w:val="32"/>
          <w:sz w:val="24"/>
          <w:szCs w:val="24"/>
          <w:lang w:val="ru-RU" w:eastAsia="ru-RU"/>
        </w:rPr>
        <w:t>Направления воспитательной работы</w:t>
      </w:r>
    </w:p>
    <w:p w:rsidR="00C15B6C" w:rsidRPr="00593DFE" w:rsidRDefault="00C15B6C" w:rsidP="00C15B6C">
      <w:pPr>
        <w:widowControl w:val="0"/>
        <w:autoSpaceDE w:val="0"/>
        <w:autoSpaceDN w:val="0"/>
        <w:spacing w:after="0" w:line="240" w:lineRule="auto"/>
        <w:ind w:right="-142" w:firstLine="567"/>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Формирование у детей базовых национальных ценностей осуществляется через направления работы, составляющих основу воспитательной системы. </w:t>
      </w:r>
    </w:p>
    <w:p w:rsidR="00C15B6C" w:rsidRDefault="00C15B6C" w:rsidP="00C15B6C">
      <w:pPr>
        <w:spacing w:after="0" w:line="240" w:lineRule="auto"/>
        <w:ind w:right="-142"/>
        <w:jc w:val="both"/>
        <w:rPr>
          <w:rFonts w:ascii="Times New Roman" w:eastAsia="LiberationSerif" w:hAnsi="Times New Roman" w:cs="Times New Roman"/>
          <w:sz w:val="24"/>
          <w:szCs w:val="24"/>
          <w:lang w:val="ru-RU"/>
        </w:rPr>
      </w:pPr>
      <w:r>
        <w:rPr>
          <w:rFonts w:eastAsia="Calibri" w:cs="Arial"/>
          <w:b/>
          <w:bCs/>
          <w:kern w:val="32"/>
          <w:lang w:val="ru-RU"/>
        </w:rPr>
        <w:t xml:space="preserve">                                                                                          </w:t>
      </w:r>
      <w:r w:rsidRPr="0084682A">
        <w:rPr>
          <w:rFonts w:eastAsia="Calibri" w:cs="Arial"/>
          <w:b/>
          <w:bCs/>
          <w:kern w:val="32"/>
          <w:lang w:val="ru-RU"/>
        </w:rPr>
        <w:t>Содержание воспитательной работы по патриотическому воспитанию</w:t>
      </w:r>
      <w:r w:rsidRPr="00593DFE">
        <w:rPr>
          <w:rFonts w:ascii="Times New Roman" w:eastAsia="LiberationSerif" w:hAnsi="Times New Roman" w:cs="Times New Roman"/>
          <w:sz w:val="24"/>
          <w:szCs w:val="24"/>
          <w:lang w:val="ru-RU"/>
        </w:rPr>
        <w:t xml:space="preserve"> </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-Знать о том, что в городах люди работают на заводах, фабриках, в банках, магазинах и т. д; </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любовь к своему городу ( поселку)</w:t>
      </w:r>
      <w:proofErr w:type="gramStart"/>
      <w:r w:rsidRPr="00593DFE">
        <w:rPr>
          <w:rFonts w:ascii="Times New Roman" w:eastAsia="LiberationSerif" w:hAnsi="Times New Roman" w:cs="Times New Roman"/>
          <w:sz w:val="24"/>
          <w:szCs w:val="24"/>
          <w:lang w:val="ru-RU"/>
        </w:rPr>
        <w:t>.Ф</w:t>
      </w:r>
      <w:proofErr w:type="gramEnd"/>
      <w:r w:rsidRPr="00593DFE">
        <w:rPr>
          <w:rFonts w:ascii="Times New Roman" w:eastAsia="LiberationSerif" w:hAnsi="Times New Roman" w:cs="Times New Roman"/>
          <w:sz w:val="24"/>
          <w:szCs w:val="24"/>
          <w:lang w:val="ru-RU"/>
        </w:rPr>
        <w:t>ормировать понимание, что их город ( поселок) - частица Родины.</w:t>
      </w:r>
      <w:r>
        <w:rPr>
          <w:rFonts w:ascii="Times New Roman" w:eastAsia="LiberationSerif" w:hAnsi="Times New Roman" w:cs="Times New Roman"/>
          <w:sz w:val="24"/>
          <w:szCs w:val="24"/>
          <w:lang w:val="ru-RU"/>
        </w:rPr>
        <w:t xml:space="preserve"> </w:t>
      </w:r>
      <w:r w:rsidRPr="00593DFE">
        <w:rPr>
          <w:rFonts w:ascii="Times New Roman" w:eastAsia="LiberationSerif" w:hAnsi="Times New Roman" w:cs="Times New Roman"/>
          <w:sz w:val="24"/>
          <w:szCs w:val="24"/>
          <w:lang w:val="ru-RU"/>
        </w:rPr>
        <w:t>Формировать уважительное отношение к государственным символам.</w:t>
      </w:r>
      <w:r>
        <w:rPr>
          <w:rFonts w:ascii="Times New Roman" w:eastAsia="LiberationSerif" w:hAnsi="Times New Roman" w:cs="Times New Roman"/>
          <w:sz w:val="24"/>
          <w:szCs w:val="24"/>
          <w:lang w:val="ru-RU"/>
        </w:rPr>
        <w:t xml:space="preserve"> </w:t>
      </w:r>
      <w:r w:rsidRPr="00593DFE">
        <w:rPr>
          <w:rFonts w:ascii="Times New Roman" w:eastAsia="LiberationSerif" w:hAnsi="Times New Roman" w:cs="Times New Roman"/>
          <w:sz w:val="24"/>
          <w:szCs w:val="24"/>
          <w:lang w:val="ru-RU"/>
        </w:rPr>
        <w:t>Воспитывать у детей эмоциональный отклик на   события военных лет;</w:t>
      </w:r>
    </w:p>
    <w:p w:rsidR="00C15B6C" w:rsidRPr="00593DFE" w:rsidRDefault="00C15B6C" w:rsidP="00C15B6C">
      <w:pPr>
        <w:spacing w:after="0" w:line="240" w:lineRule="auto"/>
        <w:ind w:right="-142"/>
        <w:jc w:val="both"/>
        <w:rPr>
          <w:rFonts w:ascii="Times New Roman" w:eastAsia="Calibri" w:hAnsi="Times New Roman" w:cs="Times New Roman"/>
          <w:sz w:val="24"/>
          <w:szCs w:val="24"/>
          <w:lang w:val="ru-RU" w:eastAsia="ru-RU"/>
        </w:rPr>
      </w:pPr>
      <w:r w:rsidRPr="00593DFE">
        <w:rPr>
          <w:rFonts w:ascii="Times New Roman" w:eastAsia="Calibri" w:hAnsi="Times New Roman" w:cs="Times New Roman"/>
          <w:sz w:val="24"/>
          <w:szCs w:val="24"/>
          <w:lang w:val="ru-RU" w:eastAsia="ru-RU"/>
        </w:rPr>
        <w:t xml:space="preserve">-Развивать интерес ребенка к истории своей семьи, своими родственниками.  Побуждать к стремлению узнавать больше о своей семье. </w:t>
      </w:r>
    </w:p>
    <w:p w:rsidR="00C15B6C" w:rsidRPr="00593DFE" w:rsidRDefault="00C15B6C" w:rsidP="00C15B6C">
      <w:pPr>
        <w:spacing w:after="0" w:line="240" w:lineRule="auto"/>
        <w:ind w:right="-142"/>
        <w:jc w:val="both"/>
        <w:rPr>
          <w:rFonts w:ascii="Times New Roman" w:eastAsia="Calibri" w:hAnsi="Times New Roman" w:cs="Times New Roman"/>
          <w:sz w:val="24"/>
          <w:szCs w:val="24"/>
          <w:lang w:val="ru-RU" w:eastAsia="ru-RU"/>
        </w:rPr>
      </w:pPr>
      <w:r w:rsidRPr="00593DFE">
        <w:rPr>
          <w:rFonts w:ascii="Times New Roman" w:eastAsia="Calibri" w:hAnsi="Times New Roman" w:cs="Times New Roman"/>
          <w:sz w:val="24"/>
          <w:szCs w:val="24"/>
          <w:lang w:val="ru-RU" w:eastAsia="ru-RU"/>
        </w:rPr>
        <w:t>Пробуждать в детях интерес к стране, в которой они живут</w:t>
      </w:r>
      <w:proofErr w:type="gramStart"/>
      <w:r>
        <w:rPr>
          <w:rFonts w:ascii="Times New Roman" w:eastAsia="Calibri" w:hAnsi="Times New Roman" w:cs="Times New Roman"/>
          <w:sz w:val="24"/>
          <w:szCs w:val="24"/>
          <w:lang w:val="ru-RU" w:eastAsia="ru-RU"/>
        </w:rPr>
        <w:t xml:space="preserve"> </w:t>
      </w:r>
      <w:r w:rsidRPr="00593DFE">
        <w:rPr>
          <w:rFonts w:ascii="Times New Roman" w:eastAsia="Calibri" w:hAnsi="Times New Roman" w:cs="Times New Roman"/>
          <w:sz w:val="24"/>
          <w:szCs w:val="24"/>
          <w:lang w:val="ru-RU" w:eastAsia="ru-RU"/>
        </w:rPr>
        <w:t>.</w:t>
      </w:r>
      <w:proofErr w:type="gramEnd"/>
      <w:r w:rsidRPr="00593DFE">
        <w:rPr>
          <w:rFonts w:ascii="Times New Roman" w:eastAsia="Calibri" w:hAnsi="Times New Roman" w:cs="Times New Roman"/>
          <w:sz w:val="24"/>
          <w:szCs w:val="24"/>
          <w:lang w:val="ru-RU" w:eastAsia="ru-RU"/>
        </w:rPr>
        <w:t>Вызвать желание больше знать о России.</w:t>
      </w:r>
      <w:r>
        <w:rPr>
          <w:rFonts w:ascii="Times New Roman" w:eastAsia="Calibri" w:hAnsi="Times New Roman" w:cs="Times New Roman"/>
          <w:sz w:val="24"/>
          <w:szCs w:val="24"/>
          <w:lang w:val="ru-RU" w:eastAsia="ru-RU"/>
        </w:rPr>
        <w:t xml:space="preserve"> </w:t>
      </w:r>
      <w:r w:rsidRPr="00593DFE">
        <w:rPr>
          <w:rFonts w:ascii="Times New Roman" w:eastAsia="Calibri" w:hAnsi="Times New Roman" w:cs="Times New Roman"/>
          <w:sz w:val="24"/>
          <w:szCs w:val="24"/>
          <w:lang w:val="ru-RU" w:eastAsia="ru-RU"/>
        </w:rPr>
        <w:t>Побуждать детей к проявлению  внимания и заботе тех, кто защищал  нашу Родину.</w:t>
      </w:r>
    </w:p>
    <w:p w:rsidR="00C15B6C" w:rsidRPr="0084682A" w:rsidRDefault="00C15B6C" w:rsidP="00C15B6C">
      <w:pPr>
        <w:pStyle w:val="a8"/>
        <w:spacing w:after="0" w:line="240" w:lineRule="auto"/>
        <w:ind w:left="426"/>
        <w:jc w:val="center"/>
        <w:rPr>
          <w:rFonts w:ascii="Times New Roman" w:hAnsi="Times New Roman"/>
          <w:b/>
          <w:sz w:val="24"/>
          <w:szCs w:val="24"/>
          <w:lang w:val="ru-RU"/>
        </w:rPr>
      </w:pPr>
      <w:r w:rsidRPr="0084682A">
        <w:rPr>
          <w:rFonts w:ascii="Times New Roman" w:eastAsia="Times New Roman" w:hAnsi="Times New Roman"/>
          <w:b/>
          <w:sz w:val="24"/>
          <w:szCs w:val="24"/>
          <w:lang w:val="ru-RU" w:eastAsia="ru-RU"/>
        </w:rPr>
        <w:lastRenderedPageBreak/>
        <w:t xml:space="preserve">Содержание воспитательной работы по правовому воспитанию </w:t>
      </w:r>
      <w:r>
        <w:rPr>
          <w:rFonts w:ascii="Times New Roman" w:eastAsia="Times New Roman" w:hAnsi="Times New Roman"/>
          <w:b/>
          <w:sz w:val="24"/>
          <w:szCs w:val="24"/>
          <w:lang w:val="ru-RU" w:eastAsia="ru-RU"/>
        </w:rPr>
        <w:t xml:space="preserve"> </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b/>
          <w:sz w:val="24"/>
          <w:szCs w:val="24"/>
          <w:lang w:val="ru-RU"/>
        </w:rPr>
        <w:t>-</w:t>
      </w:r>
      <w:r w:rsidRPr="00593DFE">
        <w:rPr>
          <w:rFonts w:ascii="Times New Roman" w:eastAsia="LiberationSerif" w:hAnsi="Times New Roman" w:cs="Times New Roman"/>
          <w:sz w:val="24"/>
          <w:szCs w:val="24"/>
          <w:lang w:val="ru-RU"/>
        </w:rPr>
        <w:t>Познакомить детей с Конвенцией о правах ребенка (адаптированным содержанием), показать значимость документа для каждого ребенка.</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Дать детям представление о важности права на имя.</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Закрепить представление детей о благополучной дружной семье. </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Дать представление о защите прав ребенка членами семьи и государством.</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Познакомить детей с правом на жилье и его неприкосновенность.</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уважение к людям, проживающим рядом.</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Рассказать детям о праве на благоприятную окружающую среду, дать понятие « природа». Познакомить с Красной книгой;</w:t>
      </w:r>
    </w:p>
    <w:tbl>
      <w:tblPr>
        <w:tblW w:w="0" w:type="auto"/>
        <w:tblBorders>
          <w:top w:val="nil"/>
          <w:left w:val="nil"/>
          <w:bottom w:val="nil"/>
          <w:right w:val="nil"/>
        </w:tblBorders>
        <w:tblLook w:val="0000"/>
      </w:tblPr>
      <w:tblGrid>
        <w:gridCol w:w="5264"/>
      </w:tblGrid>
      <w:tr w:rsidR="00C15B6C" w:rsidRPr="00AB6A35" w:rsidTr="00C15B6C">
        <w:trPr>
          <w:trHeight w:val="611"/>
        </w:trPr>
        <w:tc>
          <w:tcPr>
            <w:tcW w:w="0" w:type="auto"/>
          </w:tcPr>
          <w:p w:rsidR="00C15B6C" w:rsidRPr="00593DFE" w:rsidRDefault="00C15B6C" w:rsidP="00C15B6C">
            <w:pPr>
              <w:autoSpaceDE w:val="0"/>
              <w:autoSpaceDN w:val="0"/>
              <w:adjustRightIn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-Воспитание уважения к правам другого человека.</w:t>
            </w:r>
          </w:p>
        </w:tc>
      </w:tr>
    </w:tbl>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Довести до сознания детей, что каждый человек имеет право на жизнь и здоровое развитие; государство заботится об охране жизни.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Способствовать формированию умения самовыражения своей индивидуальности. Формировать уважительное, заботливое отношение к близким, родным людям;</w:t>
      </w:r>
    </w:p>
    <w:tbl>
      <w:tblPr>
        <w:tblW w:w="0" w:type="auto"/>
        <w:tblBorders>
          <w:top w:val="nil"/>
          <w:left w:val="nil"/>
          <w:bottom w:val="nil"/>
          <w:right w:val="nil"/>
        </w:tblBorders>
        <w:tblLook w:val="0000"/>
      </w:tblPr>
      <w:tblGrid>
        <w:gridCol w:w="5264"/>
      </w:tblGrid>
      <w:tr w:rsidR="00C15B6C" w:rsidRPr="00AB6A35" w:rsidTr="00C15B6C">
        <w:trPr>
          <w:trHeight w:val="611"/>
        </w:trPr>
        <w:tc>
          <w:tcPr>
            <w:tcW w:w="0" w:type="auto"/>
          </w:tcPr>
          <w:p w:rsidR="00C15B6C" w:rsidRPr="00593DFE" w:rsidRDefault="00C15B6C" w:rsidP="00C15B6C">
            <w:pPr>
              <w:autoSpaceDE w:val="0"/>
              <w:autoSpaceDN w:val="0"/>
              <w:adjustRightIn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-Воспитание уважения к правам другого человека.</w:t>
            </w:r>
          </w:p>
        </w:tc>
      </w:tr>
    </w:tbl>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Довести до сознания детей, что каждый человек имеет право на жизнь и здоровое развитие; государство заботится об охране жизни.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Способствовать формированию умения самовыражения своей индивидуальности.Формировать уважительное, заботливое отношение к близким, родным людям;</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привычку к соблюдению прав.</w:t>
      </w:r>
    </w:p>
    <w:p w:rsidR="00C15B6C" w:rsidRDefault="00C15B6C" w:rsidP="00C15B6C">
      <w:pPr>
        <w:spacing w:after="0" w:line="240" w:lineRule="auto"/>
        <w:ind w:right="-142"/>
        <w:jc w:val="both"/>
        <w:rPr>
          <w:rFonts w:ascii="Times New Roman" w:eastAsia="Times New Roman" w:hAnsi="Times New Roman" w:cs="Times New Roman"/>
          <w:b/>
          <w:sz w:val="24"/>
          <w:szCs w:val="24"/>
          <w:lang w:val="ru-RU" w:eastAsia="ru-RU"/>
        </w:rPr>
      </w:pPr>
      <w:r>
        <w:rPr>
          <w:rFonts w:ascii="Times New Roman" w:eastAsia="TimesNewRomanPSMT" w:hAnsi="Times New Roman"/>
          <w:b/>
          <w:sz w:val="24"/>
          <w:szCs w:val="24"/>
          <w:lang w:val="ru-RU"/>
        </w:rPr>
        <w:t xml:space="preserve">                                                                </w:t>
      </w:r>
      <w:r w:rsidRPr="0084682A">
        <w:rPr>
          <w:rFonts w:ascii="Times New Roman" w:eastAsia="TimesNewRomanPSMT" w:hAnsi="Times New Roman"/>
          <w:b/>
          <w:sz w:val="24"/>
          <w:szCs w:val="24"/>
          <w:lang w:val="ru-RU"/>
        </w:rPr>
        <w:t>Содержание работы</w:t>
      </w:r>
      <w:r w:rsidRPr="0084682A">
        <w:rPr>
          <w:rFonts w:ascii="Times New Roman" w:eastAsia="Times New Roman" w:hAnsi="Times New Roman"/>
          <w:b/>
          <w:sz w:val="24"/>
          <w:szCs w:val="24"/>
          <w:lang w:val="ru-RU" w:eastAsia="ru-RU"/>
        </w:rPr>
        <w:t xml:space="preserve">  по присвоению детьми моральных и нравственных ценностей</w:t>
      </w:r>
      <w:r w:rsidRPr="00593DFE">
        <w:rPr>
          <w:rFonts w:ascii="Times New Roman" w:eastAsia="Times New Roman" w:hAnsi="Times New Roman" w:cs="Times New Roman"/>
          <w:b/>
          <w:sz w:val="24"/>
          <w:szCs w:val="24"/>
          <w:lang w:val="ru-RU" w:eastAsia="ru-RU"/>
        </w:rPr>
        <w:t xml:space="preserve"> </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Times New Roman" w:hAnsi="Times New Roman" w:cs="Times New Roman"/>
          <w:b/>
          <w:sz w:val="24"/>
          <w:szCs w:val="24"/>
          <w:lang w:val="ru-RU" w:eastAsia="ru-RU"/>
        </w:rPr>
        <w:t>-</w:t>
      </w:r>
      <w:r w:rsidRPr="00593DFE">
        <w:rPr>
          <w:rFonts w:ascii="Times New Roman" w:eastAsia="LiberationSerif" w:hAnsi="Times New Roman" w:cs="Times New Roman"/>
          <w:sz w:val="24"/>
          <w:szCs w:val="24"/>
          <w:lang w:val="ru-RU"/>
        </w:rPr>
        <w:t xml:space="preserve"> Дать представления детей о доброте, как о ценном качестве человека. Закрепить у детей правила, что нужно играть дружно, не обижать друг друга;</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Развивать у детей эмоциональный отклик на нравственные нормы и качества личности таких, как щедрость – жадность, трудолюбие – лень, правдивость – лживость, внимание к людям – равнодушие.Развивать умение распознавать эмоции других и владеть своими чувствами.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Развивать умение чувствовать и понимать сверстников ивзрослых</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умение сопереживать – радоваться чужим радостям и огорчаться из-за чужих огорчений.</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умение оценивать поступки других людей с позиции морали, говорить о себе без стеснения, давать объективную оценку своим поступкам, закрепить умение распознавать эмоции.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умение определять эмоциональное состояние своих сверстников, знакомых, родственников,</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детей оценивать качество</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своих поступков и отдельные черты своей личности, уважать старших.</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умение давать оценку поступкам людей на примере сказочных героев. Подвести к пониманию, что зло всегда наказуемо и с ним нужно и можно бороться.</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социальные способы поведения в различных ситуациях.</w:t>
      </w:r>
    </w:p>
    <w:p w:rsidR="00C15B6C" w:rsidRPr="00593DFE" w:rsidRDefault="00C15B6C" w:rsidP="00C15B6C">
      <w:pPr>
        <w:widowControl w:val="0"/>
        <w:spacing w:after="0" w:line="240" w:lineRule="auto"/>
        <w:ind w:right="-142" w:firstLine="400"/>
        <w:jc w:val="both"/>
        <w:rPr>
          <w:rFonts w:ascii="Times New Roman" w:eastAsia="Times New Roman" w:hAnsi="Times New Roman" w:cs="Times New Roman"/>
          <w:sz w:val="24"/>
          <w:szCs w:val="24"/>
          <w:lang w:val="ru-RU" w:eastAsia="ru-RU" w:bidi="ru-RU"/>
        </w:rPr>
      </w:pPr>
      <w:r w:rsidRPr="00593DFE">
        <w:rPr>
          <w:rFonts w:ascii="Times New Roman" w:eastAsia="Times New Roman" w:hAnsi="Times New Roman" w:cs="Times New Roman"/>
          <w:sz w:val="24"/>
          <w:szCs w:val="24"/>
          <w:lang w:val="ru-RU" w:eastAsia="ru-RU" w:bidi="ru-RU"/>
        </w:rPr>
        <w:t>Научить детей ценить личные отношения (любовь, уваже</w:t>
      </w:r>
      <w:r w:rsidRPr="00593DFE">
        <w:rPr>
          <w:rFonts w:ascii="Times New Roman" w:eastAsia="Times New Roman" w:hAnsi="Times New Roman" w:cs="Times New Roman"/>
          <w:sz w:val="24"/>
          <w:szCs w:val="24"/>
          <w:lang w:val="ru-RU" w:eastAsia="ru-RU" w:bidi="ru-RU"/>
        </w:rPr>
        <w:softHyphen/>
        <w:t xml:space="preserve">ние, доверие), связывающие их с родителями, членами семьи, сверстниками, </w:t>
      </w:r>
      <w:r w:rsidRPr="00593DFE">
        <w:rPr>
          <w:rFonts w:ascii="Times New Roman" w:eastAsia="Times New Roman" w:hAnsi="Times New Roman" w:cs="Times New Roman"/>
          <w:sz w:val="24"/>
          <w:szCs w:val="24"/>
          <w:lang w:val="ru-RU" w:eastAsia="ru-RU" w:bidi="ru-RU"/>
        </w:rPr>
        <w:lastRenderedPageBreak/>
        <w:t>педагогами.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способность оценивать поступки других людей скорее положительно, чем отрицательно, прощать другим людям промахи и неправильные поступки;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Побуждать детей формулировать правила поведения, анализировать собственные поступки.Побуждать ребенка анализировать собственные эмоции и эмоциональные</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Состояния.</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w:t>
      </w:r>
      <w:r>
        <w:rPr>
          <w:rFonts w:ascii="Times New Roman" w:eastAsia="LiberationSerif" w:hAnsi="Times New Roman" w:cs="Times New Roman"/>
          <w:sz w:val="24"/>
          <w:szCs w:val="24"/>
          <w:lang w:val="ru-RU"/>
        </w:rPr>
        <w:t xml:space="preserve"> </w:t>
      </w:r>
      <w:r w:rsidRPr="00593DFE">
        <w:rPr>
          <w:rFonts w:ascii="Times New Roman" w:eastAsia="LiberationSerif" w:hAnsi="Times New Roman" w:cs="Times New Roman"/>
          <w:sz w:val="24"/>
          <w:szCs w:val="24"/>
          <w:lang w:val="ru-RU"/>
        </w:rPr>
        <w:t>детей стремится понимать, в чем прав или не прав товарищ.</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умение мотивировать свое поведение</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проявлять милосердие к окружающим.</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детей к проведению нравственных дел.</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умения сотрудничества.</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детей к созданию атмосферы доброжелательности в группе.</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умение соблюдать правила речевого этикета.</w:t>
      </w:r>
    </w:p>
    <w:p w:rsidR="00C15B6C" w:rsidRDefault="00C15B6C" w:rsidP="00C15B6C">
      <w:pPr>
        <w:spacing w:after="0" w:line="240" w:lineRule="auto"/>
        <w:ind w:right="-142"/>
        <w:jc w:val="both"/>
        <w:rPr>
          <w:rFonts w:ascii="Times New Roman" w:eastAsia="LiberationSerif" w:hAnsi="Times New Roman" w:cs="Times New Roman"/>
          <w:sz w:val="24"/>
          <w:szCs w:val="24"/>
          <w:lang w:val="ru-RU"/>
        </w:rPr>
      </w:pPr>
      <w:r>
        <w:rPr>
          <w:rFonts w:ascii="Times New Roman" w:eastAsia="Times New Roman" w:hAnsi="Times New Roman"/>
          <w:b/>
          <w:sz w:val="24"/>
          <w:szCs w:val="24"/>
          <w:lang w:val="ru-RU" w:eastAsia="ru-RU"/>
        </w:rPr>
        <w:t xml:space="preserve">                                                                      </w:t>
      </w:r>
      <w:r w:rsidRPr="0084682A">
        <w:rPr>
          <w:rFonts w:ascii="Times New Roman" w:eastAsia="Times New Roman" w:hAnsi="Times New Roman"/>
          <w:b/>
          <w:sz w:val="24"/>
          <w:szCs w:val="24"/>
          <w:lang w:val="ru-RU" w:eastAsia="ru-RU"/>
        </w:rPr>
        <w:t>Содержание работы по воспитанию у детей уважительного отношения к труду</w:t>
      </w:r>
      <w:r w:rsidRPr="00593DFE">
        <w:rPr>
          <w:rFonts w:ascii="Times New Roman" w:eastAsia="LiberationSerif" w:hAnsi="Times New Roman" w:cs="Times New Roman"/>
          <w:sz w:val="24"/>
          <w:szCs w:val="24"/>
          <w:lang w:val="ru-RU"/>
        </w:rPr>
        <w:t xml:space="preserve"> </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-Ребёнку эмоционально откликается на труд, все действия выполняет умело, качественно</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Формировать ответственное отношение к порученному заданию (умение и желание доводить дело до конца, стремление сделать его хорошо). </w:t>
      </w:r>
    </w:p>
    <w:p w:rsidR="00C15B6C" w:rsidRPr="00593DFE" w:rsidRDefault="00C15B6C" w:rsidP="00C15B6C">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Воспитывать уважение и благодарность к близким и незнакомым людям, создающим своим трудом разнообразные материальные и культурные ценности, необходимые современному человеку для жизни. </w:t>
      </w:r>
    </w:p>
    <w:p w:rsidR="00C15B6C" w:rsidRPr="00593DFE" w:rsidRDefault="00C15B6C" w:rsidP="00C15B6C">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ценностное отношение к человеческому труду и его результатам.</w:t>
      </w:r>
    </w:p>
    <w:p w:rsidR="00C15B6C" w:rsidRPr="00593DFE" w:rsidRDefault="00C15B6C" w:rsidP="00C15B6C">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ценностное отношение к собственному труду. Формировать умение достигать запланированного результата.</w:t>
      </w:r>
    </w:p>
    <w:p w:rsidR="00C15B6C" w:rsidRPr="00593DFE" w:rsidRDefault="00C15B6C" w:rsidP="00C15B6C">
      <w:pPr>
        <w:pStyle w:val="a8"/>
        <w:spacing w:after="0" w:line="240" w:lineRule="auto"/>
        <w:ind w:left="0"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 Учить оценивать результат своей работы (с помощью взрослого). Воспитывать уважение к результатам труда и творчества сверстников.</w:t>
      </w:r>
      <w:r w:rsidR="00C301E3">
        <w:rPr>
          <w:rFonts w:ascii="Times New Roman" w:eastAsia="LiberationSerif" w:hAnsi="Times New Roman" w:cs="Times New Roman"/>
          <w:sz w:val="24"/>
          <w:szCs w:val="24"/>
          <w:lang w:val="ru-RU"/>
        </w:rPr>
        <w:t xml:space="preserve"> </w:t>
      </w:r>
      <w:r w:rsidRPr="00593DFE">
        <w:rPr>
          <w:rFonts w:ascii="Times New Roman" w:eastAsia="LiberationSerif" w:hAnsi="Times New Roman" w:cs="Times New Roman"/>
          <w:sz w:val="24"/>
          <w:szCs w:val="24"/>
          <w:lang w:val="ru-RU"/>
        </w:rPr>
        <w:t>Прививать детям чувство благодарности к людям за их труд.</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Побуждать ребенка бережно относится к предметному миру как результату труда взрослых, стремится участвовать в труде взрослых;</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Продолжать приучать ребенка трудиться. Воспитывать стремление быть аккуратным, опрятным.</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Обеспечить развитие субъекта и расширять диапазон обязанностей в элементарной трудовой деятельности по самообслуживанию, хозяйственно- бытовому труду и конструированию, труду в природе (в объеме возрастных возможностей)</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Способствовать развитию интереса к труду взрослых.</w:t>
      </w:r>
    </w:p>
    <w:p w:rsidR="00C15B6C" w:rsidRPr="00593DFE" w:rsidRDefault="00C15B6C" w:rsidP="00C15B6C">
      <w:pPr>
        <w:spacing w:after="0" w:line="240" w:lineRule="auto"/>
        <w:ind w:right="-142"/>
        <w:jc w:val="both"/>
        <w:rPr>
          <w:rFonts w:ascii="Times New Roman" w:eastAsia="Times New Roman" w:hAnsi="Times New Roman" w:cs="Times New Roman"/>
          <w:b/>
          <w:sz w:val="24"/>
          <w:szCs w:val="24"/>
          <w:lang w:val="ru-RU" w:eastAsia="ru-RU"/>
        </w:rPr>
      </w:pPr>
      <w:r w:rsidRPr="00593DFE">
        <w:rPr>
          <w:rFonts w:ascii="Times New Roman" w:eastAsia="LiberationSerif" w:hAnsi="Times New Roman" w:cs="Times New Roman"/>
          <w:sz w:val="24"/>
          <w:szCs w:val="24"/>
          <w:lang w:val="ru-RU"/>
        </w:rPr>
        <w:t>Ребенок активен в стремлении к познанию разных видов труда и профессий, применению техники, современных машин и механизмов в труде.</w:t>
      </w:r>
    </w:p>
    <w:p w:rsidR="00C15B6C" w:rsidRPr="0084682A" w:rsidRDefault="00C15B6C" w:rsidP="00C15B6C">
      <w:pPr>
        <w:pStyle w:val="a8"/>
        <w:spacing w:after="0" w:line="240" w:lineRule="auto"/>
        <w:ind w:left="0"/>
        <w:jc w:val="center"/>
        <w:rPr>
          <w:rFonts w:ascii="Times New Roman" w:hAnsi="Times New Roman"/>
          <w:b/>
          <w:sz w:val="24"/>
          <w:szCs w:val="24"/>
          <w:lang w:val="ru-RU" w:eastAsia="ru-RU"/>
        </w:rPr>
      </w:pPr>
      <w:r w:rsidRPr="0084682A">
        <w:rPr>
          <w:rFonts w:ascii="Times New Roman" w:eastAsia="Times New Roman" w:hAnsi="Times New Roman"/>
          <w:b/>
          <w:sz w:val="24"/>
          <w:szCs w:val="24"/>
          <w:lang w:val="ru-RU" w:eastAsia="ru-RU"/>
        </w:rPr>
        <w:t>Содержание работы по  экологическому воспитанию</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hAnsi="Times New Roman" w:cs="Times New Roman"/>
          <w:b/>
          <w:sz w:val="24"/>
          <w:szCs w:val="24"/>
          <w:lang w:val="ru-RU"/>
        </w:rPr>
        <w:t>-</w:t>
      </w:r>
      <w:r w:rsidRPr="00593DFE">
        <w:rPr>
          <w:rFonts w:ascii="Times New Roman" w:eastAsia="Times New Roman" w:hAnsi="Times New Roman" w:cs="Times New Roman"/>
          <w:sz w:val="24"/>
          <w:szCs w:val="24"/>
          <w:lang w:val="ru-RU" w:eastAsia="ru-RU"/>
        </w:rPr>
        <w:t xml:space="preserve"> Закрепить представления детей о потребностях растений в свете, тепле, питании и поливе.</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приспособленностью листа растения к разным условиям обитания (потребность во влаге).</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Закрепить представления детей о млекопитающих.</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Помочь детям по клюву определять тип питания птицы (хищник, зерноядная, травоядная) и способ добывания пищи.</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lastRenderedPageBreak/>
        <w:t>Продолжать знакомить с приспособленностью к условиям обитания (внешний вид, образ жизни).</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с классом рыбы и особенностями строения рыб.</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с приспосабливаемостью насекомых к среде обитания, способностью маскироваться, значением маскировки.</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животными, живущими в двух стихиях, особенностями строения животных, трансформацией в течение развития животного (на примере лягушки).</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z w:val="24"/>
          <w:szCs w:val="24"/>
          <w:lang w:val="ru-RU" w:eastAsia="ru-RU"/>
        </w:rPr>
        <w:t>Познакомить детей с классом пресмыкающиеся и его разнообразием. Помочь детям выделить основные отличия животных, принадлежащих к классу;</w:t>
      </w:r>
    </w:p>
    <w:p w:rsidR="00C15B6C" w:rsidRPr="00593DFE" w:rsidRDefault="00C15B6C" w:rsidP="00C15B6C">
      <w:pPr>
        <w:pStyle w:val="25"/>
        <w:shd w:val="clear" w:color="auto" w:fill="auto"/>
        <w:spacing w:before="0" w:line="240" w:lineRule="auto"/>
        <w:ind w:right="-142" w:firstLine="400"/>
        <w:jc w:val="both"/>
        <w:rPr>
          <w:sz w:val="24"/>
          <w:szCs w:val="24"/>
          <w:lang w:val="ru-RU"/>
        </w:rPr>
      </w:pPr>
      <w:r w:rsidRPr="00593DFE">
        <w:rPr>
          <w:sz w:val="24"/>
          <w:szCs w:val="24"/>
          <w:lang w:val="ru-RU" w:eastAsia="ru-RU"/>
        </w:rPr>
        <w:t>-</w:t>
      </w:r>
      <w:r w:rsidRPr="00593DFE">
        <w:rPr>
          <w:sz w:val="24"/>
          <w:szCs w:val="24"/>
          <w:lang w:val="ru-RU"/>
        </w:rPr>
        <w:t xml:space="preserve"> Вызывать сочувствие к растениям, животным, людям.</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чувство единения с природой, умение проводить мысленные и словесные диалоги с объектами природы.</w:t>
      </w:r>
    </w:p>
    <w:p w:rsidR="00C15B6C" w:rsidRPr="00593DFE" w:rsidRDefault="00C15B6C" w:rsidP="00C15B6C">
      <w:pPr>
        <w:widowControl w:val="0"/>
        <w:spacing w:after="0" w:line="240" w:lineRule="auto"/>
        <w:ind w:right="-142" w:firstLine="420"/>
        <w:jc w:val="both"/>
        <w:rPr>
          <w:rFonts w:ascii="Times New Roman" w:eastAsia="Times New Roman" w:hAnsi="Times New Roman" w:cs="Times New Roman"/>
          <w:sz w:val="24"/>
          <w:szCs w:val="24"/>
          <w:lang w:val="ru-RU" w:eastAsia="ru-RU" w:bidi="ru-RU"/>
        </w:rPr>
      </w:pPr>
      <w:r w:rsidRPr="00593DFE">
        <w:rPr>
          <w:rFonts w:ascii="Times New Roman" w:eastAsia="Times New Roman" w:hAnsi="Times New Roman" w:cs="Times New Roman"/>
          <w:sz w:val="24"/>
          <w:szCs w:val="24"/>
          <w:lang w:val="ru-RU" w:eastAsia="ru-RU" w:bidi="ru-RU"/>
        </w:rPr>
        <w:t>Создавать атмосферу эмоционально-эстетических пережи</w:t>
      </w:r>
      <w:r w:rsidRPr="00593DFE">
        <w:rPr>
          <w:rFonts w:ascii="Times New Roman" w:eastAsia="Times New Roman" w:hAnsi="Times New Roman" w:cs="Times New Roman"/>
          <w:sz w:val="24"/>
          <w:szCs w:val="24"/>
          <w:lang w:val="ru-RU" w:eastAsia="ru-RU" w:bidi="ru-RU"/>
        </w:rPr>
        <w:softHyphen/>
        <w:t>ваний, используя литературные художественные произведения;</w:t>
      </w:r>
    </w:p>
    <w:p w:rsidR="00C15B6C" w:rsidRPr="00593DFE" w:rsidRDefault="00C15B6C" w:rsidP="00C15B6C">
      <w:pPr>
        <w:spacing w:after="0" w:line="240" w:lineRule="auto"/>
        <w:ind w:right="-142"/>
        <w:jc w:val="both"/>
        <w:rPr>
          <w:rFonts w:ascii="Times New Roman" w:hAnsi="Times New Roman" w:cs="Times New Roman"/>
          <w:b/>
          <w:sz w:val="24"/>
          <w:szCs w:val="24"/>
          <w:lang w:val="ru-RU"/>
        </w:rPr>
      </w:pPr>
      <w:r w:rsidRPr="00593DFE">
        <w:rPr>
          <w:rFonts w:ascii="Times New Roman" w:eastAsia="Times New Roman" w:hAnsi="Times New Roman" w:cs="Times New Roman"/>
          <w:sz w:val="24"/>
          <w:szCs w:val="24"/>
          <w:lang w:val="ru-RU" w:eastAsia="ru-RU" w:bidi="ru-RU"/>
        </w:rPr>
        <w:t>-</w:t>
      </w:r>
      <w:r w:rsidRPr="00593DFE">
        <w:rPr>
          <w:rFonts w:ascii="Times New Roman" w:eastAsia="LiberationSerif" w:hAnsi="Times New Roman" w:cs="Times New Roman"/>
          <w:sz w:val="24"/>
          <w:szCs w:val="24"/>
          <w:lang w:val="ru-RU"/>
        </w:rPr>
        <w:t xml:space="preserve"> Видеть эстетическую красоту растений, бережно относиться к ним, желание ухаживать за объектами природы формировать представление детей о красоте природы страны</w:t>
      </w:r>
      <w:r w:rsidRPr="00593DFE">
        <w:rPr>
          <w:rFonts w:ascii="Times New Roman" w:eastAsia="Times New Roman" w:hAnsi="Times New Roman" w:cs="Times New Roman"/>
          <w:sz w:val="24"/>
          <w:szCs w:val="24"/>
          <w:lang w:val="ru-RU" w:eastAsia="ru-RU"/>
        </w:rPr>
        <w:t>правилах поведения наприроде.</w:t>
      </w:r>
    </w:p>
    <w:p w:rsidR="00C15B6C" w:rsidRPr="00593DFE" w:rsidRDefault="00C15B6C" w:rsidP="00C15B6C">
      <w:pPr>
        <w:spacing w:after="0" w:line="240" w:lineRule="auto"/>
        <w:ind w:right="-142"/>
        <w:jc w:val="both"/>
        <w:rPr>
          <w:rFonts w:ascii="Times New Roman" w:hAnsi="Times New Roman" w:cs="Times New Roman"/>
          <w:b/>
          <w:sz w:val="24"/>
          <w:szCs w:val="24"/>
          <w:shd w:val="clear" w:color="auto" w:fill="FFFFFF"/>
          <w:lang w:val="ru-RU"/>
        </w:rPr>
      </w:pPr>
      <w:r>
        <w:rPr>
          <w:rFonts w:ascii="Times New Roman" w:eastAsia="LiberationSerif" w:hAnsi="Times New Roman" w:cs="Times New Roman"/>
          <w:b/>
          <w:sz w:val="24"/>
          <w:szCs w:val="24"/>
          <w:lang w:val="ru-RU"/>
        </w:rPr>
        <w:t xml:space="preserve">                                                    </w:t>
      </w:r>
      <w:r w:rsidRPr="00593DFE">
        <w:rPr>
          <w:rFonts w:ascii="Times New Roman" w:eastAsia="LiberationSerif" w:hAnsi="Times New Roman" w:cs="Times New Roman"/>
          <w:b/>
          <w:sz w:val="24"/>
          <w:szCs w:val="24"/>
          <w:lang w:val="ru-RU"/>
        </w:rPr>
        <w:t xml:space="preserve">Воспитание </w:t>
      </w:r>
      <w:r w:rsidRPr="00593DFE">
        <w:rPr>
          <w:rFonts w:ascii="Times New Roman" w:hAnsi="Times New Roman" w:cs="Times New Roman"/>
          <w:b/>
          <w:sz w:val="24"/>
          <w:szCs w:val="24"/>
          <w:shd w:val="clear" w:color="auto" w:fill="FFFFFF"/>
          <w:lang w:val="ru-RU"/>
        </w:rPr>
        <w:t>уважительного отношения к истории, культуре других  стран и народов.</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hAnsi="Times New Roman" w:cs="Times New Roman"/>
          <w:b/>
          <w:sz w:val="24"/>
          <w:szCs w:val="24"/>
          <w:shd w:val="clear" w:color="auto" w:fill="FFFFFF"/>
          <w:lang w:val="ru-RU"/>
        </w:rPr>
        <w:t>-</w:t>
      </w:r>
      <w:r w:rsidRPr="00593DFE">
        <w:rPr>
          <w:rFonts w:ascii="Times New Roman" w:eastAsia="LiberationSerif" w:hAnsi="Times New Roman" w:cs="Times New Roman"/>
          <w:sz w:val="24"/>
          <w:szCs w:val="24"/>
          <w:lang w:val="ru-RU"/>
        </w:rPr>
        <w:t xml:space="preserve"> Формировать понятие о том, что люди не похожи друг на друга, но все равны;</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Воспитывать уважение к другим народам на земле</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Воспитывать у детей доброжелательное отношения к представителям другой национальности (расы);</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Побуждать детей стремиться узнавать новое о других странах и народах.</w:t>
      </w:r>
    </w:p>
    <w:p w:rsidR="00C15B6C" w:rsidRPr="0084682A" w:rsidRDefault="00C15B6C" w:rsidP="00C15B6C">
      <w:pPr>
        <w:pStyle w:val="a8"/>
        <w:spacing w:after="0" w:line="240" w:lineRule="auto"/>
        <w:ind w:left="0"/>
        <w:jc w:val="center"/>
        <w:rPr>
          <w:rFonts w:ascii="Times New Roman" w:hAnsi="Times New Roman"/>
          <w:b/>
          <w:sz w:val="24"/>
          <w:szCs w:val="24"/>
          <w:lang w:val="ru-RU" w:eastAsia="ru-RU"/>
        </w:rPr>
      </w:pPr>
      <w:r w:rsidRPr="0084682A">
        <w:rPr>
          <w:rFonts w:ascii="Times New Roman" w:eastAsia="LiberationSerif" w:hAnsi="Times New Roman"/>
          <w:b/>
          <w:sz w:val="24"/>
          <w:szCs w:val="24"/>
          <w:lang w:val="ru-RU"/>
        </w:rPr>
        <w:t>Содержание работы по воспитанию ценностного отношения к здоровью</w:t>
      </w:r>
    </w:p>
    <w:p w:rsidR="00C15B6C" w:rsidRPr="00593DFE" w:rsidRDefault="00C15B6C" w:rsidP="00C15B6C">
      <w:pPr>
        <w:widowControl w:val="0"/>
        <w:shd w:val="clear" w:color="auto" w:fill="FFFFFF"/>
        <w:autoSpaceDE w:val="0"/>
        <w:autoSpaceDN w:val="0"/>
        <w:adjustRightInd w:val="0"/>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hAnsi="Times New Roman" w:cs="Times New Roman"/>
          <w:b/>
          <w:sz w:val="24"/>
          <w:szCs w:val="24"/>
          <w:shd w:val="clear" w:color="auto" w:fill="FFFFFF"/>
          <w:lang w:val="ru-RU"/>
        </w:rPr>
        <w:t>-</w:t>
      </w:r>
      <w:r w:rsidRPr="00593DFE">
        <w:rPr>
          <w:rFonts w:ascii="Times New Roman" w:eastAsia="Times New Roman" w:hAnsi="Times New Roman" w:cs="Times New Roman"/>
          <w:sz w:val="24"/>
          <w:szCs w:val="24"/>
          <w:lang w:val="ru-RU" w:eastAsia="ru-RU"/>
        </w:rPr>
        <w:t xml:space="preserve"> Формировать представления о строении тела чело</w:t>
      </w:r>
      <w:r w:rsidRPr="00593DFE">
        <w:rPr>
          <w:rFonts w:ascii="Times New Roman" w:eastAsia="Times New Roman" w:hAnsi="Times New Roman" w:cs="Times New Roman"/>
          <w:sz w:val="24"/>
          <w:szCs w:val="24"/>
          <w:lang w:val="ru-RU" w:eastAsia="ru-RU"/>
        </w:rPr>
        <w:softHyphen/>
      </w:r>
      <w:r w:rsidRPr="00593DFE">
        <w:rPr>
          <w:rFonts w:ascii="Times New Roman" w:eastAsia="Times New Roman" w:hAnsi="Times New Roman" w:cs="Times New Roman"/>
          <w:spacing w:val="-7"/>
          <w:sz w:val="24"/>
          <w:szCs w:val="24"/>
          <w:lang w:val="ru-RU" w:eastAsia="ru-RU"/>
        </w:rPr>
        <w:t>века.</w:t>
      </w:r>
    </w:p>
    <w:p w:rsidR="00C15B6C" w:rsidRPr="00593DFE" w:rsidRDefault="00C15B6C" w:rsidP="00C15B6C">
      <w:pPr>
        <w:spacing w:after="0" w:line="240" w:lineRule="auto"/>
        <w:ind w:right="-142"/>
        <w:jc w:val="both"/>
        <w:rPr>
          <w:rFonts w:ascii="Times New Roman" w:eastAsia="Times New Roman" w:hAnsi="Times New Roman" w:cs="Times New Roman"/>
          <w:spacing w:val="4"/>
          <w:sz w:val="24"/>
          <w:szCs w:val="24"/>
          <w:lang w:val="ru-RU" w:eastAsia="ru-RU"/>
        </w:rPr>
      </w:pPr>
      <w:r w:rsidRPr="00593DFE">
        <w:rPr>
          <w:rFonts w:ascii="Times New Roman" w:eastAsia="Times New Roman" w:hAnsi="Times New Roman" w:cs="Times New Roman"/>
          <w:spacing w:val="5"/>
          <w:sz w:val="24"/>
          <w:szCs w:val="24"/>
          <w:lang w:val="ru-RU" w:eastAsia="ru-RU"/>
        </w:rPr>
        <w:t xml:space="preserve">Познакомить детей </w:t>
      </w:r>
      <w:r w:rsidRPr="00593DFE">
        <w:rPr>
          <w:rFonts w:ascii="Times New Roman" w:eastAsia="Times New Roman" w:hAnsi="Times New Roman" w:cs="Times New Roman"/>
          <w:spacing w:val="-3"/>
          <w:sz w:val="24"/>
          <w:szCs w:val="24"/>
          <w:lang w:val="ru-RU" w:eastAsia="ru-RU"/>
        </w:rPr>
        <w:t>со строением скелета человека, мышцами, их функциями.</w:t>
      </w:r>
    </w:p>
    <w:p w:rsidR="00C15B6C" w:rsidRPr="00593DFE" w:rsidRDefault="00C15B6C" w:rsidP="00C15B6C">
      <w:pPr>
        <w:spacing w:after="0" w:line="240" w:lineRule="auto"/>
        <w:ind w:right="-142"/>
        <w:jc w:val="both"/>
        <w:rPr>
          <w:rFonts w:ascii="Times New Roman" w:eastAsia="Times New Roman" w:hAnsi="Times New Roman" w:cs="Times New Roman"/>
          <w:sz w:val="24"/>
          <w:szCs w:val="24"/>
          <w:lang w:val="ru-RU" w:eastAsia="ru-RU"/>
        </w:rPr>
      </w:pPr>
      <w:r w:rsidRPr="00593DFE">
        <w:rPr>
          <w:rFonts w:ascii="Times New Roman" w:eastAsia="Times New Roman" w:hAnsi="Times New Roman" w:cs="Times New Roman"/>
          <w:spacing w:val="4"/>
          <w:sz w:val="24"/>
          <w:szCs w:val="24"/>
          <w:lang w:val="ru-RU" w:eastAsia="ru-RU"/>
        </w:rPr>
        <w:t xml:space="preserve">Расширить представления о пользе витаминов </w:t>
      </w:r>
      <w:r w:rsidRPr="00593DFE">
        <w:rPr>
          <w:rFonts w:ascii="Times New Roman" w:eastAsia="Times New Roman" w:hAnsi="Times New Roman" w:cs="Times New Roman"/>
          <w:sz w:val="24"/>
          <w:szCs w:val="24"/>
          <w:lang w:val="ru-RU" w:eastAsia="ru-RU"/>
        </w:rPr>
        <w:t xml:space="preserve"> о том, в каких продуктах они содержатся.</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у детей элементарное представление о микробах</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представления  детей о профессиональной деятельности медицинских работников</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представления о зависимости здоровья от двигательной</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деятельности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Уточнить представления детей о предметах личной гигиены</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Закрепить знания о способах безопасного поведения;</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Воспитывать осознанное отношение к потреблению пищи.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осознанное отношение к потребностям своего организма</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ценностное отношение к своему здоровью 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здоровью окружающих;</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 xml:space="preserve">- Заинтересовать проблемой сбережения своего здоровья </w:t>
      </w:r>
      <w:r w:rsidRPr="00593DFE">
        <w:rPr>
          <w:rFonts w:ascii="Times New Roman" w:hAnsi="Times New Roman" w:cs="Times New Roman"/>
          <w:sz w:val="24"/>
          <w:szCs w:val="24"/>
          <w:lang w:val="ru-RU"/>
        </w:rPr>
        <w:t>способствовать развитию интереса к нормам и правилам ЗОЖ, здоровьесберегающего поведения.</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желание быть здоровыми.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чувство ответственности за личную безопасность, желание оказать помощь другим людям.</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lastRenderedPageBreak/>
        <w:t>Совершенствовать навыки пользования предметами личной гигиены.</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Укреплять потребность в занятиях физкультурой</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заинтересованность к здоровьесберегающей деятельности.</w:t>
      </w:r>
    </w:p>
    <w:p w:rsidR="00C15B6C" w:rsidRPr="00593DFE"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Воспитывать умения соблюдать правила по охране жизни и здоровья во время экстремальных ситуаций (грозы, наводнения, пожара и пр.).</w:t>
      </w:r>
    </w:p>
    <w:p w:rsidR="00C15B6C" w:rsidRDefault="00C15B6C" w:rsidP="00C15B6C">
      <w:pPr>
        <w:spacing w:after="0" w:line="240" w:lineRule="auto"/>
        <w:ind w:right="-142"/>
        <w:jc w:val="both"/>
        <w:rPr>
          <w:rFonts w:ascii="Times New Roman" w:eastAsia="LiberationSerif" w:hAnsi="Times New Roman" w:cs="Times New Roman"/>
          <w:sz w:val="24"/>
          <w:szCs w:val="24"/>
          <w:lang w:val="ru-RU"/>
        </w:rPr>
      </w:pPr>
      <w:r w:rsidRPr="00593DFE">
        <w:rPr>
          <w:rFonts w:ascii="Times New Roman" w:eastAsia="LiberationSerif" w:hAnsi="Times New Roman" w:cs="Times New Roman"/>
          <w:sz w:val="24"/>
          <w:szCs w:val="24"/>
          <w:lang w:val="ru-RU"/>
        </w:rPr>
        <w:t>Формировать осмотрительное отношение к опасным для жизни и здоровья ребенка ситуациям.</w:t>
      </w:r>
    </w:p>
    <w:p w:rsidR="00C15B6C" w:rsidRDefault="00C15B6C" w:rsidP="00593DFE">
      <w:pPr>
        <w:spacing w:after="0" w:line="240" w:lineRule="auto"/>
        <w:ind w:right="-142"/>
        <w:jc w:val="center"/>
        <w:rPr>
          <w:rFonts w:ascii="Times New Roman" w:hAnsi="Times New Roman" w:cs="Times New Roman"/>
          <w:b/>
          <w:sz w:val="24"/>
          <w:szCs w:val="24"/>
          <w:lang w:val="ru-RU"/>
        </w:rPr>
      </w:pPr>
    </w:p>
    <w:p w:rsidR="008A6EBB" w:rsidRPr="00593DFE" w:rsidRDefault="008A6EBB" w:rsidP="00593DFE">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Календарный план в</w:t>
      </w:r>
      <w:r w:rsidR="0000776F">
        <w:rPr>
          <w:rFonts w:ascii="Times New Roman" w:hAnsi="Times New Roman" w:cs="Times New Roman"/>
          <w:b/>
          <w:sz w:val="24"/>
          <w:szCs w:val="24"/>
          <w:lang w:val="ru-RU"/>
        </w:rPr>
        <w:t xml:space="preserve">оспитательной работы в старшей </w:t>
      </w:r>
      <w:r w:rsidRPr="00593DFE">
        <w:rPr>
          <w:rFonts w:ascii="Times New Roman" w:hAnsi="Times New Roman" w:cs="Times New Roman"/>
          <w:b/>
          <w:sz w:val="24"/>
          <w:szCs w:val="24"/>
          <w:lang w:val="ru-RU"/>
        </w:rPr>
        <w:t>группе</w:t>
      </w:r>
      <w:r w:rsidR="00AD5325" w:rsidRPr="00593DFE">
        <w:rPr>
          <w:rFonts w:ascii="Times New Roman" w:hAnsi="Times New Roman" w:cs="Times New Roman"/>
          <w:b/>
          <w:sz w:val="24"/>
          <w:szCs w:val="24"/>
          <w:lang w:val="ru-RU"/>
        </w:rPr>
        <w:t xml:space="preserve"> комбинированной направленности</w:t>
      </w:r>
      <w:r w:rsidR="0000776F">
        <w:rPr>
          <w:rFonts w:ascii="Times New Roman" w:hAnsi="Times New Roman" w:cs="Times New Roman"/>
          <w:b/>
          <w:sz w:val="24"/>
          <w:szCs w:val="24"/>
          <w:lang w:val="ru-RU"/>
        </w:rPr>
        <w:t xml:space="preserve"> «</w:t>
      </w:r>
      <w:r w:rsidR="00C15B6C">
        <w:rPr>
          <w:rFonts w:ascii="Times New Roman" w:hAnsi="Times New Roman" w:cs="Times New Roman"/>
          <w:b/>
          <w:sz w:val="24"/>
          <w:szCs w:val="24"/>
          <w:lang w:val="ru-RU"/>
        </w:rPr>
        <w:t>Колокольчик</w:t>
      </w:r>
      <w:r w:rsidRPr="00593DFE">
        <w:rPr>
          <w:rFonts w:ascii="Times New Roman" w:hAnsi="Times New Roman" w:cs="Times New Roman"/>
          <w:b/>
          <w:sz w:val="24"/>
          <w:szCs w:val="24"/>
          <w:lang w:val="ru-RU"/>
        </w:rPr>
        <w:t>».</w:t>
      </w:r>
      <w:r w:rsidR="0000776F">
        <w:rPr>
          <w:rFonts w:ascii="Times New Roman" w:hAnsi="Times New Roman" w:cs="Times New Roman"/>
          <w:b/>
          <w:sz w:val="24"/>
          <w:szCs w:val="24"/>
          <w:lang w:val="ru-RU"/>
        </w:rPr>
        <w:t xml:space="preserve">  (П</w:t>
      </w:r>
      <w:r w:rsidR="0056477B" w:rsidRPr="00593DFE">
        <w:rPr>
          <w:rFonts w:ascii="Times New Roman" w:hAnsi="Times New Roman" w:cs="Times New Roman"/>
          <w:b/>
          <w:sz w:val="24"/>
          <w:szCs w:val="24"/>
          <w:lang w:val="ru-RU"/>
        </w:rPr>
        <w:t>риложение №3</w:t>
      </w:r>
      <w:r w:rsidR="0000776F">
        <w:rPr>
          <w:rFonts w:ascii="Times New Roman" w:hAnsi="Times New Roman" w:cs="Times New Roman"/>
          <w:b/>
          <w:sz w:val="24"/>
          <w:szCs w:val="24"/>
          <w:lang w:val="ru-RU"/>
        </w:rPr>
        <w:t>)</w:t>
      </w:r>
      <w:r w:rsidR="0056477B" w:rsidRPr="00593DFE">
        <w:rPr>
          <w:rFonts w:ascii="Times New Roman" w:hAnsi="Times New Roman" w:cs="Times New Roman"/>
          <w:b/>
          <w:sz w:val="24"/>
          <w:szCs w:val="24"/>
          <w:lang w:val="ru-RU"/>
        </w:rPr>
        <w:t>.</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чрезвычайно важно непрерывное накопление ребёнком культурного общения в процессе активного взаимодействия с окружающим миром, другими детьми и взрослыми при решении задач и проблем (познавательных, физических, художественно-эстетических и др.) в соответствии с возрастными и индивидуальными особенностями.</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Воспитательное взаимодействие старшего поколения семьи с детьми дошкольного возраста становится эффективным в воспитании ребёнка при следующих педагогических условиях:</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формирования ценностных ориентиров в процессе расширения педагогической компетентности членов многопоколенной семьи;</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определение и согласование с родителями и старшим поколением семьи функций, направленных на воспитание ребёнка;</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обогащение эмоционального опыта детей в общении с представителями старшего поколения семьи.</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При создании вышеперечисленных педагогических условий эффективное взаимодействие всех участников педагогического процесса требует  многообразия и вариативности содержания и форм работы, используемых в ДОО и семье.</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Модель взаимодействия старшего поколения семьи включает три компонента:</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когнитивный компонент представляет собой систему понятий, правил, норм, оценок, ценностных ориентиров, образующих представления о гармоничных </w:t>
      </w:r>
      <w:proofErr w:type="gramStart"/>
      <w:r w:rsidR="0000776F" w:rsidRPr="00593DFE">
        <w:rPr>
          <w:rFonts w:ascii="Times New Roman" w:hAnsi="Times New Roman" w:cs="Times New Roman"/>
          <w:sz w:val="24"/>
          <w:szCs w:val="24"/>
          <w:lang w:val="ru-RU"/>
        </w:rPr>
        <w:t>меж</w:t>
      </w:r>
      <w:proofErr w:type="gramEnd"/>
      <w:r w:rsidR="0000776F" w:rsidRPr="00593DFE">
        <w:rPr>
          <w:rFonts w:ascii="Times New Roman" w:hAnsi="Times New Roman" w:cs="Times New Roman"/>
          <w:sz w:val="24"/>
          <w:szCs w:val="24"/>
          <w:lang w:val="ru-RU"/>
        </w:rPr>
        <w:t xml:space="preserve"> поколенных</w:t>
      </w:r>
      <w:r w:rsidRPr="00593DFE">
        <w:rPr>
          <w:rFonts w:ascii="Times New Roman" w:hAnsi="Times New Roman" w:cs="Times New Roman"/>
          <w:sz w:val="24"/>
          <w:szCs w:val="24"/>
          <w:lang w:val="ru-RU"/>
        </w:rPr>
        <w:t xml:space="preserve"> отношениях в семье и этически скоординированном воздействии на ребёнка;</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эмоционально-мотивационный компонент представляет собой систему мотивов и чувств, определяющих позитивное отношение старшего поколения к ребёнку, его потребностям и интересам;</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деятельностный компонент представляет собой совокупность способов, методов и приёмов организации жизни и воспитания ребёнка.</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Важно изменить родительскую воспитательную позицию таким образом, чтобы родители понимали ценность воспитания в детях качеств, способствующих гармонизации отношений со старшим поколением семьи; пробуждать интерес детей к знаниям и жизненному опыту бабушек и дедушек, формируя доброе и уважительное отношение к старшему поколению; вовлечь бабушек и дедушек в воспитательный процесс не только в семье, но и в детском саду путём участия их в различных мероприятиях, специально посвящённых формированию уважения к старшему поколению, проводимых на базе дошкольного образовательного учреждения.</w:t>
      </w:r>
    </w:p>
    <w:p w:rsidR="00AD3EBE" w:rsidRPr="00593DFE" w:rsidRDefault="00AD3EBE" w:rsidP="00F94FB4">
      <w:pPr>
        <w:spacing w:after="0" w:line="240" w:lineRule="auto"/>
        <w:ind w:right="-142"/>
        <w:jc w:val="both"/>
        <w:rPr>
          <w:rFonts w:ascii="Times New Roman" w:hAnsi="Times New Roman" w:cs="Times New Roman"/>
          <w:sz w:val="24"/>
          <w:szCs w:val="24"/>
          <w:lang w:val="ru-RU"/>
        </w:rPr>
      </w:pPr>
    </w:p>
    <w:p w:rsidR="00AD3EBE" w:rsidRPr="00593DFE" w:rsidRDefault="008D6643" w:rsidP="00F94FB4">
      <w:pPr>
        <w:spacing w:after="0" w:line="240" w:lineRule="auto"/>
        <w:ind w:right="-142"/>
        <w:jc w:val="center"/>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2.4</w:t>
      </w:r>
      <w:r w:rsidR="00AD3EBE" w:rsidRPr="00593DFE">
        <w:rPr>
          <w:rFonts w:ascii="Times New Roman" w:hAnsi="Times New Roman" w:cs="Times New Roman"/>
          <w:b/>
          <w:bCs/>
          <w:sz w:val="24"/>
          <w:szCs w:val="24"/>
          <w:lang w:val="ru-RU"/>
        </w:rPr>
        <w:t>.</w:t>
      </w:r>
      <w:r w:rsidR="001764D2" w:rsidRPr="00593DFE">
        <w:rPr>
          <w:rFonts w:ascii="Times New Roman" w:eastAsia="Times New Roman" w:hAnsi="Times New Roman" w:cs="Times New Roman"/>
          <w:b/>
          <w:sz w:val="24"/>
          <w:szCs w:val="24"/>
          <w:lang w:val="ru-RU"/>
        </w:rPr>
        <w:t>Взаимодействие воспитателей и специалистов с семьями дошкольников</w:t>
      </w:r>
      <w:r w:rsidR="00AD3EBE" w:rsidRPr="00593DFE">
        <w:rPr>
          <w:rFonts w:ascii="Times New Roman" w:eastAsia="Times New Roman" w:hAnsi="Times New Roman" w:cs="Times New Roman"/>
          <w:b/>
          <w:sz w:val="24"/>
          <w:szCs w:val="24"/>
          <w:lang w:val="ru-RU"/>
        </w:rPr>
        <w:t>.</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цели и задачи:</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Важнейшим условием обеспечения целостного развития личности ребенка является развитие конструктивного взаимодействия с семьей.</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r w:rsidR="0000776F">
        <w:rPr>
          <w:rFonts w:ascii="Times New Roman" w:hAnsi="Times New Roman" w:cs="Times New Roman"/>
          <w:sz w:val="24"/>
          <w:szCs w:val="24"/>
          <w:lang w:val="ru-RU"/>
        </w:rPr>
        <w:t>социальн</w:t>
      </w:r>
      <w:r w:rsidRPr="00593DFE">
        <w:rPr>
          <w:rFonts w:ascii="Times New Roman" w:hAnsi="Times New Roman" w:cs="Times New Roman"/>
          <w:sz w:val="24"/>
          <w:szCs w:val="24"/>
        </w:rPr>
        <w:t>o</w:t>
      </w:r>
      <w:r w:rsidRPr="00593DFE">
        <w:rPr>
          <w:rFonts w:ascii="Times New Roman" w:hAnsi="Times New Roman" w:cs="Times New Roman"/>
          <w:sz w:val="24"/>
          <w:szCs w:val="24"/>
          <w:lang w:val="ru-RU"/>
        </w:rPr>
        <w:t>-педагогических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Родителям и воспитателям необходимо преодолеть субординацию, монологизм в отношениях друг с другом, отказаться от привычки критиковать друг друга, научиться видеть друг в друге не средство решения своих проблем, а полноправных партнеров, сотрудников.</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задачи взаимодействия детского сада с семьей:</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информирование друг друга об актуальных задачах воспитания и обучения детей и о возможностях детского сада и семьи в решении данных задач;</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привлечение семей воспитанников к участию в совместных с педагогами мероприятиях, организуемых в районе (городе, области);</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p>
    <w:p w:rsidR="00AD3EBE" w:rsidRPr="00593DFE" w:rsidRDefault="00C15B6C" w:rsidP="00593DFE">
      <w:pPr>
        <w:spacing w:after="0" w:line="240" w:lineRule="auto"/>
        <w:ind w:right="-142"/>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AD3EBE" w:rsidRPr="00593DFE">
        <w:rPr>
          <w:rFonts w:ascii="Times New Roman" w:hAnsi="Times New Roman" w:cs="Times New Roman"/>
          <w:b/>
          <w:sz w:val="24"/>
          <w:szCs w:val="24"/>
          <w:lang w:val="ru-RU"/>
        </w:rPr>
        <w:t>Основные направления и формы работы с семьей.</w:t>
      </w:r>
    </w:p>
    <w:p w:rsidR="00AD3EBE" w:rsidRPr="00593DFE" w:rsidRDefault="00AD3EBE"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Взаимопознание и взаимоинформирование</w:t>
      </w:r>
      <w:r w:rsidR="0000776F">
        <w:rPr>
          <w:rFonts w:ascii="Times New Roman" w:hAnsi="Times New Roman" w:cs="Times New Roman"/>
          <w:b/>
          <w:bCs/>
          <w:sz w:val="24"/>
          <w:szCs w:val="24"/>
          <w:lang w:val="ru-RU"/>
        </w:rPr>
        <w:t>.</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(«Выбери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
          <w:bCs/>
          <w:sz w:val="24"/>
          <w:szCs w:val="24"/>
          <w:lang w:val="ru-RU"/>
        </w:rPr>
        <w:lastRenderedPageBreak/>
        <w:t xml:space="preserve">Стенды. </w:t>
      </w:r>
      <w:r w:rsidRPr="00593DFE">
        <w:rPr>
          <w:rFonts w:ascii="Times New Roman" w:hAnsi="Times New Roman" w:cs="Times New Roman"/>
          <w:sz w:val="24"/>
          <w:szCs w:val="24"/>
          <w:lang w:val="ru-RU"/>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Поскольку данный вид информации быстро устаревает, ее необходимо постоянно обновлять.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 (используются фотографии и иллюстративный материал).</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того чтобы информация (особенно оперативная) своевременно поступала к воспитывающим взрослым, важно дублировать ее на сайте детского сада.</w:t>
      </w:r>
    </w:p>
    <w:p w:rsidR="00AD3EBE" w:rsidRPr="00593DFE" w:rsidRDefault="00AD3EBE"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Совместная деятельность педагогов, родителей, детей</w:t>
      </w:r>
    </w:p>
    <w:p w:rsidR="00AD3EBE" w:rsidRPr="00593DFE"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w:t>
      </w:r>
    </w:p>
    <w:p w:rsidR="00AD3EBE" w:rsidRPr="00593DFE" w:rsidRDefault="00AD3EBE"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Проектная деятельность.</w:t>
      </w:r>
    </w:p>
    <w:p w:rsidR="00D27BFD" w:rsidRDefault="00AD3EBE"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могут стать любые предложения, направленные на улучшение отношений педагогов, детей и родителей, на развитие ответственности, инициативности и др.</w:t>
      </w:r>
    </w:p>
    <w:p w:rsidR="00C15B6C" w:rsidRPr="0084682A" w:rsidRDefault="00C15B6C" w:rsidP="00C15B6C">
      <w:pPr>
        <w:spacing w:after="0" w:line="240" w:lineRule="auto"/>
        <w:jc w:val="both"/>
        <w:rPr>
          <w:rFonts w:ascii="Times New Roman" w:hAnsi="Times New Roman" w:cs="Times New Roman"/>
          <w:b/>
          <w:sz w:val="24"/>
          <w:szCs w:val="24"/>
          <w:lang w:val="ru-RU"/>
        </w:rPr>
      </w:pPr>
      <w:r w:rsidRPr="0084682A">
        <w:rPr>
          <w:rFonts w:ascii="Times New Roman" w:hAnsi="Times New Roman" w:cs="Times New Roman"/>
          <w:b/>
          <w:sz w:val="24"/>
          <w:szCs w:val="24"/>
          <w:lang w:val="ru-RU"/>
        </w:rPr>
        <w:t>Содержание направлений работы с семьей по образовательным областям</w:t>
      </w:r>
    </w:p>
    <w:p w:rsidR="00C15B6C" w:rsidRPr="0084682A" w:rsidRDefault="00C15B6C" w:rsidP="00C15B6C">
      <w:pPr>
        <w:spacing w:after="0" w:line="240" w:lineRule="auto"/>
        <w:jc w:val="both"/>
        <w:rPr>
          <w:rFonts w:ascii="Times New Roman" w:hAnsi="Times New Roman" w:cs="Times New Roman"/>
          <w:b/>
          <w:sz w:val="24"/>
          <w:szCs w:val="24"/>
          <w:lang w:val="ru-RU"/>
        </w:rPr>
      </w:pPr>
      <w:r w:rsidRPr="0084682A">
        <w:rPr>
          <w:rFonts w:ascii="Times New Roman" w:hAnsi="Times New Roman" w:cs="Times New Roman"/>
          <w:b/>
          <w:sz w:val="24"/>
          <w:szCs w:val="24"/>
          <w:lang w:val="ru-RU"/>
        </w:rPr>
        <w:t>Образовательная область «Физическое развитие»</w:t>
      </w:r>
    </w:p>
    <w:p w:rsidR="00C15B6C" w:rsidRPr="0084682A" w:rsidRDefault="00C15B6C" w:rsidP="00C15B6C">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Объяснять родителям, как образ жизни семьи воздействует на здоровье ребенка.</w:t>
      </w:r>
    </w:p>
    <w:p w:rsidR="00C15B6C" w:rsidRPr="0084682A" w:rsidRDefault="00C15B6C" w:rsidP="00C15B6C">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C15B6C" w:rsidRPr="0084682A" w:rsidRDefault="00C15B6C" w:rsidP="00C15B6C">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15B6C" w:rsidRPr="0084682A" w:rsidRDefault="00C15B6C" w:rsidP="00C15B6C">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 xml:space="preserve">Знакомить родителей с оздоровительными мероприятиями, проводимыми в детском саду. </w:t>
      </w:r>
    </w:p>
    <w:p w:rsidR="00C15B6C" w:rsidRPr="0084682A" w:rsidRDefault="00C15B6C" w:rsidP="00C15B6C">
      <w:pPr>
        <w:numPr>
          <w:ilvl w:val="0"/>
          <w:numId w:val="38"/>
        </w:numPr>
        <w:tabs>
          <w:tab w:val="clear" w:pos="36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lastRenderedPageBreak/>
        <w:t>Разъяснять важность посещения детьми секций, студий, ориентированных на оздоровление дошкольников.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C15B6C" w:rsidRPr="0084682A" w:rsidRDefault="00C15B6C" w:rsidP="00C15B6C">
      <w:pPr>
        <w:pStyle w:val="a8"/>
        <w:numPr>
          <w:ilvl w:val="0"/>
          <w:numId w:val="38"/>
        </w:numPr>
        <w:tabs>
          <w:tab w:val="clear" w:pos="360"/>
          <w:tab w:val="num" w:pos="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C15B6C" w:rsidRPr="0084682A" w:rsidRDefault="00C15B6C" w:rsidP="00C15B6C">
      <w:pPr>
        <w:numPr>
          <w:ilvl w:val="0"/>
          <w:numId w:val="38"/>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C15B6C" w:rsidRPr="0084682A" w:rsidRDefault="00C15B6C" w:rsidP="00C15B6C">
      <w:pPr>
        <w:numPr>
          <w:ilvl w:val="0"/>
          <w:numId w:val="38"/>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C15B6C" w:rsidRPr="0084682A" w:rsidRDefault="00C15B6C" w:rsidP="00C15B6C">
      <w:pPr>
        <w:numPr>
          <w:ilvl w:val="0"/>
          <w:numId w:val="38"/>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C15B6C" w:rsidRPr="0084682A" w:rsidRDefault="00C15B6C" w:rsidP="00C15B6C">
      <w:pPr>
        <w:numPr>
          <w:ilvl w:val="0"/>
          <w:numId w:val="38"/>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C15B6C" w:rsidRPr="0084682A" w:rsidRDefault="00C15B6C" w:rsidP="00C15B6C">
      <w:pPr>
        <w:spacing w:after="0" w:line="240" w:lineRule="auto"/>
        <w:jc w:val="both"/>
        <w:rPr>
          <w:rFonts w:ascii="Times New Roman" w:hAnsi="Times New Roman" w:cs="Times New Roman"/>
          <w:b/>
          <w:sz w:val="24"/>
          <w:szCs w:val="24"/>
          <w:lang w:val="ru-RU"/>
        </w:rPr>
      </w:pPr>
      <w:r w:rsidRPr="0084682A">
        <w:rPr>
          <w:rFonts w:ascii="Times New Roman" w:hAnsi="Times New Roman" w:cs="Times New Roman"/>
          <w:b/>
          <w:sz w:val="24"/>
          <w:szCs w:val="24"/>
          <w:lang w:val="ru-RU"/>
        </w:rPr>
        <w:t>Образовательная область «Социально-коммуникативное развитие»</w:t>
      </w:r>
    </w:p>
    <w:p w:rsidR="00C15B6C" w:rsidRPr="0084682A" w:rsidRDefault="00C15B6C" w:rsidP="00C15B6C">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C15B6C" w:rsidRPr="0084682A" w:rsidRDefault="00C15B6C" w:rsidP="00C15B6C">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C15B6C" w:rsidRPr="0084682A" w:rsidRDefault="00C15B6C" w:rsidP="00C15B6C">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—«01», «02» и «03» и т</w:t>
      </w:r>
      <w:proofErr w:type="gramStart"/>
      <w:r w:rsidRPr="0084682A">
        <w:rPr>
          <w:rFonts w:ascii="Times New Roman" w:hAnsi="Times New Roman" w:cs="Times New Roman"/>
          <w:sz w:val="24"/>
          <w:szCs w:val="24"/>
          <w:lang w:val="ru-RU"/>
        </w:rPr>
        <w:t>.д</w:t>
      </w:r>
      <w:proofErr w:type="gramEnd"/>
    </w:p>
    <w:p w:rsidR="00C15B6C" w:rsidRPr="0084682A" w:rsidRDefault="00C15B6C" w:rsidP="00C15B6C">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C15B6C" w:rsidRPr="0084682A" w:rsidRDefault="00C15B6C" w:rsidP="00C15B6C">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lastRenderedPageBreak/>
        <w:t>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15B6C" w:rsidRPr="0084682A" w:rsidRDefault="00C15B6C" w:rsidP="00C15B6C">
      <w:pPr>
        <w:numPr>
          <w:ilvl w:val="0"/>
          <w:numId w:val="39"/>
        </w:numPr>
        <w:tabs>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родителей с формами работы дошкольного учреждения по проблеме безопасности детей дошкольного возраста.</w:t>
      </w:r>
    </w:p>
    <w:p w:rsidR="00C15B6C" w:rsidRPr="0084682A" w:rsidRDefault="00C15B6C" w:rsidP="00C15B6C">
      <w:pPr>
        <w:pStyle w:val="a8"/>
        <w:numPr>
          <w:ilvl w:val="0"/>
          <w:numId w:val="39"/>
        </w:numPr>
        <w:tabs>
          <w:tab w:val="num" w:pos="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родителей с достижениями и трудностями общественного воспитания в детском саду.</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Заинтересовывать родителей в развитии игровой деятельности детей, обеспечивающей успешную социализацию, усвоение тендерного поведения.</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Помогать родителям осознавать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Привлекать родителей к составлению соглашения о сотрудничестве, программы и плана взаимодействия семьи и детского сада в воспитании детей. </w:t>
      </w:r>
      <w:r w:rsidRPr="0084682A">
        <w:rPr>
          <w:rFonts w:ascii="Times New Roman" w:hAnsi="Times New Roman" w:cs="Times New Roman"/>
          <w:sz w:val="24"/>
          <w:szCs w:val="24"/>
        </w:rPr>
        <w:t>Сопровождать и поддерживать семью в реализации воспитательных воздействий.</w:t>
      </w:r>
    </w:p>
    <w:p w:rsidR="00C15B6C" w:rsidRPr="0084682A" w:rsidRDefault="00C15B6C" w:rsidP="00C15B6C">
      <w:pPr>
        <w:pStyle w:val="a8"/>
        <w:numPr>
          <w:ilvl w:val="0"/>
          <w:numId w:val="39"/>
        </w:numPr>
        <w:tabs>
          <w:tab w:val="clear" w:pos="1070"/>
          <w:tab w:val="num" w:pos="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Изучать традиции трудового воспитания, сложившиеся и развивающиеся в семьях воспитанников.</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селе.</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C15B6C" w:rsidRPr="0084682A" w:rsidRDefault="00C15B6C" w:rsidP="00C15B6C">
      <w:pPr>
        <w:numPr>
          <w:ilvl w:val="0"/>
          <w:numId w:val="39"/>
        </w:numPr>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C15B6C" w:rsidRPr="0084682A" w:rsidRDefault="00C15B6C" w:rsidP="00C15B6C">
      <w:pPr>
        <w:spacing w:after="0" w:line="240" w:lineRule="auto"/>
        <w:jc w:val="both"/>
        <w:rPr>
          <w:rFonts w:ascii="Times New Roman" w:hAnsi="Times New Roman" w:cs="Times New Roman"/>
          <w:b/>
          <w:sz w:val="24"/>
          <w:szCs w:val="24"/>
        </w:rPr>
      </w:pPr>
      <w:r w:rsidRPr="0084682A">
        <w:rPr>
          <w:rFonts w:ascii="Times New Roman" w:hAnsi="Times New Roman" w:cs="Times New Roman"/>
          <w:b/>
          <w:sz w:val="24"/>
          <w:szCs w:val="24"/>
        </w:rPr>
        <w:t>Образовательная область «Познавательное развитие»</w:t>
      </w:r>
    </w:p>
    <w:p w:rsidR="00C15B6C" w:rsidRPr="0084682A" w:rsidRDefault="00C15B6C" w:rsidP="00C15B6C">
      <w:pPr>
        <w:numPr>
          <w:ilvl w:val="0"/>
          <w:numId w:val="40"/>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Обращать внимание родителей на возможности интеллектуального развития ребенка в семье и детском саду.</w:t>
      </w:r>
    </w:p>
    <w:p w:rsidR="00C15B6C" w:rsidRPr="0084682A" w:rsidRDefault="00C15B6C" w:rsidP="00C15B6C">
      <w:pPr>
        <w:numPr>
          <w:ilvl w:val="0"/>
          <w:numId w:val="40"/>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lastRenderedPageBreak/>
        <w:t>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C15B6C" w:rsidRPr="0084682A" w:rsidRDefault="00C15B6C" w:rsidP="00C15B6C">
      <w:pPr>
        <w:numPr>
          <w:ilvl w:val="0"/>
          <w:numId w:val="40"/>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C15B6C" w:rsidRPr="0084682A" w:rsidRDefault="00C15B6C" w:rsidP="00C15B6C">
      <w:pPr>
        <w:numPr>
          <w:ilvl w:val="0"/>
          <w:numId w:val="40"/>
        </w:numPr>
        <w:tabs>
          <w:tab w:val="clear" w:pos="180"/>
          <w:tab w:val="num" w:pos="-360"/>
        </w:tabs>
        <w:spacing w:after="0" w:line="240" w:lineRule="auto"/>
        <w:ind w:left="0" w:firstLine="0"/>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r w:rsidRPr="0084682A">
        <w:rPr>
          <w:rFonts w:ascii="Times New Roman" w:hAnsi="Times New Roman" w:cs="Times New Roman"/>
          <w:sz w:val="24"/>
          <w:szCs w:val="24"/>
        </w:rPr>
        <w:t>Проводить совместные с семьей конкурсы, игры-викторины.</w:t>
      </w:r>
    </w:p>
    <w:p w:rsidR="00C15B6C" w:rsidRPr="0084682A" w:rsidRDefault="00C15B6C" w:rsidP="00C15B6C">
      <w:pPr>
        <w:spacing w:after="0" w:line="240" w:lineRule="auto"/>
        <w:jc w:val="both"/>
        <w:rPr>
          <w:rFonts w:ascii="Times New Roman" w:hAnsi="Times New Roman" w:cs="Times New Roman"/>
          <w:b/>
          <w:sz w:val="24"/>
          <w:szCs w:val="24"/>
        </w:rPr>
      </w:pPr>
      <w:r w:rsidRPr="0084682A">
        <w:rPr>
          <w:rFonts w:ascii="Times New Roman" w:hAnsi="Times New Roman" w:cs="Times New Roman"/>
          <w:b/>
          <w:sz w:val="24"/>
          <w:szCs w:val="24"/>
        </w:rPr>
        <w:t>Образовательная область «Речевое развитие»</w:t>
      </w:r>
    </w:p>
    <w:p w:rsidR="00C15B6C" w:rsidRPr="0084682A" w:rsidRDefault="00C15B6C" w:rsidP="00C15B6C">
      <w:pPr>
        <w:numPr>
          <w:ilvl w:val="0"/>
          <w:numId w:val="41"/>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C15B6C" w:rsidRPr="0084682A" w:rsidRDefault="00C15B6C" w:rsidP="00C15B6C">
      <w:pPr>
        <w:numPr>
          <w:ilvl w:val="0"/>
          <w:numId w:val="41"/>
        </w:numPr>
        <w:tabs>
          <w:tab w:val="clear" w:pos="180"/>
          <w:tab w:val="num" w:pos="-36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C15B6C" w:rsidRPr="0084682A" w:rsidRDefault="00C15B6C" w:rsidP="00C15B6C">
      <w:pPr>
        <w:numPr>
          <w:ilvl w:val="0"/>
          <w:numId w:val="41"/>
        </w:numPr>
        <w:tabs>
          <w:tab w:val="clear" w:pos="180"/>
          <w:tab w:val="num" w:pos="-360"/>
        </w:tabs>
        <w:spacing w:after="0" w:line="240" w:lineRule="auto"/>
        <w:ind w:left="0" w:firstLine="142"/>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w:t>
      </w:r>
      <w:r w:rsidRPr="0084682A">
        <w:rPr>
          <w:rFonts w:ascii="Times New Roman" w:hAnsi="Times New Roman" w:cs="Times New Roman"/>
          <w:sz w:val="24"/>
          <w:szCs w:val="24"/>
        </w:rPr>
        <w:t>(спорную) ситуацию</w:t>
      </w:r>
      <w:proofErr w:type="gramStart"/>
      <w:r w:rsidRPr="0084682A">
        <w:rPr>
          <w:rFonts w:ascii="Times New Roman" w:hAnsi="Times New Roman" w:cs="Times New Roman"/>
          <w:sz w:val="24"/>
          <w:szCs w:val="24"/>
        </w:rPr>
        <w:t>..</w:t>
      </w:r>
      <w:proofErr w:type="gramEnd"/>
    </w:p>
    <w:p w:rsidR="00C15B6C" w:rsidRPr="0084682A" w:rsidRDefault="00C15B6C" w:rsidP="00C15B6C">
      <w:pPr>
        <w:numPr>
          <w:ilvl w:val="0"/>
          <w:numId w:val="41"/>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C15B6C" w:rsidRPr="0084682A" w:rsidRDefault="00C15B6C" w:rsidP="00C15B6C">
      <w:pPr>
        <w:pStyle w:val="a8"/>
        <w:numPr>
          <w:ilvl w:val="0"/>
          <w:numId w:val="41"/>
        </w:numPr>
        <w:tabs>
          <w:tab w:val="clear" w:pos="180"/>
          <w:tab w:val="num" w:pos="0"/>
        </w:tabs>
        <w:spacing w:after="0" w:line="240" w:lineRule="auto"/>
        <w:ind w:left="0" w:firstLine="0"/>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C15B6C" w:rsidRPr="0084682A" w:rsidRDefault="00C15B6C" w:rsidP="00C15B6C">
      <w:pPr>
        <w:numPr>
          <w:ilvl w:val="0"/>
          <w:numId w:val="41"/>
        </w:numPr>
        <w:spacing w:after="0" w:line="240" w:lineRule="auto"/>
        <w:ind w:left="0" w:firstLine="142"/>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r w:rsidRPr="0084682A">
        <w:rPr>
          <w:rFonts w:ascii="Times New Roman" w:hAnsi="Times New Roman" w:cs="Times New Roman"/>
          <w:sz w:val="24"/>
          <w:szCs w:val="24"/>
        </w:rPr>
        <w:t>Показывать методы и приемы ознакомления ребенка с художественной литературой.</w:t>
      </w:r>
    </w:p>
    <w:p w:rsidR="00C15B6C" w:rsidRPr="0084682A" w:rsidRDefault="00C15B6C" w:rsidP="00C15B6C">
      <w:pPr>
        <w:numPr>
          <w:ilvl w:val="0"/>
          <w:numId w:val="41"/>
        </w:numPr>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Ориентировать родителей в выборе художественных и мультипликационных фильмов, направленных на развитие художественного вкуса ребенка.</w:t>
      </w:r>
    </w:p>
    <w:p w:rsidR="00C15B6C" w:rsidRPr="0084682A" w:rsidRDefault="00C15B6C" w:rsidP="00C15B6C">
      <w:pPr>
        <w:numPr>
          <w:ilvl w:val="0"/>
          <w:numId w:val="41"/>
        </w:numPr>
        <w:spacing w:after="0" w:line="240" w:lineRule="auto"/>
        <w:ind w:left="0" w:firstLine="142"/>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Совместно с родителями проводить конкурсы, литературные гостиные и викторины, театральные мастерские, встречи с писателями, поэтами, работниками детской библиотеки, направленные на активное познание детьми литературного наследия. </w:t>
      </w:r>
      <w:r w:rsidRPr="0084682A">
        <w:rPr>
          <w:rFonts w:ascii="Times New Roman" w:hAnsi="Times New Roman" w:cs="Times New Roman"/>
          <w:sz w:val="24"/>
          <w:szCs w:val="24"/>
        </w:rPr>
        <w:t>Поддерживать контакты семьи с детской библиотекой.</w:t>
      </w:r>
    </w:p>
    <w:p w:rsidR="00C15B6C" w:rsidRPr="0084682A" w:rsidRDefault="00C15B6C" w:rsidP="00C15B6C">
      <w:pPr>
        <w:numPr>
          <w:ilvl w:val="0"/>
          <w:numId w:val="41"/>
        </w:numPr>
        <w:spacing w:after="0" w:line="240" w:lineRule="auto"/>
        <w:ind w:left="0" w:firstLine="142"/>
        <w:jc w:val="both"/>
        <w:rPr>
          <w:rFonts w:ascii="Times New Roman" w:hAnsi="Times New Roman" w:cs="Times New Roman"/>
          <w:sz w:val="24"/>
          <w:szCs w:val="24"/>
        </w:rPr>
      </w:pPr>
      <w:r w:rsidRPr="0084682A">
        <w:rPr>
          <w:rFonts w:ascii="Times New Roman" w:hAnsi="Times New Roman" w:cs="Times New Roman"/>
          <w:sz w:val="24"/>
          <w:szCs w:val="24"/>
          <w:lang w:val="ru-RU"/>
        </w:rPr>
        <w:t xml:space="preserve">Привлекать родителей к проектной деятельности (особенно на стадии оформления альбомов, газет, журналов, книг, проиллюстрированных вместе с детьми). </w:t>
      </w:r>
      <w:r w:rsidRPr="0084682A">
        <w:rPr>
          <w:rFonts w:ascii="Times New Roman" w:hAnsi="Times New Roman" w:cs="Times New Roman"/>
          <w:sz w:val="24"/>
          <w:szCs w:val="24"/>
        </w:rPr>
        <w:t>Побуждать поддерживать детское сочинительство.</w:t>
      </w:r>
    </w:p>
    <w:p w:rsidR="00C15B6C" w:rsidRPr="0084682A" w:rsidRDefault="00C15B6C" w:rsidP="00C15B6C">
      <w:pPr>
        <w:spacing w:after="0" w:line="240" w:lineRule="auto"/>
        <w:ind w:firstLine="142"/>
        <w:jc w:val="both"/>
        <w:rPr>
          <w:rFonts w:ascii="Times New Roman" w:hAnsi="Times New Roman" w:cs="Times New Roman"/>
          <w:b/>
          <w:sz w:val="24"/>
          <w:szCs w:val="24"/>
          <w:lang w:val="ru-RU"/>
        </w:rPr>
      </w:pPr>
      <w:r w:rsidRPr="0084682A">
        <w:rPr>
          <w:rFonts w:ascii="Times New Roman" w:hAnsi="Times New Roman" w:cs="Times New Roman"/>
          <w:b/>
          <w:sz w:val="24"/>
          <w:szCs w:val="24"/>
          <w:lang w:val="ru-RU"/>
        </w:rPr>
        <w:t>Образовательная область «Художественно-эстетическое развитие»</w:t>
      </w:r>
    </w:p>
    <w:p w:rsidR="00C15B6C" w:rsidRPr="0084682A" w:rsidRDefault="00C15B6C" w:rsidP="00C15B6C">
      <w:pPr>
        <w:numPr>
          <w:ilvl w:val="0"/>
          <w:numId w:val="4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lastRenderedPageBreak/>
        <w:t>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C15B6C" w:rsidRPr="0084682A" w:rsidRDefault="00C15B6C" w:rsidP="00C15B6C">
      <w:pPr>
        <w:numPr>
          <w:ilvl w:val="0"/>
          <w:numId w:val="4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C15B6C" w:rsidRPr="0084682A" w:rsidRDefault="00C15B6C" w:rsidP="00C15B6C">
      <w:pPr>
        <w:numPr>
          <w:ilvl w:val="0"/>
          <w:numId w:val="4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C15B6C" w:rsidRPr="00C15B6C" w:rsidRDefault="00C15B6C" w:rsidP="00C15B6C">
      <w:pPr>
        <w:numPr>
          <w:ilvl w:val="0"/>
          <w:numId w:val="42"/>
        </w:numPr>
        <w:tabs>
          <w:tab w:val="clear" w:pos="-180"/>
          <w:tab w:val="num" w:pos="-360"/>
        </w:tabs>
        <w:spacing w:after="0" w:line="240" w:lineRule="auto"/>
        <w:ind w:left="0" w:firstLine="142"/>
        <w:jc w:val="both"/>
        <w:rPr>
          <w:rFonts w:ascii="Times New Roman" w:hAnsi="Times New Roman" w:cs="Times New Roman"/>
          <w:sz w:val="24"/>
          <w:szCs w:val="24"/>
          <w:lang w:val="ru-RU"/>
        </w:rPr>
      </w:pPr>
      <w:r w:rsidRPr="0084682A">
        <w:rPr>
          <w:rFonts w:ascii="Times New Roman" w:hAnsi="Times New Roman" w:cs="Times New Roman"/>
          <w:sz w:val="24"/>
          <w:szCs w:val="24"/>
          <w:lang w:val="ru-RU"/>
        </w:rPr>
        <w:t>Организовывать семейные посещения музея изобразительных искусств, выставочных залов, детской художественной галереи, мастерских художников и скульпторов.</w:t>
      </w:r>
    </w:p>
    <w:p w:rsidR="00F97B28" w:rsidRPr="00593DFE" w:rsidRDefault="00F97B28" w:rsidP="00593DFE">
      <w:pPr>
        <w:spacing w:after="0" w:line="240" w:lineRule="auto"/>
        <w:ind w:right="-142"/>
        <w:jc w:val="both"/>
        <w:rPr>
          <w:rFonts w:ascii="Times New Roman" w:hAnsi="Times New Roman" w:cs="Times New Roman"/>
          <w:b/>
          <w:sz w:val="24"/>
          <w:szCs w:val="24"/>
          <w:lang w:val="ru-RU"/>
        </w:rPr>
      </w:pPr>
    </w:p>
    <w:p w:rsidR="00F97B28" w:rsidRPr="00593DFE" w:rsidRDefault="000D4736"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2.5</w:t>
      </w:r>
      <w:r w:rsidR="00F97B28" w:rsidRPr="00593DFE">
        <w:rPr>
          <w:rFonts w:ascii="Times New Roman" w:hAnsi="Times New Roman" w:cs="Times New Roman"/>
          <w:b/>
          <w:sz w:val="24"/>
          <w:szCs w:val="24"/>
          <w:lang w:val="ru-RU"/>
        </w:rPr>
        <w:t xml:space="preserve"> .  Коррекционно-развивающая работа с детьми с ограниченными возможностями здоровья</w:t>
      </w:r>
    </w:p>
    <w:p w:rsidR="00F97B28" w:rsidRPr="00593DFE" w:rsidRDefault="00F97B28" w:rsidP="00593DFE">
      <w:pPr>
        <w:spacing w:after="0" w:line="240" w:lineRule="auto"/>
        <w:ind w:right="-142" w:firstLine="707"/>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Коррекционная логопедическая работа с детьми дошкольного возраста осуществляется учителем-логопедом и воспитателем совместно (развитие коммуникативной функции речи, воспитание речевой активности, обучение грамматически правильной речи и рассказыванию, обогащение и активизация словаря, формирование звуковой культуры речи и т.п.). Учитель-логопед осуществляет формирование навыков правильной речи. Воспитатель занимается закреплением навыков правильной речи.</w:t>
      </w:r>
    </w:p>
    <w:p w:rsidR="00F97B28" w:rsidRPr="00593DFE" w:rsidRDefault="00F97B28" w:rsidP="00593DFE">
      <w:pPr>
        <w:spacing w:after="0" w:line="240" w:lineRule="auto"/>
        <w:ind w:right="-142" w:firstLine="707"/>
        <w:jc w:val="both"/>
        <w:rPr>
          <w:rFonts w:ascii="Times New Roman" w:eastAsia="Times New Roman" w:hAnsi="Times New Roman" w:cs="Times New Roman"/>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Организация деятельности воспитателя по коррекции речи детей</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задачи воспитателя комбинированной группы для детей с нарушениями речи входит обязательное выполнение требований образовательной программы воспитания и обучения, а также решения коррекционных задач в соответствии с адаптированной образовательной программой для детей с ОВЗ, направленных на устранение недостатков в сенсорной, аффективно-волевой, интеллектуальной сферах, обусловленных особенностями речевого дефекта. При этом воспитатель направляет свое внимание не только на коррекцию имеющихся отклонений в умственном и физическом развитии, на обогащение представлений об окружающем, но и на дальнейшее развитие и совершенствование деятельности сохранных анализаторов. Этим создается основа для благоприятного развития компенсаторных возможностей ребенка, что в конечном итоге влияет на эффективное овладение речью.</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Компенсация речевого недоразвития ребенка, его социальная адаптация и подготовка к дальнейшему обучению в школе диктуют необходимость овладения теми же видами деятельности, которые предусмотрены ООП детского сада.</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процессе овладения этими видами деятельности воспитатель должен учитывать индивидуально-типологические особенности детей с нарушениями речи, способствовать развитию восприятия, мотивации, доступных форм мышления.</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Особое внимание должно уделяться развитию познавательных интересов детей. При этом необходимо учитывать своеобразное отставание в формировании познавательной активности, которое складывается у детей под влиянием речевого нарушения, сужения коммуникативных контактов с окружающими, неправильных приемов семейного воспитания и других причин.</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задачу воспитателя входит также создание доброжелательной обстановки в детском коллективе, укрепление веры в собственные возможности, снятие отрицательных переживаний, связанных с речевой неполноценностью, формирование интереса к занятиям. Реализация указанных задач возможна на основе хороших знаний возрастных и индивидуальных психофизиологических особенностей детей.</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Воспитатель должен уметь анализировать различные негативные проявления поведения ребенка, вовремя замечать признаки агрессивности, конфликтности или повышенной утомляемости, истощаемости, пассивности и вялости, в связи с этим предъявлять различные требования, осуществляя личностно ориентированный подход к речи и поведению ребенка. Правильно организованное психолого-педагогическое воздействие воспитателя в значительном большинстве случаев предупреждает появление стойких нежелательных отклонений в поведении, формирует в группе коллективные, социально приемлемые отношения.</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Основные задачи воспитателя в области развития речи состоят в следующем:</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1)</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расширение и активизация речевого запаса детей на основе углубления представлений об окружающем;</w:t>
      </w:r>
      <w:r w:rsidRPr="00593DFE">
        <w:rPr>
          <w:rFonts w:ascii="Times New Roman" w:eastAsia="Times New Roman" w:hAnsi="Times New Roman" w:cs="Times New Roman"/>
          <w:sz w:val="24"/>
          <w:szCs w:val="24"/>
          <w:lang w:val="ru-RU"/>
        </w:rPr>
        <w:br/>
        <w:t>2)</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развитие у детей способности применять сформированные умения и навыки связной речи в различных ситуациях общения;</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3)</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автоматизация в свободной самостоятельной речи детей усвоенных навыков правильного произношения звуков, звуко-слоговой структуры слова, грамматического оформления речи в соответствии с программой логопедических занятий.</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воспитатель сосредоточивает свое внимание на закреплении достигнутых на занятиях логопеда результатов.</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задачу воспитателя также входит повседневное наблюдение за состоянием речевой деятельности детей в каждом периоде коррекционного процесса. Воспитатель наблюдает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 В случае необходимости воспитатель в тактичной форме исправляет речь ребенка. Исправляя ошибку, не следует повторять неверную форму или слово, указав на сам факт ошибки, нужно дать речевой образец и предложить ребенку произнести слово правильно. Важно, чтобы дети под руководством воспитателя научились слышать грамматические и фонетические ошибки в своей речи и самостоятельно исправлять их, для этого воспитатель привлекает внимание ребенка к его речи, побуждает к самостоятельному исправлению ошибок. Если диалог воспитателя с ребенком носит ярко эмоциональный характер, не всегда целесообразно прерывать речь ребенка для исправления ошибок, предпочтительнее использовать «отсроченное исправление». Речь воспитателя должна служить образцом для детей с речевыми нарушениями: быть четкой, предельно внятной, хорошо интонированной, выразительной. Следует избегать при обращении к детям сложных инвертированных конструкций, повторов, вводных слов, усложняющих понимание речи.</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обязанности воспитателя входит хорошее знание индивидуальных особенностей детей с недоразвитием речи, по-разному реагирующих на свой дефект, на коммуникативные затруднения, на изменение условий общения.</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ab/>
        <w:t>Воспитание мотивации к занятиям по развитию речи имеет особое корригирующее значение. Наряду со специальной логопедической работой интерес к языковым явлениям, к соответствующему речевому материалу, к различным формам занятий содействует успешному развитию ребенка, преодолению недостатков речи, закреплению достигнутых результатов.</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Воспитатель должен уделять внимание формам работы, стимулирующим инициативу, речевую активность, способствовать снятию отрицательных переживаний, связанных с дефектом.</w:t>
      </w:r>
    </w:p>
    <w:p w:rsidR="00F97B28" w:rsidRPr="00593DFE" w:rsidRDefault="00F97B28" w:rsidP="00C301E3">
      <w:pPr>
        <w:spacing w:after="0" w:line="240" w:lineRule="auto"/>
        <w:ind w:right="-142" w:firstLine="567"/>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Таким образом, воспитатель обязан хорошо знать реальные и потенциальные способности дошкольников, тщательно изучать, что ребенок умеет делать сам, а что может сделать с помощью взрослого.</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игры, посильный труд, разнообразные занятия, направленные на всестороннее (физическое, нравственное, умственное и эстетическое) развитие.</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процессе воспитания важно организовать возможность межличностного общения детей, совместные игры и занятия. У</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F97B28" w:rsidRPr="00593DFE" w:rsidRDefault="00F97B28" w:rsidP="00C301E3">
      <w:pPr>
        <w:spacing w:after="0" w:line="240" w:lineRule="auto"/>
        <w:ind w:right="-142" w:firstLine="567"/>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Основой для проведения занятий по развитию речи служат постепенно расширяющиеся знания детей об окружающей жизни в соответствии</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lang w:val="ru-RU"/>
        </w:rPr>
        <w:t xml:space="preserve">с намеченным комплексно-тематическим планированием. </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ab/>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 выполнение заданий по классификации предметов, действий, признаков (с помощью картинок).</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Формирование лексического запаса и грамматического строя на занятиях воспитателя осуществляется поэтапно:</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а)</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дети знакомятся непосредственно с изучаемым явлением;</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б)</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дети с помощью отчетливого образца речи воспитателя учатся понимать словесные обозначения этих явлений;</w:t>
      </w:r>
      <w:r w:rsidRPr="00593DFE">
        <w:rPr>
          <w:rFonts w:ascii="Times New Roman" w:eastAsia="Times New Roman" w:hAnsi="Times New Roman" w:cs="Times New Roman"/>
          <w:sz w:val="24"/>
          <w:szCs w:val="24"/>
          <w:lang w:val="ru-RU"/>
        </w:rPr>
        <w:b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воспитатель организует речевую практику детей, в которой закрепляются словесные выражения, относящиеся к изучаемым явлениям.</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воспитателем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ab/>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процессе усвоения количества и счета дети учатся согласовывать в роде, числе и падеже существительные с числительными. Воспитатель формирует умение детей образовывать существительные в единственном и множественном числе (</w:t>
      </w:r>
      <w:r w:rsidRPr="00593DFE">
        <w:rPr>
          <w:rFonts w:ascii="Times New Roman" w:eastAsia="Times New Roman" w:hAnsi="Times New Roman" w:cs="Times New Roman"/>
          <w:i/>
          <w:iCs/>
          <w:sz w:val="24"/>
          <w:szCs w:val="24"/>
          <w:lang w:val="ru-RU"/>
        </w:rPr>
        <w:t>гриб</w:t>
      </w:r>
      <w:r w:rsidRPr="00593DFE">
        <w:rPr>
          <w:rFonts w:ascii="Times New Roman" w:eastAsia="Times New Roman" w:hAnsi="Times New Roman" w:cs="Times New Roman"/>
          <w:i/>
          <w:iCs/>
          <w:sz w:val="24"/>
          <w:szCs w:val="24"/>
        </w:rPr>
        <w:t> </w:t>
      </w:r>
      <w:r w:rsidRPr="00593DFE">
        <w:rPr>
          <w:rFonts w:ascii="Times New Roman" w:eastAsia="Times New Roman" w:hAnsi="Times New Roman" w:cs="Times New Roman"/>
          <w:i/>
          <w:iCs/>
          <w:sz w:val="24"/>
          <w:szCs w:val="24"/>
          <w:lang w:val="ru-RU"/>
        </w:rPr>
        <w:t>— грибы</w:t>
      </w:r>
      <w:r w:rsidRPr="00593DFE">
        <w:rPr>
          <w:rFonts w:ascii="Times New Roman" w:eastAsia="Times New Roman" w:hAnsi="Times New Roman" w:cs="Times New Roman"/>
          <w:sz w:val="24"/>
          <w:szCs w:val="24"/>
          <w:lang w:val="ru-RU"/>
        </w:rPr>
        <w:t xml:space="preserve">). В процессе сравнения конкретных множеств дошкольники должны усвоить математические выражения: </w:t>
      </w:r>
      <w:r w:rsidRPr="00593DFE">
        <w:rPr>
          <w:rFonts w:ascii="Times New Roman" w:eastAsia="Times New Roman" w:hAnsi="Times New Roman" w:cs="Times New Roman"/>
          <w:i/>
          <w:iCs/>
          <w:sz w:val="24"/>
          <w:szCs w:val="24"/>
          <w:lang w:val="ru-RU"/>
        </w:rPr>
        <w:t xml:space="preserve">больше, меньше, поровну. </w:t>
      </w:r>
      <w:r w:rsidRPr="00593DFE">
        <w:rPr>
          <w:rFonts w:ascii="Times New Roman" w:eastAsia="Times New Roman" w:hAnsi="Times New Roman" w:cs="Times New Roman"/>
          <w:sz w:val="24"/>
          <w:szCs w:val="24"/>
          <w:lang w:val="ru-RU"/>
        </w:rPr>
        <w:t>При усвоении порядкового счета различать вопросы: Сколько</w:t>
      </w:r>
      <w:proofErr w:type="gramStart"/>
      <w:r w:rsidRPr="00593DFE">
        <w:rPr>
          <w:rFonts w:ascii="Times New Roman" w:eastAsia="Times New Roman" w:hAnsi="Times New Roman" w:cs="Times New Roman"/>
          <w:sz w:val="24"/>
          <w:szCs w:val="24"/>
          <w:lang w:val="ru-RU"/>
        </w:rPr>
        <w:t xml:space="preserve">?, </w:t>
      </w:r>
      <w:proofErr w:type="gramEnd"/>
      <w:r w:rsidRPr="00593DFE">
        <w:rPr>
          <w:rFonts w:ascii="Times New Roman" w:eastAsia="Times New Roman" w:hAnsi="Times New Roman" w:cs="Times New Roman"/>
          <w:sz w:val="24"/>
          <w:szCs w:val="24"/>
          <w:lang w:val="ru-RU"/>
        </w:rPr>
        <w:t>Который?, Какой?, при ответе правильно согласовывать порядковые числительные с существительным.</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 xml:space="preserve">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w:t>
      </w:r>
      <w:r w:rsidRPr="00593DFE">
        <w:rPr>
          <w:rFonts w:ascii="Times New Roman" w:eastAsia="Times New Roman" w:hAnsi="Times New Roman" w:cs="Times New Roman"/>
          <w:i/>
          <w:iCs/>
          <w:sz w:val="24"/>
          <w:szCs w:val="24"/>
          <w:lang w:val="ru-RU"/>
        </w:rPr>
        <w:t>шире</w:t>
      </w:r>
      <w:r w:rsidRPr="00593DFE">
        <w:rPr>
          <w:rFonts w:ascii="Times New Roman" w:eastAsia="Times New Roman" w:hAnsi="Times New Roman" w:cs="Times New Roman"/>
          <w:i/>
          <w:iCs/>
          <w:sz w:val="24"/>
          <w:szCs w:val="24"/>
        </w:rPr>
        <w:t> </w:t>
      </w:r>
      <w:r w:rsidRPr="00593DFE">
        <w:rPr>
          <w:rFonts w:ascii="Times New Roman" w:eastAsia="Times New Roman" w:hAnsi="Times New Roman" w:cs="Times New Roman"/>
          <w:i/>
          <w:iCs/>
          <w:sz w:val="24"/>
          <w:szCs w:val="24"/>
          <w:lang w:val="ru-RU"/>
        </w:rPr>
        <w:t>— уже, самое широкое</w:t>
      </w:r>
      <w:r w:rsidRPr="00593DFE">
        <w:rPr>
          <w:rFonts w:ascii="Times New Roman" w:eastAsia="Times New Roman" w:hAnsi="Times New Roman" w:cs="Times New Roman"/>
          <w:i/>
          <w:iCs/>
          <w:sz w:val="24"/>
          <w:szCs w:val="24"/>
        </w:rPr>
        <w:t> </w:t>
      </w:r>
      <w:r w:rsidRPr="00593DFE">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i/>
          <w:iCs/>
          <w:sz w:val="24"/>
          <w:szCs w:val="24"/>
          <w:lang w:val="ru-RU"/>
        </w:rPr>
        <w:t xml:space="preserve">самое узкое </w:t>
      </w:r>
      <w:r w:rsidRPr="00593DFE">
        <w:rPr>
          <w:rFonts w:ascii="Times New Roman" w:eastAsia="Times New Roman" w:hAnsi="Times New Roman" w:cs="Times New Roman"/>
          <w:sz w:val="24"/>
          <w:szCs w:val="24"/>
          <w:lang w:val="ru-RU"/>
        </w:rPr>
        <w:t>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На занятиях дети усваивают геометрические термины: </w:t>
      </w:r>
      <w:r w:rsidRPr="00593DFE">
        <w:rPr>
          <w:rFonts w:ascii="Times New Roman" w:eastAsia="Times New Roman" w:hAnsi="Times New Roman" w:cs="Times New Roman"/>
          <w:i/>
          <w:iCs/>
          <w:sz w:val="24"/>
          <w:szCs w:val="24"/>
          <w:lang w:val="ru-RU"/>
        </w:rPr>
        <w:t xml:space="preserve">круг, квадрат, овал, треугольник, прямоугольник, шар, цилиндр, куб, </w:t>
      </w:r>
      <w:r w:rsidRPr="00593DFE">
        <w:rPr>
          <w:rFonts w:ascii="Times New Roman" w:eastAsia="Times New Roman" w:hAnsi="Times New Roman" w:cs="Times New Roman"/>
          <w:sz w:val="24"/>
          <w:szCs w:val="24"/>
          <w:lang w:val="ru-RU"/>
        </w:rPr>
        <w:t>учатся правильно произносить их и определять геометрическую форму в обиходных предметах, образуя соответствующие прилагательные (</w:t>
      </w:r>
      <w:r w:rsidRPr="00593DFE">
        <w:rPr>
          <w:rFonts w:ascii="Times New Roman" w:eastAsia="Times New Roman" w:hAnsi="Times New Roman" w:cs="Times New Roman"/>
          <w:i/>
          <w:iCs/>
          <w:sz w:val="24"/>
          <w:szCs w:val="24"/>
          <w:lang w:val="ru-RU"/>
        </w:rPr>
        <w:t xml:space="preserve">тарелка овальная, блюдце круглое </w:t>
      </w:r>
      <w:r w:rsidRPr="00593DFE">
        <w:rPr>
          <w:rFonts w:ascii="Times New Roman" w:eastAsia="Times New Roman" w:hAnsi="Times New Roman" w:cs="Times New Roman"/>
          <w:sz w:val="24"/>
          <w:szCs w:val="24"/>
          <w:lang w:val="ru-RU"/>
        </w:rPr>
        <w:t>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Воспитатель уделяет совершенствованию умения ориентироваться в окружающем пространстве и понимать смысл пространственных и временных отношений (в плане пассивной, а затем активной речи): </w:t>
      </w:r>
      <w:r w:rsidRPr="00593DFE">
        <w:rPr>
          <w:rFonts w:ascii="Times New Roman" w:eastAsia="Times New Roman" w:hAnsi="Times New Roman" w:cs="Times New Roman"/>
          <w:i/>
          <w:iCs/>
          <w:sz w:val="24"/>
          <w:szCs w:val="24"/>
          <w:lang w:val="ru-RU"/>
        </w:rPr>
        <w:t xml:space="preserve">слева, справа, вверху, внизу, спереди, сзади, далеко, близко, день, ночь, утро, вечер, сегодня, завтра. </w:t>
      </w:r>
      <w:r w:rsidRPr="00593DFE">
        <w:rPr>
          <w:rFonts w:ascii="Times New Roman" w:eastAsia="Times New Roman" w:hAnsi="Times New Roman" w:cs="Times New Roman"/>
          <w:sz w:val="24"/>
          <w:szCs w:val="24"/>
          <w:lang w:val="ru-RU"/>
        </w:rPr>
        <w:t xml:space="preserve">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Занятия проводятся в соответствии с объемом требований, предусмотренных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средней группе.</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Характер организации учебной деятельности и отбор лексического материала на занятиях по конструированию и изобразительной деятельности позволяет воспитателю активизировать и обогащать словарь приставочными глаголами, предлогами и наречиями, прилагательными.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процессе правильно организованных занятий необходимо устранить некоординированные, скованные, недостаточно ритмические движения.</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адинамичности).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Коррекция особенностей моторного развития детей осуществляется за счет специальных упражнений и общепринятых способов физического воспитания.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Особое внимание уделяется развитию тонкой моторики пальцев рук. Этому служат следующие упражнения:</w:t>
      </w:r>
      <w:r w:rsidRPr="00593DFE">
        <w:rPr>
          <w:rFonts w:ascii="Times New Roman" w:eastAsia="Times New Roman" w:hAnsi="Times New Roman" w:cs="Times New Roman"/>
          <w:sz w:val="24"/>
          <w:szCs w:val="24"/>
          <w:lang w:val="ru-RU"/>
        </w:rPr>
        <w:b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сжимать резиновую грушу или теннисный мячик;</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разгибать и загибать поочередно пальцы из кулака в кулак;</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отхлопывать ритм ладонями по столу, затем чередуя положение: ладонь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ребро (одной и двумя руками);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поочередно каждым пальцем отстукивать ритм в заданном темпе по поверхности стола;</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перебирать разными пальцами натянутую резинку или шнурок;</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отстреливать каждым пальцем поочередно пинг-понговый шарик;</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lastRenderedPageBreak/>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тренировать захват мячей различного диаметра;</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вырабатывать переключение движений правой</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левой руки (ладонь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кулак, ладонь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ребро ладони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воспроизводить различные позы руки (кулак</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ладонь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ребро), пальцев (колечко</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цепь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щепоть);</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захватывать мелкие предметы небольшого диаметра различными пальцами;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перекатывать ребристый карандаш большим и попеременно остальными пальцами;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выполнять несложные геометрические узоры из мелких деталей (спичек, палочек, мозаики) на основе образца;</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обучать детей рациональным приемам захвата крупных и мелких предметов.</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содружественных движений и нарушения пространственной ориентации.</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развязывать, грязный</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чистый, мокрый</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сухой и др.).</w:t>
      </w:r>
    </w:p>
    <w:p w:rsidR="00F97B28" w:rsidRPr="00593DFE" w:rsidRDefault="00F97B28" w:rsidP="00593DFE">
      <w:pPr>
        <w:spacing w:after="0" w:line="240" w:lineRule="auto"/>
        <w:ind w:right="-142" w:firstLine="707"/>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w:t>
      </w:r>
    </w:p>
    <w:p w:rsidR="00F97B28" w:rsidRPr="00593DFE" w:rsidRDefault="00F97B28" w:rsidP="00593DFE">
      <w:pPr>
        <w:spacing w:after="0" w:line="240" w:lineRule="auto"/>
        <w:ind w:right="-142" w:firstLine="708"/>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Не менее важную роль в развитии речи детей играет формирование навыков самообслуживания и элементов труда</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дежурства детей, сервировка стола, уборка посуды после еды, раздача материалов и пособий, приготовленных воспитателем для занятия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сахарница, хлеб</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Кроме того, воспитатель вводит в лексику детей слова-антонимы: застелил</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расстелил, быстро</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медленно, хорошо</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xml:space="preserve">— плохо, учит детей обращаться друг к другу за помощью, просить недостающие предметы. </w:t>
      </w:r>
    </w:p>
    <w:p w:rsidR="00F97B28" w:rsidRPr="00593DFE" w:rsidRDefault="00F97B28" w:rsidP="00C301E3">
      <w:pPr>
        <w:spacing w:after="0" w:line="240" w:lineRule="auto"/>
        <w:ind w:right="-142" w:firstLine="708"/>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w:t>
      </w:r>
      <w:proofErr w:type="gramStart"/>
      <w:r w:rsidRPr="00593DFE">
        <w:rPr>
          <w:rFonts w:ascii="Times New Roman" w:eastAsia="Times New Roman" w:hAnsi="Times New Roman" w:cs="Times New Roman"/>
          <w:sz w:val="24"/>
          <w:szCs w:val="24"/>
          <w:lang w:val="ru-RU"/>
        </w:rPr>
        <w:t>..</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proofErr w:type="gramEnd"/>
      <w:r w:rsidRPr="00593DFE">
        <w:rPr>
          <w:rFonts w:ascii="Times New Roman" w:eastAsia="Times New Roman" w:hAnsi="Times New Roman" w:cs="Times New Roman"/>
          <w:sz w:val="24"/>
          <w:szCs w:val="24"/>
          <w:lang w:val="ru-RU"/>
        </w:rPr>
        <w:t>Одно из основных мест в развитии речи детей занимает ручной труд в детском саду. Дети изготавливают различные поделки, игрушки, сувениры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В процессе работы в непринужденной обстановке воспитатель побуждает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F97B28" w:rsidRPr="00593DFE" w:rsidRDefault="00F97B28" w:rsidP="00C301E3">
      <w:pPr>
        <w:spacing w:after="0" w:line="240" w:lineRule="auto"/>
        <w:ind w:right="-142"/>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r w:rsidRPr="00593DFE">
        <w:rPr>
          <w:rFonts w:ascii="Times New Roman" w:eastAsia="Times New Roman" w:hAnsi="Times New Roman" w:cs="Times New Roman"/>
          <w:sz w:val="24"/>
          <w:szCs w:val="24"/>
          <w:lang w:val="ru-RU"/>
        </w:rPr>
        <w:br/>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 xml:space="preserve">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w:t>
      </w:r>
      <w:r w:rsidRPr="00593DFE">
        <w:rPr>
          <w:rFonts w:ascii="Times New Roman" w:eastAsia="Times New Roman" w:hAnsi="Times New Roman" w:cs="Times New Roman"/>
          <w:sz w:val="24"/>
          <w:szCs w:val="24"/>
          <w:lang w:val="ru-RU"/>
        </w:rPr>
        <w:lastRenderedPageBreak/>
        <w:t>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F97B28" w:rsidRPr="00593DFE" w:rsidRDefault="00F97B28" w:rsidP="00593DFE">
      <w:pPr>
        <w:spacing w:after="0" w:line="240" w:lineRule="auto"/>
        <w:ind w:right="-142" w:firstLine="707"/>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Воспитатель должен создавать ситуации, заставляющие детей разговаривать друг с другом на конкретные темы на основе наблюдений за природными явлениями (условия жизни растений и животных, сезонные изменения в природе и т.</w:t>
      </w:r>
      <w:r w:rsidRPr="00593DFE">
        <w:rPr>
          <w:rFonts w:ascii="Times New Roman" w:eastAsia="Times New Roman" w:hAnsi="Times New Roman" w:cs="Times New Roman"/>
          <w:sz w:val="24"/>
          <w:szCs w:val="24"/>
        </w:rPr>
        <w:t> </w:t>
      </w:r>
      <w:r w:rsidRPr="00593DFE">
        <w:rPr>
          <w:rFonts w:ascii="Times New Roman" w:eastAsia="Times New Roman" w:hAnsi="Times New Roman" w:cs="Times New Roman"/>
          <w:sz w:val="24"/>
          <w:szCs w:val="24"/>
          <w:lang w:val="ru-RU"/>
        </w:rPr>
        <w:t>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F97B28" w:rsidRPr="00593DFE" w:rsidRDefault="00F97B28" w:rsidP="00593DFE">
      <w:pPr>
        <w:tabs>
          <w:tab w:val="left" w:pos="1620"/>
        </w:tabs>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rPr>
        <w:t>    </w:t>
      </w:r>
    </w:p>
    <w:p w:rsidR="00F97B28" w:rsidRPr="00593DFE" w:rsidRDefault="00F97B28" w:rsidP="00593DFE">
      <w:pPr>
        <w:spacing w:after="0" w:line="240" w:lineRule="auto"/>
        <w:ind w:right="-142"/>
        <w:jc w:val="both"/>
        <w:rPr>
          <w:rFonts w:ascii="Times New Roman" w:eastAsia="Times New Roman" w:hAnsi="Times New Roman" w:cs="Times New Roman"/>
          <w:b/>
          <w:color w:val="FF0000"/>
          <w:sz w:val="24"/>
          <w:szCs w:val="24"/>
          <w:lang w:val="ru-RU"/>
        </w:rPr>
      </w:pPr>
    </w:p>
    <w:p w:rsidR="00F97B28" w:rsidRPr="00593DFE" w:rsidRDefault="00917DE4" w:rsidP="00593DFE">
      <w:pPr>
        <w:spacing w:after="0" w:line="240" w:lineRule="auto"/>
        <w:ind w:right="-142"/>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Взаимодействие педагогов ДОО</w:t>
      </w:r>
      <w:r w:rsidR="00F97B28" w:rsidRPr="00593DFE">
        <w:rPr>
          <w:rFonts w:ascii="Times New Roman" w:eastAsia="Times New Roman" w:hAnsi="Times New Roman" w:cs="Times New Roman"/>
          <w:b/>
          <w:sz w:val="24"/>
          <w:szCs w:val="24"/>
          <w:lang w:val="ru-RU"/>
        </w:rPr>
        <w:t xml:space="preserve"> в реализации коррекционных мероприятий</w:t>
      </w:r>
    </w:p>
    <w:tbl>
      <w:tblPr>
        <w:tblW w:w="1474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17"/>
        <w:gridCol w:w="3370"/>
        <w:gridCol w:w="10756"/>
      </w:tblGrid>
      <w:tr w:rsidR="00F97B28" w:rsidRPr="00593DFE" w:rsidTr="00FF0440">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 п/п</w:t>
            </w:r>
          </w:p>
        </w:tc>
        <w:tc>
          <w:tcPr>
            <w:tcW w:w="3370" w:type="dxa"/>
          </w:tcPr>
          <w:p w:rsidR="0000776F"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Участники</w:t>
            </w:r>
          </w:p>
          <w:p w:rsidR="0000776F"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образовательного</w:t>
            </w:r>
          </w:p>
          <w:p w:rsidR="00F97B28" w:rsidRPr="0000776F" w:rsidRDefault="00F97B28" w:rsidP="00593DFE">
            <w:pPr>
              <w:spacing w:after="0" w:line="240" w:lineRule="auto"/>
              <w:ind w:right="-142"/>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rPr>
              <w:t>процесса</w:t>
            </w:r>
            <w:r w:rsidR="0000776F">
              <w:rPr>
                <w:rFonts w:ascii="Times New Roman" w:eastAsia="Times New Roman" w:hAnsi="Times New Roman" w:cs="Times New Roman"/>
                <w:b/>
                <w:sz w:val="24"/>
                <w:szCs w:val="24"/>
                <w:lang w:val="ru-RU"/>
              </w:rPr>
              <w:t xml:space="preserve">: </w:t>
            </w:r>
          </w:p>
        </w:tc>
        <w:tc>
          <w:tcPr>
            <w:tcW w:w="10756" w:type="dxa"/>
          </w:tcPr>
          <w:p w:rsidR="00F97B28" w:rsidRPr="0000776F" w:rsidRDefault="00F97B28" w:rsidP="0000776F">
            <w:pPr>
              <w:spacing w:after="0" w:line="240" w:lineRule="auto"/>
              <w:ind w:right="-142"/>
              <w:jc w:val="center"/>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rPr>
              <w:t>Функциональные</w:t>
            </w:r>
            <w:r w:rsidR="00C36234" w:rsidRPr="00593DFE">
              <w:rPr>
                <w:rFonts w:ascii="Times New Roman" w:eastAsia="Times New Roman" w:hAnsi="Times New Roman" w:cs="Times New Roman"/>
                <w:b/>
                <w:sz w:val="24"/>
                <w:szCs w:val="24"/>
                <w:lang w:val="ru-RU"/>
              </w:rPr>
              <w:t xml:space="preserve"> </w:t>
            </w:r>
            <w:r w:rsidRPr="00593DFE">
              <w:rPr>
                <w:rFonts w:ascii="Times New Roman" w:eastAsia="Times New Roman" w:hAnsi="Times New Roman" w:cs="Times New Roman"/>
                <w:b/>
                <w:sz w:val="24"/>
                <w:szCs w:val="24"/>
              </w:rPr>
              <w:t>обязанности</w:t>
            </w:r>
            <w:r w:rsidR="0000776F">
              <w:rPr>
                <w:rFonts w:ascii="Times New Roman" w:eastAsia="Times New Roman" w:hAnsi="Times New Roman" w:cs="Times New Roman"/>
                <w:b/>
                <w:sz w:val="24"/>
                <w:szCs w:val="24"/>
                <w:lang w:val="ru-RU"/>
              </w:rPr>
              <w:t>:</w:t>
            </w: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tc>
      </w:tr>
      <w:tr w:rsidR="00F97B28" w:rsidRPr="00593DFE" w:rsidTr="00FF0440">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Учитель-логопед</w:t>
            </w:r>
          </w:p>
        </w:tc>
        <w:tc>
          <w:tcPr>
            <w:tcW w:w="10756" w:type="dxa"/>
          </w:tcPr>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Диагностика уровня  речевого развития. </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Составление  плана индивидуальной  коррекционной  работы</w:t>
            </w:r>
            <w:r w:rsidRPr="00593DFE">
              <w:rPr>
                <w:rFonts w:ascii="Times New Roman" w:eastAsia="Times New Roman" w:hAnsi="Times New Roman" w:cs="Times New Roman"/>
                <w:caps/>
                <w:color w:val="000000"/>
                <w:sz w:val="24"/>
                <w:szCs w:val="24"/>
                <w:lang w:val="ru-RU"/>
              </w:rPr>
              <w:t>.</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 xml:space="preserve">Проведение  ежедневных индивидуальных и подгрупповых логопедических занятий  </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 xml:space="preserve">Введение в  режимные моменты материала на практическое овладение навыками правильной  речи. </w:t>
            </w:r>
          </w:p>
          <w:p w:rsidR="00F97B28" w:rsidRPr="00593DFE" w:rsidRDefault="0000776F"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Pr>
                <w:rFonts w:ascii="Times New Roman" w:eastAsia="Times New Roman" w:hAnsi="Times New Roman" w:cs="Times New Roman"/>
                <w:sz w:val="24"/>
                <w:szCs w:val="24"/>
                <w:lang w:val="ru-RU"/>
              </w:rPr>
              <w:t xml:space="preserve">Оформление в </w:t>
            </w:r>
            <w:r w:rsidR="00F97B28" w:rsidRPr="00593DFE">
              <w:rPr>
                <w:rFonts w:ascii="Times New Roman" w:eastAsia="Times New Roman" w:hAnsi="Times New Roman" w:cs="Times New Roman"/>
                <w:sz w:val="24"/>
                <w:szCs w:val="24"/>
                <w:lang w:val="ru-RU"/>
              </w:rPr>
              <w:t xml:space="preserve">индивидуальных тетрадях заданий  на  закрепление  в  домашних </w:t>
            </w:r>
            <w:proofErr w:type="gramStart"/>
            <w:r w:rsidR="00F97B28" w:rsidRPr="00593DFE">
              <w:rPr>
                <w:rFonts w:ascii="Times New Roman" w:eastAsia="Times New Roman" w:hAnsi="Times New Roman" w:cs="Times New Roman"/>
                <w:sz w:val="24"/>
                <w:szCs w:val="24"/>
                <w:lang w:val="ru-RU"/>
              </w:rPr>
              <w:t>условиях</w:t>
            </w:r>
            <w:proofErr w:type="gramEnd"/>
            <w:r w:rsidR="00F97B28" w:rsidRPr="00593DFE">
              <w:rPr>
                <w:rFonts w:ascii="Times New Roman" w:eastAsia="Times New Roman" w:hAnsi="Times New Roman" w:cs="Times New Roman"/>
                <w:sz w:val="24"/>
                <w:szCs w:val="24"/>
                <w:lang w:val="ru-RU"/>
              </w:rPr>
              <w:t xml:space="preserve"> формируемых у детей речевых навыков.</w:t>
            </w:r>
          </w:p>
          <w:p w:rsidR="00F97B28" w:rsidRPr="00593DFE"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lang w:val="ru-RU"/>
              </w:rPr>
              <w:t>Оснащение предметно-развивающей  среды  логопедического кабинета.</w:t>
            </w:r>
          </w:p>
          <w:p w:rsidR="00F97B28" w:rsidRPr="0000776F" w:rsidRDefault="00F97B28" w:rsidP="00593DFE">
            <w:pPr>
              <w:tabs>
                <w:tab w:val="left" w:pos="318"/>
              </w:tabs>
              <w:spacing w:after="0" w:line="240" w:lineRule="auto"/>
              <w:ind w:right="-142"/>
              <w:jc w:val="both"/>
              <w:rPr>
                <w:rFonts w:ascii="Times New Roman" w:eastAsia="Times New Roman" w:hAnsi="Times New Roman" w:cs="Times New Roman"/>
                <w:caps/>
                <w:color w:val="000000"/>
                <w:sz w:val="24"/>
                <w:szCs w:val="24"/>
                <w:lang w:val="ru-RU"/>
              </w:rPr>
            </w:pPr>
            <w:r w:rsidRPr="00593DFE">
              <w:rPr>
                <w:rFonts w:ascii="Times New Roman" w:eastAsia="Times New Roman" w:hAnsi="Times New Roman" w:cs="Times New Roman"/>
                <w:sz w:val="24"/>
                <w:szCs w:val="24"/>
              </w:rPr>
              <w:t>Консультирование</w:t>
            </w:r>
            <w:r w:rsidR="0000776F">
              <w:rPr>
                <w:rFonts w:ascii="Times New Roman" w:eastAsia="Times New Roman" w:hAnsi="Times New Roman" w:cs="Times New Roman"/>
                <w:sz w:val="24"/>
                <w:szCs w:val="24"/>
                <w:lang w:val="ru-RU"/>
              </w:rPr>
              <w:t xml:space="preserve"> </w:t>
            </w:r>
            <w:proofErr w:type="gramStart"/>
            <w:r w:rsidRPr="00593DFE">
              <w:rPr>
                <w:rFonts w:ascii="Times New Roman" w:eastAsia="Times New Roman" w:hAnsi="Times New Roman" w:cs="Times New Roman"/>
                <w:sz w:val="24"/>
                <w:szCs w:val="24"/>
              </w:rPr>
              <w:t>педагогов  и</w:t>
            </w:r>
            <w:proofErr w:type="gramEnd"/>
            <w:r w:rsidRPr="00593DFE">
              <w:rPr>
                <w:rFonts w:ascii="Times New Roman" w:eastAsia="Times New Roman" w:hAnsi="Times New Roman" w:cs="Times New Roman"/>
                <w:sz w:val="24"/>
                <w:szCs w:val="24"/>
              </w:rPr>
              <w:t xml:space="preserve"> родителей</w:t>
            </w:r>
            <w:r w:rsidR="0000776F">
              <w:rPr>
                <w:rFonts w:ascii="Times New Roman" w:eastAsia="Times New Roman" w:hAnsi="Times New Roman" w:cs="Times New Roman"/>
                <w:sz w:val="24"/>
                <w:szCs w:val="24"/>
                <w:lang w:val="ru-RU"/>
              </w:rPr>
              <w:t>.</w:t>
            </w:r>
          </w:p>
        </w:tc>
      </w:tr>
      <w:tr w:rsidR="00F97B28" w:rsidRPr="00AB6A35" w:rsidTr="00FF0440">
        <w:trPr>
          <w:trHeight w:val="2453"/>
        </w:trPr>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2.</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Воспитатель</w:t>
            </w:r>
          </w:p>
        </w:tc>
        <w:tc>
          <w:tcPr>
            <w:tcW w:w="10756" w:type="dxa"/>
          </w:tcPr>
          <w:p w:rsidR="00F97B28" w:rsidRPr="00593DFE" w:rsidRDefault="00F97B28" w:rsidP="00593DFE">
            <w:pPr>
              <w:tabs>
                <w:tab w:val="left" w:pos="80"/>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Проведение индивидуальной работы  с детьми  по  заданию логопеда.</w:t>
            </w:r>
          </w:p>
          <w:p w:rsidR="00F97B28" w:rsidRPr="00593DFE" w:rsidRDefault="00F97B28" w:rsidP="00593DFE">
            <w:pPr>
              <w:tabs>
                <w:tab w:val="left" w:pos="80"/>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Артикуляционная,  пальчиковая гимнастика, дыхательные упражнения.</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Планирование и проведение  режимных процессов  в  течение  дня  с учетом лексической темы.</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Проведение коррекционного часа по заданию логопеда.</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Вво</w:t>
            </w:r>
            <w:r w:rsidR="0000776F">
              <w:rPr>
                <w:rFonts w:ascii="Times New Roman" w:eastAsia="Times New Roman" w:hAnsi="Times New Roman" w:cs="Times New Roman"/>
                <w:sz w:val="24"/>
                <w:szCs w:val="24"/>
                <w:lang w:val="ru-RU"/>
              </w:rPr>
              <w:t>дная беседа по лексической теме</w:t>
            </w:r>
            <w:r w:rsidRPr="00593DFE">
              <w:rPr>
                <w:rFonts w:ascii="Times New Roman" w:eastAsia="Times New Roman" w:hAnsi="Times New Roman" w:cs="Times New Roman"/>
                <w:sz w:val="24"/>
                <w:szCs w:val="24"/>
                <w:lang w:val="ru-RU"/>
              </w:rPr>
              <w:t>.</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Подготовка руки к письму, развитие  мелкой  моторики.</w:t>
            </w:r>
          </w:p>
          <w:p w:rsidR="0000776F"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Оснащение предметно-развивающей  среды  логопедической группы, соответствующей </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решению коррекционно-развивающих задач.</w:t>
            </w:r>
          </w:p>
          <w:p w:rsidR="0000776F"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Консультирование родителей о методах коррекцион</w:t>
            </w:r>
            <w:r w:rsidR="0000776F">
              <w:rPr>
                <w:rFonts w:ascii="Times New Roman" w:eastAsia="Times New Roman" w:hAnsi="Times New Roman" w:cs="Times New Roman"/>
                <w:sz w:val="24"/>
                <w:szCs w:val="24"/>
                <w:lang w:val="ru-RU"/>
              </w:rPr>
              <w:t xml:space="preserve">но-развивающей, воспитательной </w:t>
            </w:r>
            <w:r w:rsidRPr="00593DFE">
              <w:rPr>
                <w:rFonts w:ascii="Times New Roman" w:eastAsia="Times New Roman" w:hAnsi="Times New Roman" w:cs="Times New Roman"/>
                <w:sz w:val="24"/>
                <w:szCs w:val="24"/>
                <w:lang w:val="ru-RU"/>
              </w:rPr>
              <w:t xml:space="preserve">работы </w:t>
            </w:r>
          </w:p>
          <w:p w:rsidR="00F97B28" w:rsidRPr="00593DFE" w:rsidRDefault="00F97B28" w:rsidP="00593DFE">
            <w:pPr>
              <w:tabs>
                <w:tab w:val="num" w:pos="720"/>
              </w:tabs>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с детьми, приемах эффективного взаимодействия и общения с ребенком.</w:t>
            </w:r>
          </w:p>
        </w:tc>
      </w:tr>
      <w:tr w:rsidR="00F97B28" w:rsidRPr="00AB6A35" w:rsidTr="00FF0440">
        <w:trPr>
          <w:trHeight w:val="1119"/>
        </w:trPr>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3</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Инструктор</w:t>
            </w:r>
            <w:r w:rsidR="00C301E3">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по ФК</w:t>
            </w:r>
          </w:p>
        </w:tc>
        <w:tc>
          <w:tcPr>
            <w:tcW w:w="10756" w:type="dxa"/>
          </w:tcPr>
          <w:p w:rsidR="00F97B28" w:rsidRPr="00593DFE" w:rsidRDefault="00F97B28" w:rsidP="00593DFE">
            <w:pPr>
              <w:tabs>
                <w:tab w:val="left" w:pos="318"/>
              </w:tabs>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Развитие общей  моторики, основных видов движений, координации движений, </w:t>
            </w:r>
          </w:p>
          <w:p w:rsidR="00F97B28" w:rsidRPr="00593DFE" w:rsidRDefault="00F97B28" w:rsidP="00593DFE">
            <w:pPr>
              <w:tabs>
                <w:tab w:val="left" w:pos="318"/>
              </w:tabs>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Развитие координации речи и движения.</w:t>
            </w:r>
          </w:p>
          <w:p w:rsidR="00F97B28" w:rsidRPr="00593DFE" w:rsidRDefault="00F97B28" w:rsidP="00593DFE">
            <w:pPr>
              <w:tabs>
                <w:tab w:val="left" w:pos="318"/>
              </w:tabs>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Развитие общих и речевых навыков.</w:t>
            </w:r>
          </w:p>
          <w:p w:rsidR="00F97B28" w:rsidRPr="00593DFE" w:rsidRDefault="00F97B28" w:rsidP="00593DFE">
            <w:pPr>
              <w:tabs>
                <w:tab w:val="left" w:pos="318"/>
              </w:tabs>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Развитие физиологического дыхания.</w:t>
            </w:r>
          </w:p>
          <w:p w:rsidR="00F97B28" w:rsidRPr="00593DFE"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Консультирование  родителей по вопросам  развития общей  моторики детей.</w:t>
            </w:r>
          </w:p>
        </w:tc>
      </w:tr>
      <w:tr w:rsidR="00F97B28" w:rsidRPr="00CD1A0D" w:rsidTr="00FF0440">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 xml:space="preserve">4. </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Музыкальный</w:t>
            </w:r>
            <w:r w:rsidR="00C301E3">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руководитель</w:t>
            </w:r>
          </w:p>
        </w:tc>
        <w:tc>
          <w:tcPr>
            <w:tcW w:w="10756" w:type="dxa"/>
          </w:tcPr>
          <w:p w:rsidR="0000776F" w:rsidRDefault="00F97B28" w:rsidP="00593DFE">
            <w:pPr>
              <w:tabs>
                <w:tab w:val="left" w:pos="318"/>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Подбор музыкального материала с учетом психоречевого развития воспитанников </w:t>
            </w:r>
          </w:p>
          <w:p w:rsidR="00F97B28" w:rsidRPr="00593DFE" w:rsidRDefault="00F97B28" w:rsidP="00593DFE">
            <w:pPr>
              <w:tabs>
                <w:tab w:val="left" w:pos="318"/>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логопедической   группы.  </w:t>
            </w:r>
          </w:p>
          <w:p w:rsidR="0000776F"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Использование на музыкальных занятиях приемов музыкотерапии, логоритмики, </w:t>
            </w:r>
          </w:p>
          <w:p w:rsidR="00F97B28" w:rsidRPr="00593DFE"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психогимнастики, ритмомелодекламации.</w:t>
            </w:r>
          </w:p>
          <w:p w:rsidR="00F97B28" w:rsidRPr="00593DFE"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Проведение индивидуально – подгрупповой работы по постановке диафрагмально-речевого дыхания, голоса,   просодической стороны речи. </w:t>
            </w:r>
          </w:p>
          <w:p w:rsidR="0000776F"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Консультирование  родителей по вопросам  использования  приемов  музыкотерапии </w:t>
            </w:r>
            <w:proofErr w:type="gramStart"/>
            <w:r w:rsidRPr="00593DFE">
              <w:rPr>
                <w:rFonts w:ascii="Times New Roman" w:eastAsia="Times New Roman" w:hAnsi="Times New Roman" w:cs="Times New Roman"/>
                <w:sz w:val="24"/>
                <w:szCs w:val="24"/>
                <w:lang w:val="ru-RU"/>
              </w:rPr>
              <w:t>в</w:t>
            </w:r>
            <w:proofErr w:type="gramEnd"/>
          </w:p>
          <w:p w:rsidR="00F97B28" w:rsidRPr="00593DFE" w:rsidRDefault="00F97B28" w:rsidP="00593DFE">
            <w:pPr>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комплексной  коррекции  речи детей.</w:t>
            </w:r>
          </w:p>
        </w:tc>
      </w:tr>
      <w:tr w:rsidR="00F97B28" w:rsidRPr="00AB6A35" w:rsidTr="00FF0440">
        <w:tc>
          <w:tcPr>
            <w:tcW w:w="617"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5.</w:t>
            </w:r>
          </w:p>
        </w:tc>
        <w:tc>
          <w:tcPr>
            <w:tcW w:w="337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Педагог-психолог</w:t>
            </w:r>
          </w:p>
        </w:tc>
        <w:tc>
          <w:tcPr>
            <w:tcW w:w="10756" w:type="dxa"/>
          </w:tcPr>
          <w:p w:rsidR="00F97B28" w:rsidRPr="00593DFE" w:rsidRDefault="00F97B28" w:rsidP="00593DFE">
            <w:pPr>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Психологическая диагностика развития детей.</w:t>
            </w:r>
          </w:p>
          <w:p w:rsidR="00F97B28" w:rsidRPr="00593DFE" w:rsidRDefault="00F97B28" w:rsidP="00593DFE">
            <w:pPr>
              <w:spacing w:after="0" w:line="240" w:lineRule="auto"/>
              <w:ind w:left="34"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Консультирует родителей по результатам диагностического обследования.</w:t>
            </w:r>
          </w:p>
          <w:p w:rsidR="00F97B28" w:rsidRPr="00593DFE" w:rsidRDefault="00F97B28" w:rsidP="00593DFE">
            <w:pPr>
              <w:tabs>
                <w:tab w:val="left" w:pos="317"/>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Индивидуальные коррекционно – развивающие занятия, психологические тренинги.</w:t>
            </w:r>
          </w:p>
          <w:p w:rsidR="00F97B28" w:rsidRPr="00593DFE" w:rsidRDefault="00F97B28" w:rsidP="00593DFE">
            <w:pPr>
              <w:tabs>
                <w:tab w:val="left" w:pos="317"/>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Психологическое  просвещение  педагогов дошкольного учреждения.</w:t>
            </w:r>
          </w:p>
          <w:p w:rsidR="00F97B28" w:rsidRPr="00593DFE" w:rsidRDefault="00F97B28" w:rsidP="00593DFE">
            <w:pPr>
              <w:tabs>
                <w:tab w:val="left" w:pos="317"/>
              </w:tabs>
              <w:spacing w:after="0" w:line="240" w:lineRule="auto"/>
              <w:ind w:left="33"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Консультирование родителей по вопросам оказания помощи ребенку, испытывающему трудности в социальной адаптации,   корректировки условий  семейного воспитания.</w:t>
            </w:r>
          </w:p>
        </w:tc>
      </w:tr>
    </w:tbl>
    <w:p w:rsidR="0000776F" w:rsidRDefault="0000776F" w:rsidP="00593DFE">
      <w:pPr>
        <w:spacing w:after="0" w:line="240" w:lineRule="auto"/>
        <w:ind w:right="-142"/>
        <w:jc w:val="both"/>
        <w:rPr>
          <w:rFonts w:ascii="Times New Roman" w:eastAsia="Times New Roman" w:hAnsi="Times New Roman" w:cs="Times New Roman"/>
          <w:b/>
          <w:sz w:val="24"/>
          <w:szCs w:val="24"/>
          <w:lang w:val="ru-RU"/>
        </w:rPr>
      </w:pPr>
    </w:p>
    <w:p w:rsidR="0000776F" w:rsidRDefault="0000776F" w:rsidP="00593DFE">
      <w:pPr>
        <w:spacing w:after="0" w:line="240" w:lineRule="auto"/>
        <w:ind w:right="-142"/>
        <w:jc w:val="both"/>
        <w:rPr>
          <w:rFonts w:ascii="Times New Roman" w:eastAsia="Times New Roman" w:hAnsi="Times New Roman" w:cs="Times New Roman"/>
          <w:b/>
          <w:sz w:val="24"/>
          <w:szCs w:val="24"/>
          <w:lang w:val="ru-RU"/>
        </w:rPr>
      </w:pPr>
    </w:p>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r w:rsidRPr="00593DFE">
        <w:rPr>
          <w:rFonts w:ascii="Times New Roman" w:eastAsia="Times New Roman" w:hAnsi="Times New Roman" w:cs="Times New Roman"/>
          <w:b/>
          <w:sz w:val="24"/>
          <w:szCs w:val="24"/>
          <w:lang w:val="ru-RU"/>
        </w:rPr>
        <w:t>Модель организации  коррекционной  работы в режиме дня</w:t>
      </w:r>
    </w:p>
    <w:p w:rsidR="00F97B28" w:rsidRPr="00593DFE" w:rsidRDefault="00F97B28" w:rsidP="00593DFE">
      <w:pPr>
        <w:spacing w:after="0" w:line="240" w:lineRule="auto"/>
        <w:ind w:right="-142"/>
        <w:jc w:val="both"/>
        <w:rPr>
          <w:rFonts w:ascii="Times New Roman" w:eastAsia="Times New Roman" w:hAnsi="Times New Roman" w:cs="Times New Roman"/>
          <w:b/>
          <w:sz w:val="24"/>
          <w:szCs w:val="24"/>
          <w:lang w:val="ru-RU"/>
        </w:rPr>
      </w:pPr>
    </w:p>
    <w:tbl>
      <w:tblPr>
        <w:tblW w:w="146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60"/>
        <w:gridCol w:w="3858"/>
        <w:gridCol w:w="2970"/>
        <w:gridCol w:w="7200"/>
      </w:tblGrid>
      <w:tr w:rsidR="00F97B28" w:rsidRPr="00AB6A35" w:rsidTr="00FF0440">
        <w:tc>
          <w:tcPr>
            <w:tcW w:w="14688" w:type="dxa"/>
            <w:gridSpan w:val="4"/>
          </w:tcPr>
          <w:p w:rsidR="00F97B28" w:rsidRPr="00593DFE" w:rsidRDefault="00F97B28" w:rsidP="00593DFE">
            <w:pPr>
              <w:tabs>
                <w:tab w:val="left" w:pos="1695"/>
                <w:tab w:val="center" w:pos="5179"/>
              </w:tabs>
              <w:spacing w:after="0" w:line="240" w:lineRule="auto"/>
              <w:ind w:right="-142"/>
              <w:jc w:val="both"/>
              <w:rPr>
                <w:rFonts w:ascii="Times New Roman" w:eastAsia="Times New Roman" w:hAnsi="Times New Roman" w:cs="Times New Roman"/>
                <w:i/>
                <w:sz w:val="24"/>
                <w:szCs w:val="24"/>
                <w:lang w:val="ru-RU"/>
              </w:rPr>
            </w:pPr>
          </w:p>
        </w:tc>
      </w:tr>
      <w:tr w:rsidR="00F97B28" w:rsidRPr="00593DFE" w:rsidTr="00FF0440">
        <w:trPr>
          <w:trHeight w:val="313"/>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Артикуляционная</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гимнастика</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  утром, вечером (3-5 мин.)</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tc>
      </w:tr>
      <w:tr w:rsidR="00F97B28" w:rsidRPr="00593DFE" w:rsidTr="00FF0440">
        <w:trPr>
          <w:trHeight w:val="293"/>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2.</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Пальчиковый</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игротренинг</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 утром, вечером (2-3 мин)</w:t>
            </w:r>
          </w:p>
        </w:tc>
      </w:tr>
      <w:tr w:rsidR="00F97B28" w:rsidRPr="00593DFE"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3.</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Отработка</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лексико-грамматических</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категорий</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 xml:space="preserve">Ежедневно:  утром (5-7 мин.) </w:t>
            </w:r>
          </w:p>
        </w:tc>
      </w:tr>
      <w:tr w:rsidR="00F97B28" w:rsidRPr="00593DFE"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4.</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Индивидуальная</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работа</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над</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звукопроизношением</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 утром,  вечером  (5-7 мин)</w:t>
            </w:r>
          </w:p>
        </w:tc>
      </w:tr>
      <w:tr w:rsidR="00F97B28" w:rsidRPr="00AB6A35" w:rsidTr="00FF0440">
        <w:trPr>
          <w:trHeight w:val="419"/>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5.</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Индивидуальная  работа  по развитию графомоторных навыков</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  во  2  половину дня  (7-10 мин.)</w:t>
            </w:r>
          </w:p>
        </w:tc>
      </w:tr>
      <w:tr w:rsidR="00F97B28" w:rsidRPr="00593DFE" w:rsidTr="00FF0440">
        <w:trPr>
          <w:trHeight w:val="416"/>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6.</w:t>
            </w:r>
          </w:p>
        </w:tc>
        <w:tc>
          <w:tcPr>
            <w:tcW w:w="6828" w:type="dxa"/>
            <w:gridSpan w:val="2"/>
          </w:tcPr>
          <w:p w:rsidR="00F97B28" w:rsidRPr="00593DFE" w:rsidRDefault="00F97B28" w:rsidP="00593DFE">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Упражнения на развитие  мелкой  моторики:</w:t>
            </w:r>
          </w:p>
          <w:p w:rsidR="00F97B28" w:rsidRPr="00593DFE" w:rsidRDefault="00F97B28" w:rsidP="00593DFE">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мозаика, </w:t>
            </w:r>
          </w:p>
          <w:p w:rsidR="00F97B28" w:rsidRPr="00593DFE" w:rsidRDefault="00F97B28" w:rsidP="00593DFE">
            <w:pPr>
              <w:autoSpaceDE w:val="0"/>
              <w:autoSpaceDN w:val="0"/>
              <w:adjustRightInd w:val="0"/>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шнуровка,  кнопочницы,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раскрашивание, обводка,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lastRenderedPageBreak/>
              <w:t>- работа с  ножницами, пластилином</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Ежедневно: утром, вечером</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p>
        </w:tc>
      </w:tr>
      <w:tr w:rsidR="00F97B28" w:rsidRPr="00AB6A35"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lastRenderedPageBreak/>
              <w:t>7.</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Динамические</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паузы</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 по мере необходимости (3-5 мин.)</w:t>
            </w:r>
          </w:p>
        </w:tc>
      </w:tr>
      <w:tr w:rsidR="00F97B28" w:rsidRPr="00593DFE" w:rsidTr="00FF0440">
        <w:trPr>
          <w:trHeight w:val="644"/>
        </w:trPr>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8.</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Подвижные игры на развитие  общей моторики, координацию   речи и движений  (в рамках лексической  темы)</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Ежедневно: на прогулке,  во  вторую половину дня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(20-30 мин)</w:t>
            </w:r>
          </w:p>
        </w:tc>
      </w:tr>
      <w:tr w:rsidR="00F97B28" w:rsidRPr="00AB6A35"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9.</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Дыхательные  упражнения   на  развитие  физиологического и речевого дыхания</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Ежедневно: утром и вечером (3-5 минут)   </w:t>
            </w:r>
          </w:p>
        </w:tc>
      </w:tr>
      <w:tr w:rsidR="00F97B28" w:rsidRPr="00AB6A35"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10.</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rPr>
              <w:t>Упражнения</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на</w:t>
            </w:r>
            <w:r w:rsidR="0000776F">
              <w:rPr>
                <w:rFonts w:ascii="Times New Roman" w:eastAsia="Times New Roman" w:hAnsi="Times New Roman" w:cs="Times New Roman"/>
                <w:sz w:val="24"/>
                <w:szCs w:val="24"/>
                <w:lang w:val="ru-RU"/>
              </w:rPr>
              <w:t xml:space="preserve"> </w:t>
            </w:r>
            <w:r w:rsidRPr="00593DFE">
              <w:rPr>
                <w:rFonts w:ascii="Times New Roman" w:eastAsia="Times New Roman" w:hAnsi="Times New Roman" w:cs="Times New Roman"/>
                <w:sz w:val="24"/>
                <w:szCs w:val="24"/>
              </w:rPr>
              <w:t>релаксацию</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 по мере  необходимости (3-5 минут)</w:t>
            </w:r>
          </w:p>
        </w:tc>
      </w:tr>
      <w:tr w:rsidR="00F97B28" w:rsidRPr="00593DFE"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11.</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Логоритмические  упражнения на координацию речи с движением</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 Ежедневно: утром и  вечером (3-5 минут)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rPr>
            </w:pPr>
            <w:r w:rsidRPr="00593DFE">
              <w:rPr>
                <w:rFonts w:ascii="Times New Roman" w:eastAsia="Times New Roman" w:hAnsi="Times New Roman" w:cs="Times New Roman"/>
                <w:sz w:val="24"/>
                <w:szCs w:val="24"/>
                <w:lang w:val="ru-RU"/>
              </w:rPr>
              <w:t xml:space="preserve">- На музыкальных занятиях 2 раза в неделю </w:t>
            </w:r>
            <w:r w:rsidRPr="00593DFE">
              <w:rPr>
                <w:rFonts w:ascii="Times New Roman" w:eastAsia="Times New Roman" w:hAnsi="Times New Roman" w:cs="Times New Roman"/>
                <w:sz w:val="24"/>
                <w:szCs w:val="24"/>
              </w:rPr>
              <w:t>(5-7 минут)</w:t>
            </w:r>
          </w:p>
        </w:tc>
      </w:tr>
      <w:tr w:rsidR="00F97B28" w:rsidRPr="00AB6A35"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12.</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Коррекционный  час  по заданию логопеда</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Ежедневно (2 пол. дня):</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продолжительность  20-25 минут.</w:t>
            </w:r>
          </w:p>
        </w:tc>
      </w:tr>
      <w:tr w:rsidR="00F97B28" w:rsidRPr="00AB6A35"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13.</w:t>
            </w:r>
          </w:p>
        </w:tc>
        <w:tc>
          <w:tcPr>
            <w:tcW w:w="6828" w:type="dxa"/>
            <w:gridSpan w:val="2"/>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Вводная  беседа по лексической теме</w:t>
            </w:r>
          </w:p>
        </w:tc>
        <w:tc>
          <w:tcPr>
            <w:tcW w:w="7200"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1 раз в неделю (перед изучаемой темой):</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продолжительность в подготовительной группе  –  25 мин.</w:t>
            </w:r>
          </w:p>
        </w:tc>
      </w:tr>
      <w:tr w:rsidR="00F97B28" w:rsidRPr="00593DFE" w:rsidTr="00FF0440">
        <w:trPr>
          <w:trHeight w:val="359"/>
        </w:trPr>
        <w:tc>
          <w:tcPr>
            <w:tcW w:w="14688" w:type="dxa"/>
            <w:gridSpan w:val="4"/>
          </w:tcPr>
          <w:p w:rsidR="00F97B28" w:rsidRPr="00593DFE" w:rsidRDefault="00F97B28" w:rsidP="00593DFE">
            <w:pPr>
              <w:spacing w:after="0" w:line="240" w:lineRule="auto"/>
              <w:ind w:right="-142"/>
              <w:jc w:val="both"/>
              <w:rPr>
                <w:rFonts w:ascii="Times New Roman" w:eastAsia="Times New Roman" w:hAnsi="Times New Roman" w:cs="Times New Roman"/>
                <w:b/>
                <w:i/>
                <w:sz w:val="24"/>
                <w:szCs w:val="24"/>
              </w:rPr>
            </w:pPr>
            <w:r w:rsidRPr="00593DFE">
              <w:rPr>
                <w:rFonts w:ascii="Times New Roman" w:eastAsia="Times New Roman" w:hAnsi="Times New Roman" w:cs="Times New Roman"/>
                <w:b/>
                <w:i/>
                <w:sz w:val="24"/>
                <w:szCs w:val="24"/>
              </w:rPr>
              <w:t>Образовательная</w:t>
            </w:r>
            <w:r w:rsidR="0000776F">
              <w:rPr>
                <w:rFonts w:ascii="Times New Roman" w:eastAsia="Times New Roman" w:hAnsi="Times New Roman" w:cs="Times New Roman"/>
                <w:b/>
                <w:i/>
                <w:sz w:val="24"/>
                <w:szCs w:val="24"/>
                <w:lang w:val="ru-RU"/>
              </w:rPr>
              <w:t xml:space="preserve"> </w:t>
            </w:r>
            <w:r w:rsidRPr="00593DFE">
              <w:rPr>
                <w:rFonts w:ascii="Times New Roman" w:eastAsia="Times New Roman" w:hAnsi="Times New Roman" w:cs="Times New Roman"/>
                <w:b/>
                <w:i/>
                <w:sz w:val="24"/>
                <w:szCs w:val="24"/>
              </w:rPr>
              <w:t>деятельность</w:t>
            </w:r>
          </w:p>
        </w:tc>
      </w:tr>
      <w:tr w:rsidR="00F97B28" w:rsidRPr="00AB6A35" w:rsidTr="00FF0440">
        <w:tc>
          <w:tcPr>
            <w:tcW w:w="660" w:type="dxa"/>
          </w:tcPr>
          <w:p w:rsidR="00F97B28" w:rsidRPr="00593DFE" w:rsidRDefault="00F97B28" w:rsidP="00593DFE">
            <w:pPr>
              <w:spacing w:after="0" w:line="240" w:lineRule="auto"/>
              <w:ind w:right="-142"/>
              <w:jc w:val="both"/>
              <w:rPr>
                <w:rFonts w:ascii="Times New Roman" w:eastAsia="Times New Roman" w:hAnsi="Times New Roman" w:cs="Times New Roman"/>
                <w:b/>
                <w:sz w:val="24"/>
                <w:szCs w:val="24"/>
              </w:rPr>
            </w:pPr>
            <w:r w:rsidRPr="00593DFE">
              <w:rPr>
                <w:rFonts w:ascii="Times New Roman" w:eastAsia="Times New Roman" w:hAnsi="Times New Roman" w:cs="Times New Roman"/>
                <w:b/>
                <w:sz w:val="24"/>
                <w:szCs w:val="24"/>
              </w:rPr>
              <w:t>1.</w:t>
            </w:r>
          </w:p>
        </w:tc>
        <w:tc>
          <w:tcPr>
            <w:tcW w:w="3858" w:type="dxa"/>
          </w:tcPr>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Коррекционные (логопедические) занятия и ОД по расписанию</w:t>
            </w:r>
          </w:p>
        </w:tc>
        <w:tc>
          <w:tcPr>
            <w:tcW w:w="10170" w:type="dxa"/>
            <w:gridSpan w:val="2"/>
          </w:tcPr>
          <w:p w:rsidR="00F97B28" w:rsidRPr="00593DFE" w:rsidRDefault="00F97B28" w:rsidP="00593DFE">
            <w:pPr>
              <w:spacing w:after="0" w:line="240" w:lineRule="auto"/>
              <w:ind w:right="-142"/>
              <w:jc w:val="both"/>
              <w:rPr>
                <w:rFonts w:ascii="Times New Roman" w:eastAsiaTheme="minorHAnsi" w:hAnsi="Times New Roman" w:cs="Times New Roman"/>
                <w:sz w:val="24"/>
                <w:szCs w:val="24"/>
                <w:lang w:val="ru-RU"/>
              </w:rPr>
            </w:pPr>
            <w:r w:rsidRPr="00593DFE">
              <w:rPr>
                <w:rFonts w:ascii="Times New Roman" w:eastAsiaTheme="minorHAnsi" w:hAnsi="Times New Roman" w:cs="Times New Roman"/>
                <w:sz w:val="24"/>
                <w:szCs w:val="24"/>
                <w:lang w:val="ru-RU"/>
              </w:rPr>
              <w:t xml:space="preserve"> Количество логопедических занятий варьируется в зависимости от периода обучения </w:t>
            </w:r>
          </w:p>
          <w:p w:rsidR="00F97B28" w:rsidRPr="00593DFE" w:rsidRDefault="00F97B28" w:rsidP="00593DFE">
            <w:pPr>
              <w:spacing w:after="0" w:line="240" w:lineRule="auto"/>
              <w:ind w:right="-142"/>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продолжительность в подготовительной группе  –  30 мин.</w:t>
            </w:r>
          </w:p>
        </w:tc>
      </w:tr>
    </w:tbl>
    <w:p w:rsidR="00C36234" w:rsidRPr="00593DFE" w:rsidRDefault="00C36234" w:rsidP="00593DFE">
      <w:pPr>
        <w:tabs>
          <w:tab w:val="left" w:pos="5445"/>
          <w:tab w:val="center" w:pos="7639"/>
        </w:tabs>
        <w:spacing w:after="0" w:line="240" w:lineRule="auto"/>
        <w:ind w:right="-142"/>
        <w:jc w:val="both"/>
        <w:rPr>
          <w:rFonts w:ascii="Times New Roman" w:hAnsi="Times New Roman" w:cs="Times New Roman"/>
          <w:b/>
          <w:sz w:val="24"/>
          <w:szCs w:val="24"/>
          <w:lang w:val="ru-RU"/>
        </w:rPr>
      </w:pPr>
    </w:p>
    <w:p w:rsidR="00C36234" w:rsidRPr="00593DFE" w:rsidRDefault="00C36234" w:rsidP="00593DFE">
      <w:pPr>
        <w:tabs>
          <w:tab w:val="left" w:pos="5445"/>
          <w:tab w:val="center" w:pos="7639"/>
        </w:tabs>
        <w:spacing w:after="0" w:line="240" w:lineRule="auto"/>
        <w:ind w:right="-142"/>
        <w:jc w:val="both"/>
        <w:rPr>
          <w:rFonts w:ascii="Times New Roman" w:hAnsi="Times New Roman" w:cs="Times New Roman"/>
          <w:b/>
          <w:sz w:val="24"/>
          <w:szCs w:val="24"/>
          <w:lang w:val="ru-RU"/>
        </w:rPr>
      </w:pPr>
    </w:p>
    <w:p w:rsidR="005E40D8" w:rsidRDefault="005E40D8" w:rsidP="00687A6C">
      <w:pPr>
        <w:tabs>
          <w:tab w:val="left" w:pos="5445"/>
          <w:tab w:val="center" w:pos="7639"/>
        </w:tabs>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w:t>
      </w:r>
      <w:r w:rsidRPr="00593DFE">
        <w:rPr>
          <w:rFonts w:ascii="Times New Roman" w:hAnsi="Times New Roman" w:cs="Times New Roman"/>
          <w:sz w:val="24"/>
          <w:szCs w:val="24"/>
          <w:lang w:val="ru-RU"/>
        </w:rPr>
        <w:t xml:space="preserve">. </w:t>
      </w:r>
      <w:r w:rsidRPr="00593DFE">
        <w:rPr>
          <w:rFonts w:ascii="Times New Roman" w:hAnsi="Times New Roman" w:cs="Times New Roman"/>
          <w:b/>
          <w:sz w:val="24"/>
          <w:szCs w:val="24"/>
          <w:lang w:val="ru-RU"/>
        </w:rPr>
        <w:t>О</w:t>
      </w:r>
      <w:r w:rsidR="005D2EEA" w:rsidRPr="00593DFE">
        <w:rPr>
          <w:rFonts w:ascii="Times New Roman" w:hAnsi="Times New Roman" w:cs="Times New Roman"/>
          <w:b/>
          <w:sz w:val="24"/>
          <w:szCs w:val="24"/>
          <w:lang w:val="ru-RU"/>
        </w:rPr>
        <w:t>РГАНИЗАЦИОННЫЙ РАЗДЕЛ</w:t>
      </w:r>
    </w:p>
    <w:p w:rsidR="00687A6C" w:rsidRPr="00593DFE" w:rsidRDefault="00687A6C" w:rsidP="00687A6C">
      <w:pPr>
        <w:tabs>
          <w:tab w:val="left" w:pos="5445"/>
          <w:tab w:val="center" w:pos="7639"/>
        </w:tabs>
        <w:spacing w:after="0" w:line="240" w:lineRule="auto"/>
        <w:ind w:right="-142"/>
        <w:jc w:val="center"/>
        <w:rPr>
          <w:rFonts w:ascii="Times New Roman" w:hAnsi="Times New Roman" w:cs="Times New Roman"/>
          <w:sz w:val="24"/>
          <w:szCs w:val="24"/>
          <w:lang w:val="ru-RU"/>
        </w:rPr>
      </w:pPr>
    </w:p>
    <w:p w:rsidR="000A2085" w:rsidRPr="00593DFE" w:rsidRDefault="005E40D8" w:rsidP="00593DFE">
      <w:pPr>
        <w:spacing w:after="0" w:line="240" w:lineRule="auto"/>
        <w:ind w:right="-142" w:firstLine="708"/>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Возрастные особенности  детей  подробно сформули</w:t>
      </w:r>
      <w:r w:rsidR="00917DE4" w:rsidRPr="00593DFE">
        <w:rPr>
          <w:rFonts w:ascii="Times New Roman" w:hAnsi="Times New Roman" w:cs="Times New Roman"/>
          <w:b/>
          <w:sz w:val="24"/>
          <w:szCs w:val="24"/>
          <w:lang w:val="ru-RU"/>
        </w:rPr>
        <w:t>рованы в инновационной программе</w:t>
      </w:r>
      <w:r w:rsidRPr="00593DFE">
        <w:rPr>
          <w:rFonts w:ascii="Times New Roman" w:hAnsi="Times New Roman" w:cs="Times New Roman"/>
          <w:b/>
          <w:sz w:val="24"/>
          <w:szCs w:val="24"/>
          <w:lang w:val="ru-RU"/>
        </w:rPr>
        <w:t xml:space="preserve"> дошкольного образования</w:t>
      </w:r>
    </w:p>
    <w:p w:rsidR="005E40D8" w:rsidRPr="00593DFE" w:rsidRDefault="005E40D8" w:rsidP="00593DFE">
      <w:pPr>
        <w:spacing w:after="0" w:line="240" w:lineRule="auto"/>
        <w:ind w:right="-142" w:firstLine="708"/>
        <w:jc w:val="both"/>
        <w:rPr>
          <w:rFonts w:ascii="Times New Roman" w:eastAsia="Times New Roman" w:hAnsi="Times New Roman" w:cs="Times New Roman"/>
          <w:b/>
          <w:sz w:val="24"/>
          <w:szCs w:val="24"/>
          <w:lang w:val="ru-RU"/>
        </w:rPr>
      </w:pPr>
      <w:r w:rsidRPr="00593DFE">
        <w:rPr>
          <w:rFonts w:ascii="Times New Roman" w:hAnsi="Times New Roman" w:cs="Times New Roman"/>
          <w:b/>
          <w:sz w:val="24"/>
          <w:szCs w:val="24"/>
          <w:lang w:val="ru-RU"/>
        </w:rPr>
        <w:t xml:space="preserve"> «От рождения до школы» под ред. Н.Е.Вераксы</w:t>
      </w:r>
      <w:r w:rsidR="00917DE4" w:rsidRPr="00593DFE">
        <w:rPr>
          <w:rFonts w:ascii="Times New Roman" w:hAnsi="Times New Roman" w:cs="Times New Roman"/>
          <w:b/>
          <w:sz w:val="24"/>
          <w:szCs w:val="24"/>
          <w:lang w:val="ru-RU"/>
        </w:rPr>
        <w:t>, Т.С.Комаровой, Э.М. Дорофеевой</w:t>
      </w:r>
      <w:r w:rsidR="000A2085" w:rsidRPr="00593DFE">
        <w:rPr>
          <w:rFonts w:ascii="Times New Roman" w:hAnsi="Times New Roman" w:cs="Times New Roman"/>
          <w:b/>
          <w:sz w:val="24"/>
          <w:szCs w:val="24"/>
          <w:lang w:val="ru-RU"/>
        </w:rPr>
        <w:t xml:space="preserve"> (2020)</w:t>
      </w:r>
      <w:r w:rsidRPr="00593DFE">
        <w:rPr>
          <w:rFonts w:ascii="Times New Roman" w:hAnsi="Times New Roman" w:cs="Times New Roman"/>
          <w:b/>
          <w:sz w:val="24"/>
          <w:szCs w:val="24"/>
          <w:lang w:val="ru-RU"/>
        </w:rPr>
        <w:t>.</w:t>
      </w:r>
    </w:p>
    <w:p w:rsidR="005E40D8" w:rsidRPr="00593DFE" w:rsidRDefault="005E40D8" w:rsidP="00687A6C">
      <w:pPr>
        <w:spacing w:after="0" w:line="240" w:lineRule="auto"/>
        <w:ind w:right="-142"/>
        <w:jc w:val="center"/>
        <w:rPr>
          <w:rFonts w:ascii="Times New Roman" w:hAnsi="Times New Roman" w:cs="Times New Roman"/>
          <w:sz w:val="24"/>
          <w:szCs w:val="24"/>
          <w:lang w:val="ru-RU"/>
        </w:rPr>
      </w:pPr>
      <w:r w:rsidRPr="00593DFE">
        <w:rPr>
          <w:rFonts w:ascii="Times New Roman" w:hAnsi="Times New Roman" w:cs="Times New Roman"/>
          <w:b/>
          <w:sz w:val="24"/>
          <w:szCs w:val="24"/>
          <w:lang w:val="ru-RU"/>
        </w:rPr>
        <w:t>3.1.  Психолого – педагогическ</w:t>
      </w:r>
      <w:r w:rsidR="001764D2" w:rsidRPr="00593DFE">
        <w:rPr>
          <w:rFonts w:ascii="Times New Roman" w:hAnsi="Times New Roman" w:cs="Times New Roman"/>
          <w:b/>
          <w:sz w:val="24"/>
          <w:szCs w:val="24"/>
          <w:lang w:val="ru-RU"/>
        </w:rPr>
        <w:t>ие условия, обеспечивающие развитие ребенка</w:t>
      </w:r>
      <w:r w:rsidRPr="00593DFE">
        <w:rPr>
          <w:rFonts w:ascii="Times New Roman" w:hAnsi="Times New Roman" w:cs="Times New Roman"/>
          <w:b/>
          <w:sz w:val="24"/>
          <w:szCs w:val="24"/>
          <w:lang w:val="ru-RU"/>
        </w:rPr>
        <w:t>.</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Важнейшим условием реализации программы является создание развивающей и эмоционально комфортной для ребенка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образовательной среды. Пребывание в детском саду должно доставлять ребенку радость, а образовательные ситуации должны быть увлекательными.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Важнейшие образовательные ориентиры: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обеспечение эмоционального благополучия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создание условий для формирования доброжелательного и внимательного отношения детей к другим людям;</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развитие детской самостоятельности (инициативности, автономии и ответственности);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развитие детских способностей, формирующихся в разных видах деятельности.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реализации этих целей педагогам рекомендуется: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проявлять уважение к личности ребенка и развивать демократический стиль взаимодействия с ним и с другими педагогами;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условия для принятия ребенком ответственности и проявления эмпатии к другим людям;</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обсуждать совместно с детьми возникающие конфликты, помогать решать их, вырабатывать общие правила, учить проявлять уважение друг к другу;</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обсуждать с детьми важные жизненные вопросы, стимулировать проявление позиции ребенка;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обращать внимание детей на тот факт, что люди различаются по своим убеждениям и ценностям, обсуждать, как это влияет на их поведение;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обсуждать с родителями (законными представителями) целевые ориентиры, на достижение которых направлена деятельность педагогов ДОО, и включать членов семьи в совместное взаимодействие по достижению этих целей.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Система дошкольного образования в образовательном учреждении нацелена то, чтобы у ребенка развивались игра и познавательная активность. В образовательном учреждении  созданы условия для проявления таких качеств, как: инициативность, жизнерадостность, любопытство и стремление узнавать новое. Адекватная организация образовательной среды стимулирует развитие уверенности в себе, оптимистического отношения к жизни, дает право</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 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00776F" w:rsidRDefault="0000776F" w:rsidP="00593DFE">
      <w:pPr>
        <w:spacing w:after="0" w:line="240" w:lineRule="auto"/>
        <w:ind w:right="-142"/>
        <w:jc w:val="both"/>
        <w:rPr>
          <w:rFonts w:ascii="Times New Roman" w:hAnsi="Times New Roman" w:cs="Times New Roman"/>
          <w:b/>
          <w:bCs/>
          <w:sz w:val="24"/>
          <w:szCs w:val="24"/>
          <w:lang w:val="ru-RU"/>
        </w:rPr>
      </w:pPr>
    </w:p>
    <w:p w:rsidR="005E40D8" w:rsidRPr="00593DFE" w:rsidRDefault="005E40D8" w:rsidP="00593DFE">
      <w:pPr>
        <w:spacing w:after="0" w:line="240" w:lineRule="auto"/>
        <w:ind w:right="-142"/>
        <w:jc w:val="both"/>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Роль педагога в организации психолого-педагогических условий</w:t>
      </w:r>
      <w:r w:rsidR="0000776F">
        <w:rPr>
          <w:rFonts w:ascii="Times New Roman" w:hAnsi="Times New Roman" w:cs="Times New Roman"/>
          <w:b/>
          <w:bCs/>
          <w:sz w:val="24"/>
          <w:szCs w:val="24"/>
          <w:lang w:val="ru-RU"/>
        </w:rPr>
        <w:t>.</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w:t>
      </w:r>
      <w:r w:rsidR="0000776F">
        <w:rPr>
          <w:rFonts w:ascii="Times New Roman" w:hAnsi="Times New Roman" w:cs="Times New Roman"/>
          <w:sz w:val="24"/>
          <w:szCs w:val="24"/>
          <w:lang w:val="ru-RU"/>
        </w:rPr>
        <w:t xml:space="preserve">нят и принимают таким, какой </w:t>
      </w:r>
      <w:r w:rsidRPr="00593DFE">
        <w:rPr>
          <w:rFonts w:ascii="Times New Roman" w:hAnsi="Times New Roman" w:cs="Times New Roman"/>
          <w:sz w:val="24"/>
          <w:szCs w:val="24"/>
          <w:lang w:val="ru-RU"/>
        </w:rPr>
        <w:t>он есть; могут выслушать его и понять.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Для обеспечения в группе эмоционального благополучия педагог должен:</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общаться с детьми доброжелательно, без обвинений и угроз;</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внимательно выслушивать детей, показывать, что понимает их чувства, помогать делиться своими переживаниями и мыслями;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помочь детям обнаружить конструктивные варианты поведения;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w:t>
      </w:r>
      <w:r w:rsidR="00B343CD">
        <w:rPr>
          <w:rFonts w:ascii="Times New Roman" w:hAnsi="Times New Roman" w:cs="Times New Roman"/>
          <w:sz w:val="24"/>
          <w:szCs w:val="24"/>
          <w:lang w:val="ru-RU"/>
        </w:rPr>
        <w:t xml:space="preserve">омогает конструктивно разрешать </w:t>
      </w:r>
      <w:r w:rsidRPr="00593DFE">
        <w:rPr>
          <w:rFonts w:ascii="Times New Roman" w:hAnsi="Times New Roman" w:cs="Times New Roman"/>
          <w:sz w:val="24"/>
          <w:szCs w:val="24"/>
          <w:lang w:val="ru-RU"/>
        </w:rPr>
        <w:t>возникающие конфликты.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формирования у детей доброжелательного отношения к людям педагогу следует:</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устанавливать понятные для детей правила взаимодействия;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создавать ситуации обсуждения правил, прояснения детьми их смысла;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w:t>
      </w:r>
      <w:r w:rsidR="00B343CD">
        <w:rPr>
          <w:rFonts w:ascii="Times New Roman" w:hAnsi="Times New Roman" w:cs="Times New Roman"/>
          <w:sz w:val="24"/>
          <w:szCs w:val="24"/>
          <w:lang w:val="ru-RU"/>
        </w:rPr>
        <w:t>нимать самостоятельные решения)</w:t>
      </w:r>
      <w:r w:rsidRPr="00593DFE">
        <w:rPr>
          <w:rFonts w:ascii="Times New Roman" w:hAnsi="Times New Roman" w:cs="Times New Roman"/>
          <w:sz w:val="24"/>
          <w:szCs w:val="24"/>
          <w:lang w:val="ru-RU"/>
        </w:rPr>
        <w:t>.</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при планировании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 Для формирования детской самостоятельности педагог должен выстраивать образовательную среду таким образом, чтобы дети могли: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учиться на собственном опыте, экспериментировать с различными объектами, в том числе с растениями;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находиться в течение дня как в одновозрастных, так и в разновозрастных группах;</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изменять или конструировать игровое пространство в соответствии с возникающими игровыми ситуациями;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быть автономными в своих действиях и принятии доступных им решений.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поддержания детской инициативы педагогам следует регулярно создавать ситуации, в которых дошкольники учатся: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при участии взрослого обсуждать важные события со сверстниками;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совершать выбор и обосновывать его (например, детям можно предлагать специальные способы фиксации их выбора);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предъявлять и обосновывать свою инициативу (замыслы, предложения и пр.);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планировать собственные действия индивидуально и в малой группе, команде;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оценивать результаты своих действий индивидуально и в малой группе, команде.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Важно, чтобы все утренники и праздники создавались с учетом детской инициативы и включали импровизации и презентации детских произведений. </w:t>
      </w:r>
    </w:p>
    <w:p w:rsidR="005E40D8" w:rsidRPr="00593DFE" w:rsidRDefault="005E40D8" w:rsidP="00593DFE">
      <w:pPr>
        <w:spacing w:after="0" w:line="240" w:lineRule="auto"/>
        <w:ind w:right="-142"/>
        <w:jc w:val="both"/>
        <w:rPr>
          <w:rFonts w:ascii="Times New Roman" w:hAnsi="Times New Roman" w:cs="Times New Roman"/>
          <w:i/>
          <w:sz w:val="24"/>
          <w:szCs w:val="24"/>
          <w:lang w:val="ru-RU"/>
        </w:rPr>
      </w:pPr>
      <w:r w:rsidRPr="00593DFE">
        <w:rPr>
          <w:rFonts w:ascii="Times New Roman" w:hAnsi="Times New Roman" w:cs="Times New Roman"/>
          <w:i/>
          <w:sz w:val="24"/>
          <w:szCs w:val="24"/>
          <w:lang w:val="ru-RU"/>
        </w:rPr>
        <w:t xml:space="preserve">Создание условий для развития свободной игровой деятельности. </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развития игровой деятельности педагоги должны уметь: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в течение дня условия для свободной игры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определять игровые ситуации, в которых детям нужна косвенная помощь;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наблюдать за играющими детьми и понимать, какие именно события дня отражаются в игре;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отличать детей с развитой игровой деятельностью от тех, у кого игра развита слабо;</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косвенно руководить игрой, если игра носит стереотипный характер (например, предлагать новые идеи или способы реализации детских идей).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Кроме того, педагоги должны знать детскую субкультуру: наиболее  типичные роли и игры детей, понимать их значимость. Воспитатели должны устанавливать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Игровая среда должна стимулировать детскую активность и постоянно обновляться в соответствии с текущими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интересами и инициативой детей. Игровое оборудование должно быть разнообразным и легко трансформируемым. Дети должны иметь возможность участвовать в создании и обновлении игровой среды. Возможность внести свой вклад в ее усовершенствование должны иметь и родители. </w:t>
      </w:r>
    </w:p>
    <w:p w:rsidR="005E40D8" w:rsidRPr="00593DFE" w:rsidRDefault="005E40D8" w:rsidP="00593DFE">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t>Создание условий для развития познавательной деятельности.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Стимулировать детскую познавательную активность педагог может:</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регулярно предлагая детям вопросы, требующие не только воспроизведения информации, но и мышления;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обеспечивая в ходе обсуждения атмосферу поддержки и принятия;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позволяя детям определиться с решением в ходе обсуждения той или иной ситуации;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строя обсуждение с учетом высказываний детей, которые могут изменить ход дискуссии;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помогая детям обнаружить ошибки в своих рассуждениях;</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помогая организовать дискуссию;</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Создание условий для развития проектной деятельности.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 целью развития проектной деятельности педагоги должны: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проблемные ситуации, которые инициируют детское любопытство, стимулируют стремление к исследованию;</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быть внимательными к детским вопросам, возникающим в разных   ситуациях, регулярно предлагать проектные образовательные ситуации в</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ответ на заданные детьми вопросы;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детскую автономию: предлагать детям самим выдвигать проектные решения;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помогать детям планировать свою деятельность при выполнении своего замысла;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 ходе обсуждения предложенных детьми проектных решений поддерживать их идеи, делая акцент на новизне каждого предложенного варианта;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помогать детям сравнивать предложенные ими варианты решений, аргументировать выбор варианта.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Стимулируя детей к исследованию и творчеству, следует предлагать им большое количество увлекательных</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5E40D8" w:rsidRPr="00593DFE" w:rsidRDefault="005E40D8" w:rsidP="00593DFE">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t>Создание условий для самовыражения средствами искусства.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Для того чтобы дети научились выражать себя средствами искусства, педагог должен:</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планировать время в течение дня, когда дети могут создавать свои произведения;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атмосферу принятия и поддержки во время занятий творческими видами деятельности;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оказывать помощь и поддержку в овладении необходимыми для занятий техническими навыками;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предлагать такие задания, чтобы детские произведения не были стереотипными, отражали их замысел;</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поддерживать детскую инициативу в воплощении замысла и выборе необходимых для этого средств;</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организовывать  выставки проектов, на которых дети могут представить свои произведения.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среда должна обеспечивать наличие необходимых материалов, возможность заниматься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5E40D8" w:rsidRPr="00593DFE" w:rsidRDefault="005E40D8" w:rsidP="00593DFE">
      <w:pPr>
        <w:spacing w:after="0" w:line="240" w:lineRule="auto"/>
        <w:ind w:right="-142"/>
        <w:jc w:val="both"/>
        <w:rPr>
          <w:rFonts w:ascii="Times New Roman" w:hAnsi="Times New Roman" w:cs="Times New Roman"/>
          <w:i/>
          <w:iCs/>
          <w:sz w:val="24"/>
          <w:szCs w:val="24"/>
          <w:lang w:val="ru-RU"/>
        </w:rPr>
      </w:pPr>
      <w:r w:rsidRPr="00593DFE">
        <w:rPr>
          <w:rFonts w:ascii="Times New Roman" w:hAnsi="Times New Roman" w:cs="Times New Roman"/>
          <w:i/>
          <w:iCs/>
          <w:sz w:val="24"/>
          <w:szCs w:val="24"/>
          <w:lang w:val="ru-RU"/>
        </w:rPr>
        <w:t>Создание условий  для физического развития.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 Для того чтобы стимулировать физическое развитие детей, важно:</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ежедневно предоставлять детям возможность активно двигаться;</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обучать детей правилам безопасности;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 использовать различные методы обучения, помогающие детям с разным уровнем физического развития с удовольствием бегать, лазать, прыгать.</w:t>
      </w:r>
    </w:p>
    <w:p w:rsidR="0077059A" w:rsidRPr="00C301E3"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Среда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rsidR="00DF08E9" w:rsidRPr="00593DFE" w:rsidRDefault="0077059A" w:rsidP="00687A6C">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3.2. Возрастные особенности развития детей 5-6 лет.</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w:t>
      </w:r>
      <w:r w:rsidRPr="00593DFE">
        <w:rPr>
          <w:rFonts w:ascii="Times New Roman" w:hAnsi="Times New Roman" w:cs="Times New Roman"/>
          <w:b/>
          <w:sz w:val="24"/>
          <w:szCs w:val="24"/>
          <w:lang w:val="ru-RU"/>
        </w:rPr>
        <w:t xml:space="preserve"> возраст наиболее активного рисования.</w:t>
      </w:r>
      <w:r w:rsidRPr="00593DFE">
        <w:rPr>
          <w:rFonts w:ascii="Times New Roman" w:hAnsi="Times New Roman" w:cs="Times New Roman"/>
          <w:sz w:val="24"/>
          <w:szCs w:val="24"/>
          <w:lang w:val="ru-RU"/>
        </w:rPr>
        <w:t xml:space="preserve">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w:t>
      </w:r>
      <w:r w:rsidRPr="00593DFE">
        <w:rPr>
          <w:rFonts w:ascii="Times New Roman" w:hAnsi="Times New Roman" w:cs="Times New Roman"/>
          <w:b/>
          <w:sz w:val="24"/>
          <w:szCs w:val="24"/>
          <w:lang w:val="ru-RU"/>
        </w:rPr>
        <w:t xml:space="preserve"> Овладевают обобщенным способом обследования образца.</w:t>
      </w:r>
      <w:r w:rsidRPr="00593DFE">
        <w:rPr>
          <w:rFonts w:ascii="Times New Roman" w:hAnsi="Times New Roman" w:cs="Times New Roman"/>
          <w:sz w:val="24"/>
          <w:szCs w:val="24"/>
          <w:lang w:val="ru-RU"/>
        </w:rPr>
        <w:t xml:space="preserve"> Дети способны выделять основные части предполагаемой постройки.</w:t>
      </w:r>
      <w:r w:rsidRPr="00593DFE">
        <w:rPr>
          <w:rFonts w:ascii="Times New Roman" w:hAnsi="Times New Roman" w:cs="Times New Roman"/>
          <w:b/>
          <w:sz w:val="24"/>
          <w:szCs w:val="24"/>
          <w:lang w:val="ru-RU"/>
        </w:rPr>
        <w:t xml:space="preserve"> Конструктивная деятельность может осуществляться на основе схемы, по замыслу и по условиям. </w:t>
      </w:r>
      <w:r w:rsidRPr="00593DFE">
        <w:rPr>
          <w:rFonts w:ascii="Times New Roman" w:hAnsi="Times New Roman" w:cs="Times New Roman"/>
          <w:sz w:val="24"/>
          <w:szCs w:val="24"/>
          <w:lang w:val="ru-RU"/>
        </w:rPr>
        <w:t xml:space="preserve">Появляется конструирование в ходе совместной деятельности.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w:t>
      </w:r>
      <w:r w:rsidRPr="00593DFE">
        <w:rPr>
          <w:rFonts w:ascii="Times New Roman" w:hAnsi="Times New Roman" w:cs="Times New Roman"/>
          <w:sz w:val="24"/>
          <w:szCs w:val="24"/>
          <w:lang w:val="ru-RU"/>
        </w:rPr>
        <w:lastRenderedPageBreak/>
        <w:t>известные сложности, особенно если они должны одновременно учитывать несколько различных и при этом противоположных признаков.В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w:t>
      </w:r>
      <w:r w:rsidRPr="00593DFE">
        <w:rPr>
          <w:rFonts w:ascii="Times New Roman" w:hAnsi="Times New Roman" w:cs="Times New Roman"/>
          <w:b/>
          <w:sz w:val="24"/>
          <w:szCs w:val="24"/>
          <w:lang w:val="ru-RU"/>
        </w:rPr>
        <w:t xml:space="preserve"> продолжают совершенствоваться обобщения, что является основой словесно-логического мышления.</w:t>
      </w:r>
      <w:r w:rsidRPr="00593DFE">
        <w:rPr>
          <w:rFonts w:ascii="Times New Roman" w:hAnsi="Times New Roman" w:cs="Times New Roman"/>
          <w:sz w:val="24"/>
          <w:szCs w:val="24"/>
          <w:lang w:val="ru-RU"/>
        </w:rPr>
        <w:t xml:space="preserve">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w:t>
      </w:r>
      <w:r w:rsidR="00B343CD">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активно развиваться лишь при условии проведения специальной работы по его активизации.</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Продолжают развиваться устойчиво</w:t>
      </w:r>
      <w:r w:rsidR="00B343CD">
        <w:rPr>
          <w:rFonts w:ascii="Times New Roman" w:hAnsi="Times New Roman" w:cs="Times New Roman"/>
          <w:sz w:val="24"/>
          <w:szCs w:val="24"/>
          <w:lang w:val="ru-RU"/>
        </w:rPr>
        <w:t>сть, распределение, переключае</w:t>
      </w:r>
      <w:r w:rsidRPr="00593DFE">
        <w:rPr>
          <w:rFonts w:ascii="Times New Roman" w:hAnsi="Times New Roman" w:cs="Times New Roman"/>
          <w:sz w:val="24"/>
          <w:szCs w:val="24"/>
          <w:lang w:val="ru-RU"/>
        </w:rPr>
        <w:t xml:space="preserve">мость внимания. Наблюдается переход от непроизвольного к произвольному вниманию.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 </w:t>
      </w:r>
    </w:p>
    <w:p w:rsidR="00120504" w:rsidRPr="00593DFE" w:rsidRDefault="00DF08E9"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DF08E9" w:rsidRPr="00593DFE" w:rsidRDefault="00DF08E9" w:rsidP="00593DFE">
      <w:pPr>
        <w:spacing w:after="0" w:line="240" w:lineRule="auto"/>
        <w:ind w:right="-142"/>
        <w:jc w:val="both"/>
        <w:rPr>
          <w:rFonts w:ascii="Times New Roman" w:hAnsi="Times New Roman" w:cs="Times New Roman"/>
          <w:sz w:val="24"/>
          <w:szCs w:val="24"/>
          <w:lang w:val="ru-RU"/>
        </w:rPr>
      </w:pPr>
    </w:p>
    <w:p w:rsidR="006F6378" w:rsidRPr="00593DFE" w:rsidRDefault="006F6378" w:rsidP="00687A6C">
      <w:pPr>
        <w:pStyle w:val="12"/>
        <w:ind w:right="-142"/>
        <w:jc w:val="both"/>
        <w:rPr>
          <w:rFonts w:ascii="Times New Roman" w:hAnsi="Times New Roman" w:cs="Times New Roman"/>
          <w:bCs/>
          <w:sz w:val="24"/>
          <w:szCs w:val="24"/>
          <w:u w:val="single"/>
          <w:lang w:val="ru-RU"/>
        </w:rPr>
      </w:pPr>
      <w:r w:rsidRPr="00593DFE">
        <w:rPr>
          <w:rFonts w:ascii="Times New Roman" w:hAnsi="Times New Roman" w:cs="Times New Roman"/>
          <w:bCs/>
          <w:sz w:val="24"/>
          <w:szCs w:val="24"/>
          <w:u w:val="single"/>
          <w:lang w:val="ru-RU"/>
        </w:rPr>
        <w:t>Возрастные особенности развития детей 5 - 6 лет с ОНР 3 уровня</w:t>
      </w:r>
    </w:p>
    <w:p w:rsidR="006F6378" w:rsidRPr="00593DFE" w:rsidRDefault="006F6378" w:rsidP="00687A6C">
      <w:pPr>
        <w:spacing w:after="61" w:line="240" w:lineRule="auto"/>
        <w:ind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b/>
          <w:i/>
          <w:color w:val="000000"/>
          <w:sz w:val="24"/>
          <w:szCs w:val="24"/>
          <w:lang w:val="ru-RU"/>
        </w:rPr>
        <w:t>Третий уровень</w:t>
      </w:r>
      <w:r w:rsidRPr="00593DFE">
        <w:rPr>
          <w:rFonts w:ascii="Times New Roman" w:eastAsia="Times New Roman" w:hAnsi="Times New Roman" w:cs="Times New Roman"/>
          <w:color w:val="000000"/>
          <w:sz w:val="24"/>
          <w:szCs w:val="24"/>
          <w:lang w:val="ru-RU"/>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w:t>
      </w:r>
      <w:r w:rsidRPr="00593DFE">
        <w:rPr>
          <w:rFonts w:ascii="Times New Roman" w:eastAsia="Times New Roman" w:hAnsi="Times New Roman" w:cs="Times New Roman"/>
          <w:color w:val="000000"/>
          <w:sz w:val="24"/>
          <w:szCs w:val="24"/>
          <w:lang w:val="ru-RU"/>
        </w:rPr>
        <w:lastRenderedPageBreak/>
        <w:t>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w:t>
      </w:r>
      <w:r w:rsidR="00B343CD">
        <w:rPr>
          <w:rFonts w:ascii="Times New Roman" w:eastAsia="Times New Roman" w:hAnsi="Times New Roman" w:cs="Times New Roman"/>
          <w:color w:val="000000"/>
          <w:sz w:val="24"/>
          <w:szCs w:val="24"/>
          <w:lang w:val="ru-RU"/>
        </w:rPr>
        <w:t>ьных от существительных.</w:t>
      </w:r>
      <w:r w:rsidRPr="00593DFE">
        <w:rPr>
          <w:rFonts w:ascii="Times New Roman" w:eastAsia="Times New Roman" w:hAnsi="Times New Roman" w:cs="Times New Roman"/>
          <w:color w:val="000000"/>
          <w:sz w:val="24"/>
          <w:szCs w:val="24"/>
          <w:lang w:val="ru-RU"/>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5E40D8" w:rsidRPr="00593DFE" w:rsidRDefault="00033D41" w:rsidP="00687A6C">
      <w:pPr>
        <w:spacing w:after="0" w:line="240" w:lineRule="auto"/>
        <w:ind w:right="-142" w:firstLine="709"/>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3.3</w:t>
      </w:r>
      <w:r w:rsidR="005E40D8" w:rsidRPr="00593DFE">
        <w:rPr>
          <w:rFonts w:ascii="Times New Roman" w:hAnsi="Times New Roman" w:cs="Times New Roman"/>
          <w:b/>
          <w:sz w:val="24"/>
          <w:szCs w:val="24"/>
          <w:lang w:val="ru-RU"/>
        </w:rPr>
        <w:t xml:space="preserve"> Организация развивающей предметно-пространственной среды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среда в детском саду предполагает специально созданные условия, такие, которые необходимы для полноценного проживания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потребностей ребенка в познании, общении, труде, физическом и духовном развитии в целом. Современное понимание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требования к организации предметно-пространственной среды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Развивающая предметно-пространственная среда дошкольной организации должна быть:</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содержательно-насыщенной, развивающей;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трансформируемой;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полифункциональной;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вариативной;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доступной;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безопасной;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здоровьесберегающей;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эстетически-привлекательной.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Основные принципы организации предметно-пространственной среды.</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развивающий эффект.</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Развивающая предметно-пространственная среда должна быть насыщенной, пригодной для совместной деятельности взрослого и ребенка и самостоятельной деятельности детей, отвечающей потребностям детского возраста. Пространство группы следует организовывать в виде хорошо разграниченных зон («центры», «уголки», «площадки»), оснащенных большим количеством развивающих материалов (книги, игрушки, материалы для творчества, развивающее оборудование и пр.). Все предметы должны быть доступны детям.</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Оснащение уголков должно меняться в соответствии с тематическим планированием образовательного процесса.</w:t>
      </w:r>
    </w:p>
    <w:p w:rsidR="005E40D8" w:rsidRPr="00593DFE" w:rsidRDefault="005E40D8"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lastRenderedPageBreak/>
        <w:t>В</w:t>
      </w:r>
      <w:r w:rsidR="003D17C9" w:rsidRPr="00593DFE">
        <w:rPr>
          <w:rFonts w:ascii="Times New Roman" w:hAnsi="Times New Roman" w:cs="Times New Roman"/>
          <w:b/>
          <w:sz w:val="24"/>
          <w:szCs w:val="24"/>
          <w:lang w:val="ru-RU"/>
        </w:rPr>
        <w:t xml:space="preserve"> качестве центров развития выступают</w:t>
      </w:r>
      <w:r w:rsidRPr="00593DFE">
        <w:rPr>
          <w:rFonts w:ascii="Times New Roman" w:hAnsi="Times New Roman" w:cs="Times New Roman"/>
          <w:b/>
          <w:sz w:val="24"/>
          <w:szCs w:val="24"/>
          <w:lang w:val="ru-RU"/>
        </w:rPr>
        <w:t>:</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для сюжетно-ролевых игр;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ряжения (для театрализованных игр);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книжный уголок;</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зона для настольно-печатных игр;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экспериментирования и проведения опытов;</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выставка (детского рисунка, детского творчества, изделий народных   мастеров и т. д.);</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уголок природы (наблюдений за природой);</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спортивный уголок;</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уголки для разнообразных видов самостоятельной деятельности детей — конструктивной, изобразительной, музыкальной и др.;</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игровой центр с крупными мягкими конструкциями (блоки, домики, тоннели и пр.) для легкого изменения игрового пространства;</w:t>
      </w:r>
    </w:p>
    <w:p w:rsidR="005E40D8" w:rsidRPr="00593DFE" w:rsidRDefault="005E40D8" w:rsidP="00593DFE">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игровой уголок (с игрушками, строительным материалом).</w:t>
      </w:r>
      <w:r w:rsidRPr="00593DFE">
        <w:rPr>
          <w:rFonts w:ascii="Times New Roman" w:hAnsi="Times New Roman" w:cs="Times New Roman"/>
          <w:sz w:val="24"/>
          <w:szCs w:val="24"/>
          <w:lang w:val="ru-RU"/>
        </w:rPr>
        <w:tab/>
      </w:r>
    </w:p>
    <w:p w:rsidR="00B343CD" w:rsidRPr="00C301E3" w:rsidRDefault="005E40D8" w:rsidP="00C301E3">
      <w:pPr>
        <w:spacing w:after="0" w:line="240" w:lineRule="auto"/>
        <w:ind w:right="-142" w:firstLine="709"/>
        <w:jc w:val="both"/>
        <w:rPr>
          <w:rFonts w:ascii="Times New Roman" w:eastAsia="Times New Roman" w:hAnsi="Times New Roman" w:cs="Times New Roman"/>
          <w:sz w:val="24"/>
          <w:szCs w:val="24"/>
          <w:lang w:val="ru-RU"/>
        </w:rPr>
      </w:pPr>
      <w:r w:rsidRPr="00593DFE">
        <w:rPr>
          <w:rFonts w:ascii="Times New Roman" w:eastAsia="Times New Roman" w:hAnsi="Times New Roman" w:cs="Times New Roman"/>
          <w:sz w:val="24"/>
          <w:szCs w:val="24"/>
          <w:lang w:val="ru-RU"/>
        </w:rPr>
        <w:t xml:space="preserve">Оборудование  помещений  соответствует  </w:t>
      </w:r>
      <w:proofErr w:type="gramStart"/>
      <w:r w:rsidRPr="00593DFE">
        <w:rPr>
          <w:rFonts w:ascii="Times New Roman" w:eastAsia="Times New Roman" w:hAnsi="Times New Roman" w:cs="Times New Roman"/>
          <w:sz w:val="24"/>
          <w:szCs w:val="24"/>
          <w:lang w:val="ru-RU"/>
        </w:rPr>
        <w:t>действующим</w:t>
      </w:r>
      <w:proofErr w:type="gramEnd"/>
      <w:r w:rsidRPr="00593DFE">
        <w:rPr>
          <w:rFonts w:ascii="Times New Roman" w:eastAsia="Times New Roman" w:hAnsi="Times New Roman" w:cs="Times New Roman"/>
          <w:sz w:val="24"/>
          <w:szCs w:val="24"/>
          <w:lang w:val="ru-RU"/>
        </w:rPr>
        <w:t xml:space="preserve">  СаНПиНам.  Мебель  соответствует  росту  и возрасту  детей,  игрушки – обеспечивают  максимальный  для  данного  возраста развивающий  эффект.</w:t>
      </w:r>
    </w:p>
    <w:p w:rsidR="005D2EEA" w:rsidRPr="00593DFE" w:rsidRDefault="005E40D8" w:rsidP="00593DFE">
      <w:pPr>
        <w:spacing w:after="0" w:line="240" w:lineRule="auto"/>
        <w:ind w:right="-142"/>
        <w:jc w:val="both"/>
        <w:rPr>
          <w:rFonts w:ascii="Times New Roman" w:hAnsi="Times New Roman" w:cs="Times New Roman"/>
          <w:b/>
          <w:sz w:val="24"/>
          <w:szCs w:val="24"/>
          <w:lang w:val="ru-RU"/>
        </w:rPr>
      </w:pPr>
      <w:r w:rsidRPr="00593DFE">
        <w:rPr>
          <w:rFonts w:ascii="Times New Roman" w:hAnsi="Times New Roman" w:cs="Times New Roman"/>
          <w:b/>
          <w:sz w:val="24"/>
          <w:szCs w:val="24"/>
          <w:lang w:val="ru-RU"/>
        </w:rPr>
        <w:t>Предметно-пространственная</w:t>
      </w:r>
      <w:r w:rsidR="00B343CD">
        <w:rPr>
          <w:rFonts w:ascii="Times New Roman" w:hAnsi="Times New Roman" w:cs="Times New Roman"/>
          <w:b/>
          <w:sz w:val="24"/>
          <w:szCs w:val="24"/>
          <w:lang w:val="ru-RU"/>
        </w:rPr>
        <w:t xml:space="preserve"> </w:t>
      </w:r>
      <w:r w:rsidR="005D2EEA" w:rsidRPr="00593DFE">
        <w:rPr>
          <w:rFonts w:ascii="Times New Roman" w:hAnsi="Times New Roman" w:cs="Times New Roman"/>
          <w:b/>
          <w:sz w:val="24"/>
          <w:szCs w:val="24"/>
          <w:lang w:val="ru-RU"/>
        </w:rPr>
        <w:t xml:space="preserve">развивающая </w:t>
      </w:r>
      <w:r w:rsidR="0054539D" w:rsidRPr="00593DFE">
        <w:rPr>
          <w:rFonts w:ascii="Times New Roman" w:hAnsi="Times New Roman" w:cs="Times New Roman"/>
          <w:b/>
          <w:sz w:val="24"/>
          <w:szCs w:val="24"/>
          <w:lang w:val="ru-RU"/>
        </w:rPr>
        <w:t xml:space="preserve"> среда    в  групповой комнате</w:t>
      </w:r>
    </w:p>
    <w:p w:rsidR="00B93C5D" w:rsidRPr="00593DFE" w:rsidRDefault="00B93C5D" w:rsidP="00593DFE">
      <w:pPr>
        <w:spacing w:after="0" w:line="240" w:lineRule="auto"/>
        <w:ind w:right="-142"/>
        <w:jc w:val="both"/>
        <w:rPr>
          <w:rFonts w:ascii="Times New Roman" w:hAnsi="Times New Roman" w:cs="Times New Roman"/>
          <w:b/>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8"/>
        <w:gridCol w:w="1688"/>
        <w:gridCol w:w="2199"/>
        <w:gridCol w:w="10701"/>
      </w:tblGrid>
      <w:tr w:rsidR="00B93C5D" w:rsidRPr="00593DFE" w:rsidTr="005156D8">
        <w:trPr>
          <w:trHeight w:val="564"/>
        </w:trPr>
        <w:tc>
          <w:tcPr>
            <w:tcW w:w="688" w:type="dxa"/>
          </w:tcPr>
          <w:p w:rsidR="00B93C5D" w:rsidRPr="00593DFE" w:rsidRDefault="00B93C5D" w:rsidP="00593DFE">
            <w:pPr>
              <w:spacing w:line="240" w:lineRule="auto"/>
              <w:ind w:right="-142"/>
              <w:jc w:val="both"/>
              <w:rPr>
                <w:rFonts w:ascii="Times New Roman" w:hAnsi="Times New Roman" w:cs="Times New Roman"/>
                <w:b/>
                <w:sz w:val="24"/>
                <w:szCs w:val="24"/>
              </w:rPr>
            </w:pPr>
            <w:r w:rsidRPr="00593DFE">
              <w:rPr>
                <w:rFonts w:ascii="Times New Roman" w:hAnsi="Times New Roman" w:cs="Times New Roman"/>
                <w:b/>
                <w:sz w:val="24"/>
                <w:szCs w:val="24"/>
              </w:rPr>
              <w:t>№</w:t>
            </w:r>
          </w:p>
        </w:tc>
        <w:tc>
          <w:tcPr>
            <w:tcW w:w="1688" w:type="dxa"/>
          </w:tcPr>
          <w:p w:rsidR="00B93C5D" w:rsidRPr="00593DFE" w:rsidRDefault="00B93C5D" w:rsidP="00593DFE">
            <w:pPr>
              <w:spacing w:line="240" w:lineRule="auto"/>
              <w:ind w:right="-142"/>
              <w:jc w:val="both"/>
              <w:rPr>
                <w:rFonts w:ascii="Times New Roman" w:hAnsi="Times New Roman" w:cs="Times New Roman"/>
                <w:b/>
                <w:sz w:val="24"/>
                <w:szCs w:val="24"/>
              </w:rPr>
            </w:pPr>
            <w:r w:rsidRPr="00593DFE">
              <w:rPr>
                <w:rFonts w:ascii="Times New Roman" w:hAnsi="Times New Roman" w:cs="Times New Roman"/>
                <w:b/>
                <w:sz w:val="24"/>
                <w:szCs w:val="24"/>
              </w:rPr>
              <w:t>Помещениегруппы</w:t>
            </w:r>
          </w:p>
        </w:tc>
        <w:tc>
          <w:tcPr>
            <w:tcW w:w="12900" w:type="dxa"/>
            <w:gridSpan w:val="2"/>
          </w:tcPr>
          <w:p w:rsidR="00B93C5D" w:rsidRPr="00593DFE" w:rsidRDefault="00B93C5D" w:rsidP="00593DFE">
            <w:pPr>
              <w:spacing w:line="240" w:lineRule="auto"/>
              <w:ind w:right="-142"/>
              <w:jc w:val="both"/>
              <w:rPr>
                <w:rFonts w:ascii="Times New Roman" w:hAnsi="Times New Roman" w:cs="Times New Roman"/>
                <w:b/>
                <w:sz w:val="24"/>
                <w:szCs w:val="24"/>
              </w:rPr>
            </w:pPr>
            <w:r w:rsidRPr="00593DFE">
              <w:rPr>
                <w:rFonts w:ascii="Times New Roman" w:hAnsi="Times New Roman" w:cs="Times New Roman"/>
                <w:b/>
                <w:sz w:val="24"/>
                <w:szCs w:val="24"/>
              </w:rPr>
              <w:t>Содержание</w:t>
            </w:r>
          </w:p>
        </w:tc>
      </w:tr>
      <w:tr w:rsidR="00B93C5D" w:rsidRPr="00AB6A35" w:rsidTr="005156D8">
        <w:trPr>
          <w:trHeight w:val="562"/>
        </w:trPr>
        <w:tc>
          <w:tcPr>
            <w:tcW w:w="688" w:type="dxa"/>
          </w:tcPr>
          <w:p w:rsidR="00B93C5D" w:rsidRPr="00593DFE" w:rsidRDefault="00B93C5D" w:rsidP="00593DFE">
            <w:pPr>
              <w:spacing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p>
        </w:tc>
        <w:tc>
          <w:tcPr>
            <w:tcW w:w="1688" w:type="dxa"/>
          </w:tcPr>
          <w:p w:rsidR="00B93C5D" w:rsidRPr="00593DFE" w:rsidRDefault="00B93C5D" w:rsidP="00593DFE">
            <w:pPr>
              <w:spacing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Игровая</w:t>
            </w:r>
            <w:r w:rsidR="00841ED9">
              <w:rPr>
                <w:rFonts w:ascii="Times New Roman" w:hAnsi="Times New Roman" w:cs="Times New Roman"/>
                <w:sz w:val="24"/>
                <w:szCs w:val="24"/>
                <w:lang w:val="ru-RU"/>
              </w:rPr>
              <w:t xml:space="preserve"> </w:t>
            </w:r>
            <w:r w:rsidRPr="00593DFE">
              <w:rPr>
                <w:rFonts w:ascii="Times New Roman" w:hAnsi="Times New Roman" w:cs="Times New Roman"/>
                <w:sz w:val="24"/>
                <w:szCs w:val="24"/>
              </w:rPr>
              <w:t>комната</w:t>
            </w:r>
          </w:p>
        </w:tc>
        <w:tc>
          <w:tcPr>
            <w:tcW w:w="12900" w:type="dxa"/>
            <w:gridSpan w:val="2"/>
          </w:tcPr>
          <w:p w:rsidR="00B93C5D" w:rsidRPr="00593DFE" w:rsidRDefault="00B343CD"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1. Ковер 3х</w:t>
            </w:r>
            <w:r w:rsidR="00B93C5D" w:rsidRPr="00593DFE">
              <w:rPr>
                <w:rFonts w:ascii="Times New Roman" w:hAnsi="Times New Roman" w:cs="Times New Roman"/>
                <w:sz w:val="24"/>
                <w:szCs w:val="24"/>
                <w:lang w:val="ru-RU"/>
              </w:rPr>
              <w:t>4</w:t>
            </w:r>
          </w:p>
          <w:p w:rsidR="00B93C5D" w:rsidRPr="00593DFE" w:rsidRDefault="00B343CD"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00B93C5D" w:rsidRPr="00593DFE">
              <w:rPr>
                <w:rFonts w:ascii="Times New Roman" w:hAnsi="Times New Roman" w:cs="Times New Roman"/>
                <w:sz w:val="24"/>
                <w:szCs w:val="24"/>
                <w:lang w:val="ru-RU"/>
              </w:rPr>
              <w:t>.Халат белый 2</w:t>
            </w:r>
            <w:r>
              <w:rPr>
                <w:rFonts w:ascii="Times New Roman" w:hAnsi="Times New Roman" w:cs="Times New Roman"/>
                <w:sz w:val="24"/>
                <w:szCs w:val="24"/>
                <w:lang w:val="ru-RU"/>
              </w:rPr>
              <w:t xml:space="preserve"> </w:t>
            </w:r>
            <w:r w:rsidR="00B93C5D" w:rsidRPr="00593DFE">
              <w:rPr>
                <w:rFonts w:ascii="Times New Roman" w:hAnsi="Times New Roman" w:cs="Times New Roman"/>
                <w:sz w:val="24"/>
                <w:szCs w:val="24"/>
                <w:lang w:val="ru-RU"/>
              </w:rPr>
              <w:t>шт.</w:t>
            </w:r>
          </w:p>
          <w:p w:rsidR="00B93C5D" w:rsidRPr="00593DFE" w:rsidRDefault="00B343CD"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00B93C5D" w:rsidRPr="00593DFE">
              <w:rPr>
                <w:rFonts w:ascii="Times New Roman" w:hAnsi="Times New Roman" w:cs="Times New Roman"/>
                <w:sz w:val="24"/>
                <w:szCs w:val="24"/>
                <w:lang w:val="ru-RU"/>
              </w:rPr>
              <w:t>.Фартук1 шт.</w:t>
            </w:r>
          </w:p>
          <w:p w:rsidR="00B93C5D" w:rsidRDefault="00B343CD"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 </w:t>
            </w:r>
            <w:r w:rsidR="00841ED9">
              <w:rPr>
                <w:rFonts w:ascii="Times New Roman" w:hAnsi="Times New Roman" w:cs="Times New Roman"/>
                <w:sz w:val="24"/>
                <w:szCs w:val="24"/>
                <w:lang w:val="ru-RU"/>
              </w:rPr>
              <w:t xml:space="preserve">Стул </w:t>
            </w:r>
            <w:r w:rsidR="00B93C5D" w:rsidRPr="00593DFE">
              <w:rPr>
                <w:rFonts w:ascii="Times New Roman" w:hAnsi="Times New Roman" w:cs="Times New Roman"/>
                <w:sz w:val="24"/>
                <w:szCs w:val="24"/>
                <w:lang w:val="ru-RU"/>
              </w:rPr>
              <w:t>1 шт.</w:t>
            </w:r>
            <w:r w:rsidR="00841ED9">
              <w:rPr>
                <w:rFonts w:ascii="Times New Roman" w:hAnsi="Times New Roman" w:cs="Times New Roman"/>
                <w:sz w:val="24"/>
                <w:szCs w:val="24"/>
                <w:lang w:val="ru-RU"/>
              </w:rPr>
              <w:t xml:space="preserve"> </w:t>
            </w:r>
          </w:p>
          <w:p w:rsidR="00841ED9"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5. Стол 1шт.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6</w:t>
            </w:r>
            <w:r w:rsidR="00B343CD">
              <w:rPr>
                <w:rFonts w:ascii="Times New Roman" w:hAnsi="Times New Roman" w:cs="Times New Roman"/>
                <w:sz w:val="24"/>
                <w:szCs w:val="24"/>
                <w:lang w:val="ru-RU"/>
              </w:rPr>
              <w:t>. Стол детский 6</w:t>
            </w:r>
            <w:r w:rsidR="00B93C5D" w:rsidRPr="00593DFE">
              <w:rPr>
                <w:rFonts w:ascii="Times New Roman" w:hAnsi="Times New Roman" w:cs="Times New Roman"/>
                <w:sz w:val="24"/>
                <w:szCs w:val="24"/>
                <w:lang w:val="ru-RU"/>
              </w:rPr>
              <w:t xml:space="preserve">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7. Магнитная доска</w:t>
            </w:r>
            <w:r w:rsidR="00B93C5D" w:rsidRPr="00593DFE">
              <w:rPr>
                <w:rFonts w:ascii="Times New Roman" w:hAnsi="Times New Roman" w:cs="Times New Roman"/>
                <w:sz w:val="24"/>
                <w:szCs w:val="24"/>
                <w:lang w:val="ru-RU"/>
              </w:rPr>
              <w:t xml:space="preserve">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8</w:t>
            </w:r>
            <w:r w:rsidR="00B93C5D" w:rsidRPr="00593DFE">
              <w:rPr>
                <w:rFonts w:ascii="Times New Roman" w:hAnsi="Times New Roman" w:cs="Times New Roman"/>
                <w:sz w:val="24"/>
                <w:szCs w:val="24"/>
                <w:lang w:val="ru-RU"/>
              </w:rPr>
              <w:t>. Пылесос Самсунг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9</w:t>
            </w:r>
            <w:r w:rsidR="00B93C5D" w:rsidRPr="00593DFE">
              <w:rPr>
                <w:rFonts w:ascii="Times New Roman" w:hAnsi="Times New Roman" w:cs="Times New Roman"/>
                <w:sz w:val="24"/>
                <w:szCs w:val="24"/>
                <w:lang w:val="ru-RU"/>
              </w:rPr>
              <w:t>. Мебель детская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10</w:t>
            </w:r>
            <w:r w:rsidR="00B93C5D" w:rsidRPr="00593DFE">
              <w:rPr>
                <w:rFonts w:ascii="Times New Roman" w:hAnsi="Times New Roman" w:cs="Times New Roman"/>
                <w:sz w:val="24"/>
                <w:szCs w:val="24"/>
                <w:lang w:val="ru-RU"/>
              </w:rPr>
              <w:t>. Водонагреватель Термекс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11. Шкаф пластмассовый 1шт. </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12</w:t>
            </w:r>
            <w:r w:rsidR="00B93C5D" w:rsidRPr="00593DFE">
              <w:rPr>
                <w:rFonts w:ascii="Times New Roman" w:hAnsi="Times New Roman" w:cs="Times New Roman"/>
                <w:sz w:val="24"/>
                <w:szCs w:val="24"/>
                <w:lang w:val="ru-RU"/>
              </w:rPr>
              <w:t>. Пенал для хозяйственных нужд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13. Стол прямоугольный 2</w:t>
            </w:r>
            <w:r w:rsidR="00B93C5D" w:rsidRPr="00593DFE">
              <w:rPr>
                <w:rFonts w:ascii="Times New Roman" w:hAnsi="Times New Roman" w:cs="Times New Roman"/>
                <w:sz w:val="24"/>
                <w:szCs w:val="24"/>
                <w:lang w:val="ru-RU"/>
              </w:rPr>
              <w:t xml:space="preserve">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14. Стул детский 22</w:t>
            </w:r>
            <w:r w:rsidR="00B93C5D" w:rsidRPr="00593DFE">
              <w:rPr>
                <w:rFonts w:ascii="Times New Roman" w:hAnsi="Times New Roman" w:cs="Times New Roman"/>
                <w:sz w:val="24"/>
                <w:szCs w:val="24"/>
                <w:lang w:val="ru-RU"/>
              </w:rPr>
              <w:t xml:space="preserve">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15. Полочка для игрушек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16</w:t>
            </w:r>
            <w:r w:rsidR="00B93C5D" w:rsidRPr="00593DFE">
              <w:rPr>
                <w:rFonts w:ascii="Times New Roman" w:hAnsi="Times New Roman" w:cs="Times New Roman"/>
                <w:sz w:val="24"/>
                <w:szCs w:val="24"/>
                <w:lang w:val="ru-RU"/>
              </w:rPr>
              <w:t xml:space="preserve">. </w:t>
            </w:r>
            <w:r>
              <w:rPr>
                <w:rFonts w:ascii="Times New Roman" w:hAnsi="Times New Roman" w:cs="Times New Roman"/>
                <w:sz w:val="24"/>
                <w:szCs w:val="24"/>
                <w:lang w:val="ru-RU"/>
              </w:rPr>
              <w:t>Мебель «Горка»</w:t>
            </w:r>
            <w:r w:rsidR="00B93C5D" w:rsidRPr="00593DFE">
              <w:rPr>
                <w:rFonts w:ascii="Times New Roman" w:hAnsi="Times New Roman" w:cs="Times New Roman"/>
                <w:sz w:val="24"/>
                <w:szCs w:val="24"/>
                <w:lang w:val="ru-RU"/>
              </w:rPr>
              <w:t xml:space="preserve">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17</w:t>
            </w:r>
            <w:r w:rsidR="00B93C5D" w:rsidRPr="00593DFE">
              <w:rPr>
                <w:rFonts w:ascii="Times New Roman" w:hAnsi="Times New Roman" w:cs="Times New Roman"/>
                <w:sz w:val="24"/>
                <w:szCs w:val="24"/>
                <w:lang w:val="ru-RU"/>
              </w:rPr>
              <w:t>. Бак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18. Занавеси 3,4 </w:t>
            </w:r>
            <w:r w:rsidR="00B93C5D" w:rsidRPr="00593DFE">
              <w:rPr>
                <w:rFonts w:ascii="Times New Roman" w:hAnsi="Times New Roman" w:cs="Times New Roman"/>
                <w:sz w:val="24"/>
                <w:szCs w:val="24"/>
                <w:lang w:val="ru-RU"/>
              </w:rPr>
              <w:t>м (игровая)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19. Занавеси 8 </w:t>
            </w:r>
            <w:r w:rsidR="00B93C5D" w:rsidRPr="00593DFE">
              <w:rPr>
                <w:rFonts w:ascii="Times New Roman" w:hAnsi="Times New Roman" w:cs="Times New Roman"/>
                <w:sz w:val="24"/>
                <w:szCs w:val="24"/>
                <w:lang w:val="ru-RU"/>
              </w:rPr>
              <w:t>м (игровая) 1 шт.</w:t>
            </w:r>
          </w:p>
          <w:p w:rsidR="00B93C5D"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20. Карниз 5,5м 1 шт.</w:t>
            </w:r>
          </w:p>
          <w:p w:rsidR="00B93C5D"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21. Косынка 1 шт.</w:t>
            </w:r>
          </w:p>
          <w:p w:rsidR="00841ED9" w:rsidRPr="00593DFE" w:rsidRDefault="00841ED9" w:rsidP="00593DFE">
            <w:pPr>
              <w:spacing w:after="0" w:line="240" w:lineRule="auto"/>
              <w:ind w:right="-142"/>
              <w:jc w:val="both"/>
              <w:rPr>
                <w:rFonts w:ascii="Times New Roman" w:hAnsi="Times New Roman" w:cs="Times New Roman"/>
                <w:sz w:val="24"/>
                <w:szCs w:val="24"/>
                <w:lang w:val="ru-RU"/>
              </w:rPr>
            </w:pPr>
            <w:r>
              <w:rPr>
                <w:rFonts w:ascii="Times New Roman" w:hAnsi="Times New Roman" w:cs="Times New Roman"/>
                <w:sz w:val="24"/>
                <w:szCs w:val="24"/>
                <w:lang w:val="ru-RU"/>
              </w:rPr>
              <w:t>22. Уголок  природы 1шт.</w:t>
            </w:r>
          </w:p>
        </w:tc>
      </w:tr>
      <w:tr w:rsidR="00B93C5D" w:rsidRPr="00AB6A35" w:rsidTr="00CF164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82"/>
        </w:trPr>
        <w:tc>
          <w:tcPr>
            <w:tcW w:w="4575" w:type="dxa"/>
            <w:gridSpan w:val="3"/>
          </w:tcPr>
          <w:p w:rsidR="00B93C5D" w:rsidRPr="00593DFE" w:rsidRDefault="00B93C5D" w:rsidP="00CF164B">
            <w:pPr>
              <w:pStyle w:val="Default"/>
              <w:suppressAutoHyphens/>
              <w:ind w:right="-142"/>
              <w:jc w:val="both"/>
              <w:rPr>
                <w:lang w:eastAsia="ar-SA"/>
              </w:rPr>
            </w:pPr>
            <w:r w:rsidRPr="00593DFE">
              <w:rPr>
                <w:b/>
                <w:bCs/>
                <w:lang w:eastAsia="ar-SA"/>
              </w:rPr>
              <w:lastRenderedPageBreak/>
              <w:t>Центры</w:t>
            </w:r>
            <w:r w:rsidR="00B343CD">
              <w:rPr>
                <w:b/>
                <w:bCs/>
                <w:lang w:val="ru-RU" w:eastAsia="ar-SA"/>
              </w:rPr>
              <w:t xml:space="preserve"> </w:t>
            </w:r>
            <w:r w:rsidRPr="00593DFE">
              <w:rPr>
                <w:b/>
                <w:bCs/>
                <w:lang w:eastAsia="ar-SA"/>
              </w:rPr>
              <w:t>развития</w:t>
            </w:r>
          </w:p>
        </w:tc>
        <w:tc>
          <w:tcPr>
            <w:tcW w:w="10701" w:type="dxa"/>
          </w:tcPr>
          <w:p w:rsidR="00B93C5D" w:rsidRPr="00593DFE" w:rsidRDefault="00B93C5D" w:rsidP="00CF164B">
            <w:pPr>
              <w:pStyle w:val="Default"/>
              <w:suppressAutoHyphens/>
              <w:ind w:right="-142"/>
              <w:jc w:val="both"/>
              <w:rPr>
                <w:lang w:val="ru-RU" w:eastAsia="ar-SA"/>
              </w:rPr>
            </w:pPr>
            <w:r w:rsidRPr="00593DFE">
              <w:rPr>
                <w:b/>
                <w:bCs/>
                <w:lang w:val="ru-RU" w:eastAsia="ar-SA"/>
              </w:rPr>
              <w:t xml:space="preserve">Оборудование и материалы, которые имеются в группе </w:t>
            </w:r>
          </w:p>
        </w:tc>
      </w:tr>
      <w:tr w:rsidR="00B93C5D" w:rsidRPr="00924E4B"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80"/>
        </w:trPr>
        <w:tc>
          <w:tcPr>
            <w:tcW w:w="4575" w:type="dxa"/>
            <w:gridSpan w:val="3"/>
          </w:tcPr>
          <w:p w:rsidR="00B93C5D" w:rsidRPr="00593DFE" w:rsidRDefault="00B93C5D" w:rsidP="00593DFE">
            <w:pPr>
              <w:spacing w:line="240" w:lineRule="auto"/>
              <w:ind w:right="-142"/>
              <w:jc w:val="both"/>
              <w:textAlignment w:val="baseline"/>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 xml:space="preserve"> Центр безопасности</w:t>
            </w:r>
          </w:p>
          <w:p w:rsidR="00B93C5D" w:rsidRPr="00593DFE" w:rsidRDefault="00B93C5D" w:rsidP="00593DFE">
            <w:pPr>
              <w:spacing w:line="240" w:lineRule="auto"/>
              <w:ind w:right="-142"/>
              <w:jc w:val="both"/>
              <w:textAlignment w:val="baseline"/>
              <w:rPr>
                <w:rFonts w:ascii="Times New Roman" w:hAnsi="Times New Roman" w:cs="Times New Roman"/>
                <w:sz w:val="24"/>
                <w:szCs w:val="24"/>
                <w:lang w:val="ru-RU"/>
              </w:rPr>
            </w:pPr>
            <w:r w:rsidRPr="00593DFE">
              <w:rPr>
                <w:rFonts w:ascii="Times New Roman" w:hAnsi="Times New Roman" w:cs="Times New Roman"/>
                <w:bCs/>
                <w:sz w:val="24"/>
                <w:szCs w:val="24"/>
                <w:lang w:val="ru-RU"/>
              </w:rPr>
              <w:t xml:space="preserve"> Ведущая образовательная область  «Социально-коммуникативное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701" w:type="dxa"/>
          </w:tcPr>
          <w:p w:rsidR="00924E4B" w:rsidRDefault="00B93C5D" w:rsidP="00593DFE">
            <w:pPr>
              <w:pStyle w:val="Default"/>
              <w:suppressAutoHyphens/>
              <w:ind w:right="-142"/>
              <w:jc w:val="both"/>
              <w:rPr>
                <w:lang w:val="ru-RU" w:eastAsia="ar-SA"/>
              </w:rPr>
            </w:pPr>
            <w:r w:rsidRPr="00593DFE">
              <w:rPr>
                <w:lang w:val="ru-RU" w:eastAsia="ar-SA"/>
              </w:rPr>
              <w:t xml:space="preserve">1.Макет улицы; 2. Демонстрационные картинки:, 3. Различные виды транспорта; </w:t>
            </w:r>
          </w:p>
          <w:p w:rsidR="00924E4B" w:rsidRDefault="00B93C5D" w:rsidP="00593DFE">
            <w:pPr>
              <w:pStyle w:val="Default"/>
              <w:suppressAutoHyphens/>
              <w:ind w:right="-142"/>
              <w:jc w:val="both"/>
              <w:rPr>
                <w:lang w:val="ru-RU" w:eastAsia="ar-SA"/>
              </w:rPr>
            </w:pPr>
            <w:r w:rsidRPr="00593DFE">
              <w:rPr>
                <w:lang w:val="ru-RU" w:eastAsia="ar-SA"/>
              </w:rPr>
              <w:t>4. Настольные и дидактические игры по</w:t>
            </w:r>
            <w:r w:rsidR="00924E4B">
              <w:rPr>
                <w:lang w:val="ru-RU" w:eastAsia="ar-SA"/>
              </w:rPr>
              <w:t xml:space="preserve"> ПДД и безопасности: </w:t>
            </w:r>
            <w:r w:rsidRPr="00593DFE">
              <w:rPr>
                <w:lang w:val="ru-RU" w:eastAsia="ar-SA"/>
              </w:rPr>
              <w:t>«Учим дорожные знаки»</w:t>
            </w:r>
            <w:r w:rsidR="00924E4B">
              <w:rPr>
                <w:lang w:val="ru-RU" w:eastAsia="ar-SA"/>
              </w:rPr>
              <w:t>,</w:t>
            </w:r>
            <w:proofErr w:type="gramStart"/>
            <w:r w:rsidR="00924E4B">
              <w:rPr>
                <w:lang w:val="ru-RU" w:eastAsia="ar-SA"/>
              </w:rPr>
              <w:t xml:space="preserve"> </w:t>
            </w:r>
            <w:r w:rsidRPr="00593DFE">
              <w:rPr>
                <w:lang w:val="ru-RU" w:eastAsia="ar-SA"/>
              </w:rPr>
              <w:t>,</w:t>
            </w:r>
            <w:proofErr w:type="gramEnd"/>
            <w:r w:rsidRPr="00593DFE">
              <w:rPr>
                <w:lang w:val="ru-RU" w:eastAsia="ar-SA"/>
              </w:rPr>
              <w:t xml:space="preserve"> «Путешествие пешехода», «Правила дорожного движения», «Дорожные знаки»,; </w:t>
            </w:r>
          </w:p>
          <w:p w:rsidR="00924E4B" w:rsidRDefault="00B93C5D" w:rsidP="00593DFE">
            <w:pPr>
              <w:pStyle w:val="Default"/>
              <w:suppressAutoHyphens/>
              <w:ind w:right="-142"/>
              <w:jc w:val="both"/>
              <w:rPr>
                <w:lang w:val="ru-RU" w:eastAsia="ar-SA"/>
              </w:rPr>
            </w:pPr>
            <w:r w:rsidRPr="00593DFE">
              <w:rPr>
                <w:lang w:val="ru-RU" w:eastAsia="ar-SA"/>
              </w:rPr>
              <w:t>5. Полицей</w:t>
            </w:r>
            <w:r w:rsidR="00924E4B">
              <w:rPr>
                <w:lang w:val="ru-RU" w:eastAsia="ar-SA"/>
              </w:rPr>
              <w:t>ская фуражка инспектора ГИБДД</w:t>
            </w:r>
            <w:r w:rsidRPr="00593DFE">
              <w:rPr>
                <w:lang w:val="ru-RU" w:eastAsia="ar-SA"/>
              </w:rPr>
              <w:t xml:space="preserve">. 6. Макет светофора, дорожных знаков, рули. </w:t>
            </w:r>
          </w:p>
          <w:p w:rsidR="00B93C5D" w:rsidRPr="00924E4B" w:rsidRDefault="00B93C5D" w:rsidP="00593DFE">
            <w:pPr>
              <w:pStyle w:val="Default"/>
              <w:suppressAutoHyphens/>
              <w:ind w:right="-142"/>
              <w:jc w:val="both"/>
              <w:rPr>
                <w:lang w:val="ru-RU"/>
              </w:rPr>
            </w:pPr>
            <w:r w:rsidRPr="00593DFE">
              <w:rPr>
                <w:lang w:val="ru-RU" w:eastAsia="ar-SA"/>
              </w:rPr>
              <w:t>7. Наглядно</w:t>
            </w:r>
            <w:r w:rsidR="00924E4B">
              <w:rPr>
                <w:lang w:val="ru-RU" w:eastAsia="ar-SA"/>
              </w:rPr>
              <w:t xml:space="preserve"> </w:t>
            </w:r>
            <w:r w:rsidRPr="00593DFE">
              <w:rPr>
                <w:lang w:val="ru-RU" w:eastAsia="ar-SA"/>
              </w:rPr>
              <w:t>- дидактически</w:t>
            </w:r>
            <w:r w:rsidR="00924E4B">
              <w:rPr>
                <w:lang w:val="ru-RU" w:eastAsia="ar-SA"/>
              </w:rPr>
              <w:t xml:space="preserve">е пособия: уроки безопасности, </w:t>
            </w:r>
            <w:r w:rsidRPr="00593DFE">
              <w:rPr>
                <w:lang w:val="ru-RU" w:eastAsia="ar-SA"/>
              </w:rPr>
              <w:t xml:space="preserve">транспорт </w:t>
            </w:r>
            <w:r w:rsidR="00924E4B">
              <w:rPr>
                <w:lang w:val="ru-RU" w:eastAsia="ar-SA"/>
              </w:rPr>
              <w:t xml:space="preserve">(наземный, воздушный, водный), </w:t>
            </w:r>
            <w:r w:rsidRPr="00593DFE">
              <w:rPr>
                <w:lang w:val="ru-RU" w:eastAsia="ar-SA"/>
              </w:rPr>
              <w:t xml:space="preserve">дорожная азбука.  </w:t>
            </w:r>
            <w:r w:rsidR="00924E4B">
              <w:rPr>
                <w:lang w:val="ru-RU" w:eastAsia="ar-SA"/>
              </w:rPr>
              <w:t>8. Папка</w:t>
            </w:r>
            <w:r w:rsidRPr="00924E4B">
              <w:rPr>
                <w:lang w:val="ru-RU" w:eastAsia="ar-SA"/>
              </w:rPr>
              <w:t>:</w:t>
            </w:r>
            <w:r w:rsidR="00924E4B">
              <w:rPr>
                <w:lang w:val="ru-RU" w:eastAsia="ar-SA"/>
              </w:rPr>
              <w:t xml:space="preserve"> </w:t>
            </w:r>
            <w:r w:rsidRPr="00924E4B">
              <w:rPr>
                <w:lang w:val="ru-RU" w:eastAsia="ar-SA"/>
              </w:rPr>
              <w:t>дорожные</w:t>
            </w:r>
            <w:r w:rsidR="00924E4B">
              <w:rPr>
                <w:lang w:val="ru-RU" w:eastAsia="ar-SA"/>
              </w:rPr>
              <w:t xml:space="preserve"> </w:t>
            </w:r>
            <w:r w:rsidRPr="00924E4B">
              <w:rPr>
                <w:lang w:val="ru-RU" w:eastAsia="ar-SA"/>
              </w:rPr>
              <w:t>знаки.</w:t>
            </w:r>
          </w:p>
        </w:tc>
      </w:tr>
      <w:tr w:rsidR="00B93C5D" w:rsidRPr="00DA31F1"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65"/>
        </w:trPr>
        <w:tc>
          <w:tcPr>
            <w:tcW w:w="4575" w:type="dxa"/>
            <w:gridSpan w:val="3"/>
            <w:tcBorders>
              <w:bottom w:val="single" w:sz="4" w:space="0" w:color="auto"/>
            </w:tcBorders>
          </w:tcPr>
          <w:p w:rsidR="00924E4B" w:rsidRDefault="00B93C5D" w:rsidP="00924E4B">
            <w:pPr>
              <w:spacing w:after="0" w:line="240" w:lineRule="auto"/>
              <w:jc w:val="both"/>
              <w:textAlignment w:val="baseline"/>
              <w:rPr>
                <w:rFonts w:ascii="Times New Roman" w:hAnsi="Times New Roman" w:cs="Times New Roman"/>
                <w:b/>
                <w:sz w:val="24"/>
                <w:szCs w:val="24"/>
                <w:lang w:val="ru-RU"/>
              </w:rPr>
            </w:pPr>
            <w:r w:rsidRPr="00593DFE">
              <w:rPr>
                <w:rFonts w:ascii="Times New Roman" w:hAnsi="Times New Roman" w:cs="Times New Roman"/>
                <w:b/>
                <w:sz w:val="24"/>
                <w:szCs w:val="24"/>
                <w:lang w:val="ru-RU"/>
              </w:rPr>
              <w:t xml:space="preserve">Центр патриотического </w:t>
            </w:r>
          </w:p>
          <w:p w:rsidR="00924E4B" w:rsidRDefault="00924E4B" w:rsidP="00924E4B">
            <w:pPr>
              <w:spacing w:after="0" w:line="240" w:lineRule="auto"/>
              <w:jc w:val="both"/>
              <w:textAlignment w:val="baseline"/>
              <w:rPr>
                <w:rFonts w:ascii="Times New Roman" w:hAnsi="Times New Roman" w:cs="Times New Roman"/>
                <w:b/>
                <w:sz w:val="24"/>
                <w:szCs w:val="24"/>
                <w:lang w:val="ru-RU"/>
              </w:rPr>
            </w:pPr>
            <w:r w:rsidRPr="00593DFE">
              <w:rPr>
                <w:rFonts w:ascii="Times New Roman" w:hAnsi="Times New Roman" w:cs="Times New Roman"/>
                <w:b/>
                <w:sz w:val="24"/>
                <w:szCs w:val="24"/>
                <w:lang w:val="ru-RU"/>
              </w:rPr>
              <w:t>В</w:t>
            </w:r>
            <w:r w:rsidR="00B93C5D" w:rsidRPr="00593DFE">
              <w:rPr>
                <w:rFonts w:ascii="Times New Roman" w:hAnsi="Times New Roman" w:cs="Times New Roman"/>
                <w:b/>
                <w:sz w:val="24"/>
                <w:szCs w:val="24"/>
                <w:lang w:val="ru-RU"/>
              </w:rPr>
              <w:t>оспитания</w:t>
            </w:r>
          </w:p>
          <w:p w:rsidR="00B93C5D" w:rsidRPr="00924E4B" w:rsidRDefault="00B93C5D" w:rsidP="00924E4B">
            <w:pPr>
              <w:spacing w:after="0" w:line="240" w:lineRule="auto"/>
              <w:jc w:val="both"/>
              <w:textAlignment w:val="baseline"/>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 Ведущая образовательная область  «Социально-к</w:t>
            </w:r>
            <w:r w:rsidR="00924E4B">
              <w:rPr>
                <w:rFonts w:ascii="Times New Roman" w:hAnsi="Times New Roman" w:cs="Times New Roman"/>
                <w:bCs/>
                <w:sz w:val="24"/>
                <w:szCs w:val="24"/>
                <w:lang w:val="ru-RU"/>
              </w:rPr>
              <w:t xml:space="preserve">оммуникативное       развитие». </w:t>
            </w:r>
            <w:r w:rsidRPr="00593DFE">
              <w:rPr>
                <w:rFonts w:ascii="Times New Roman" w:hAnsi="Times New Roman" w:cs="Times New Roman"/>
                <w:bCs/>
                <w:sz w:val="24"/>
                <w:szCs w:val="24"/>
                <w:lang w:val="ru-RU"/>
              </w:rPr>
              <w:t>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701" w:type="dxa"/>
            <w:tcBorders>
              <w:bottom w:val="single" w:sz="4" w:space="0" w:color="auto"/>
            </w:tcBorders>
          </w:tcPr>
          <w:p w:rsidR="00924E4B" w:rsidRDefault="00924E4B" w:rsidP="00924E4B">
            <w:pPr>
              <w:pStyle w:val="Default"/>
              <w:suppressAutoHyphens/>
              <w:ind w:right="-142"/>
              <w:jc w:val="both"/>
              <w:rPr>
                <w:lang w:val="ru-RU"/>
              </w:rPr>
            </w:pPr>
            <w:r>
              <w:rPr>
                <w:lang w:val="ru-RU"/>
              </w:rPr>
              <w:t xml:space="preserve">Плакат с </w:t>
            </w:r>
            <w:r w:rsidR="00B93C5D" w:rsidRPr="00593DFE">
              <w:rPr>
                <w:lang w:val="ru-RU"/>
              </w:rPr>
              <w:t>сим</w:t>
            </w:r>
            <w:r>
              <w:rPr>
                <w:lang w:val="ru-RU"/>
              </w:rPr>
              <w:t xml:space="preserve">воликой нашей страны и портрет президента РФ. </w:t>
            </w:r>
            <w:r w:rsidR="00B93C5D" w:rsidRPr="00593DFE">
              <w:rPr>
                <w:lang w:val="ru-RU"/>
              </w:rPr>
              <w:t>Фот</w:t>
            </w:r>
            <w:r>
              <w:rPr>
                <w:lang w:val="ru-RU"/>
              </w:rPr>
              <w:t xml:space="preserve">ографии,  </w:t>
            </w:r>
            <w:r w:rsidR="00B93C5D" w:rsidRPr="00593DFE">
              <w:rPr>
                <w:lang w:val="ru-RU"/>
              </w:rPr>
              <w:t xml:space="preserve"> </w:t>
            </w:r>
          </w:p>
          <w:p w:rsidR="00924E4B" w:rsidRDefault="00B93C5D" w:rsidP="00924E4B">
            <w:pPr>
              <w:pStyle w:val="Default"/>
              <w:suppressAutoHyphens/>
              <w:ind w:right="-142"/>
              <w:jc w:val="both"/>
              <w:rPr>
                <w:lang w:val="ru-RU"/>
              </w:rPr>
            </w:pPr>
            <w:r w:rsidRPr="00593DFE">
              <w:rPr>
                <w:lang w:val="ru-RU"/>
              </w:rPr>
              <w:t xml:space="preserve">о   достопримечательностях  </w:t>
            </w:r>
            <w:proofErr w:type="gramStart"/>
            <w:r w:rsidRPr="00593DFE">
              <w:rPr>
                <w:lang w:val="ru-RU"/>
              </w:rPr>
              <w:t>г</w:t>
            </w:r>
            <w:proofErr w:type="gramEnd"/>
            <w:r w:rsidRPr="00593DFE">
              <w:rPr>
                <w:lang w:val="ru-RU"/>
              </w:rPr>
              <w:t xml:space="preserve">. Новопавловска. Кукла в национальном костюме. </w:t>
            </w:r>
          </w:p>
          <w:p w:rsidR="00B93C5D" w:rsidRPr="00593DFE" w:rsidRDefault="00B93C5D" w:rsidP="00924E4B">
            <w:pPr>
              <w:pStyle w:val="Default"/>
              <w:suppressAutoHyphens/>
              <w:ind w:right="-142"/>
              <w:jc w:val="both"/>
              <w:rPr>
                <w:lang w:val="ru-RU"/>
              </w:rPr>
            </w:pPr>
            <w:r w:rsidRPr="00593DFE">
              <w:rPr>
                <w:lang w:val="ru-RU"/>
              </w:rPr>
              <w:t>Иллюстрации к сказкам.</w:t>
            </w:r>
          </w:p>
        </w:tc>
      </w:tr>
      <w:tr w:rsidR="00B93C5D" w:rsidRPr="00C20F11"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1"/>
        </w:trPr>
        <w:tc>
          <w:tcPr>
            <w:tcW w:w="4575" w:type="dxa"/>
            <w:gridSpan w:val="3"/>
            <w:tcBorders>
              <w:top w:val="single" w:sz="4" w:space="0" w:color="auto"/>
              <w:bottom w:val="single" w:sz="4" w:space="0" w:color="auto"/>
            </w:tcBorders>
          </w:tcPr>
          <w:p w:rsidR="00B93C5D" w:rsidRPr="00593DFE" w:rsidRDefault="00B93C5D" w:rsidP="00593DFE">
            <w:pPr>
              <w:spacing w:line="240" w:lineRule="auto"/>
              <w:ind w:right="-142"/>
              <w:jc w:val="both"/>
              <w:textAlignment w:val="baseline"/>
              <w:rPr>
                <w:rFonts w:ascii="Times New Roman" w:hAnsi="Times New Roman" w:cs="Times New Roman"/>
                <w:b/>
                <w:sz w:val="24"/>
                <w:szCs w:val="24"/>
              </w:rPr>
            </w:pPr>
            <w:r w:rsidRPr="00593DFE">
              <w:rPr>
                <w:rFonts w:ascii="Times New Roman" w:hAnsi="Times New Roman" w:cs="Times New Roman"/>
                <w:b/>
                <w:sz w:val="24"/>
                <w:szCs w:val="24"/>
              </w:rPr>
              <w:t>ЦЕНТР ДИДАКТИЧЕСКИХ ИГР</w:t>
            </w:r>
          </w:p>
        </w:tc>
        <w:tc>
          <w:tcPr>
            <w:tcW w:w="10701" w:type="dxa"/>
            <w:tcBorders>
              <w:top w:val="single" w:sz="4" w:space="0" w:color="auto"/>
              <w:bottom w:val="single" w:sz="4" w:space="0" w:color="auto"/>
            </w:tcBorders>
          </w:tcPr>
          <w:p w:rsidR="00B93C5D" w:rsidRPr="00593DFE" w:rsidRDefault="00B93C5D" w:rsidP="00924E4B">
            <w:pPr>
              <w:pStyle w:val="Default"/>
              <w:suppressAutoHyphens/>
              <w:ind w:right="-142"/>
              <w:jc w:val="both"/>
              <w:rPr>
                <w:lang w:val="ru-RU"/>
              </w:rPr>
            </w:pPr>
            <w:r w:rsidRPr="00593DFE">
              <w:rPr>
                <w:lang w:val="ru-RU"/>
              </w:rPr>
              <w:t>«Большо</w:t>
            </w:r>
            <w:proofErr w:type="gramStart"/>
            <w:r w:rsidRPr="00593DFE">
              <w:rPr>
                <w:lang w:val="ru-RU"/>
              </w:rPr>
              <w:t>й-</w:t>
            </w:r>
            <w:proofErr w:type="gramEnd"/>
            <w:r w:rsidRPr="00593DFE">
              <w:rPr>
                <w:lang w:val="ru-RU"/>
              </w:rPr>
              <w:t xml:space="preserve"> маленький», «Учимся считать»,   «Подбери пару»,  «Профессии», «Учим цвета».</w:t>
            </w:r>
          </w:p>
        </w:tc>
      </w:tr>
      <w:tr w:rsidR="00B93C5D" w:rsidRPr="00AB6A35"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4575" w:type="dxa"/>
            <w:gridSpan w:val="3"/>
            <w:tcBorders>
              <w:top w:val="single" w:sz="4" w:space="0" w:color="auto"/>
            </w:tcBorders>
          </w:tcPr>
          <w:p w:rsidR="00B93C5D" w:rsidRPr="00924E4B" w:rsidRDefault="00B93C5D" w:rsidP="00924E4B">
            <w:pPr>
              <w:tabs>
                <w:tab w:val="left" w:pos="3271"/>
              </w:tabs>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b/>
                <w:sz w:val="24"/>
                <w:szCs w:val="24"/>
                <w:lang w:val="ru-RU"/>
              </w:rPr>
              <w:t>Центр игры</w:t>
            </w:r>
          </w:p>
          <w:p w:rsidR="00B93C5D" w:rsidRPr="00593DFE" w:rsidRDefault="00B93C5D" w:rsidP="00924E4B">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bCs/>
                <w:sz w:val="24"/>
                <w:szCs w:val="24"/>
                <w:lang w:val="ru-RU"/>
              </w:rPr>
              <w:t xml:space="preserve"> Ведущая образовательная область  «Социально-коммуникативное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701" w:type="dxa"/>
            <w:tcBorders>
              <w:top w:val="single" w:sz="4" w:space="0" w:color="auto"/>
            </w:tcBorders>
          </w:tcPr>
          <w:p w:rsidR="00B93C5D" w:rsidRPr="00593DFE" w:rsidRDefault="00B93C5D" w:rsidP="00593DFE">
            <w:pPr>
              <w:pStyle w:val="Default"/>
              <w:suppressAutoHyphens/>
              <w:ind w:right="-142"/>
              <w:jc w:val="both"/>
              <w:rPr>
                <w:lang w:val="ru-RU"/>
              </w:rPr>
            </w:pPr>
            <w:r w:rsidRPr="00593DFE">
              <w:rPr>
                <w:lang w:val="ru-RU"/>
              </w:rPr>
              <w:t>Игрушки- трансп</w:t>
            </w:r>
            <w:r w:rsidR="00924E4B">
              <w:rPr>
                <w:lang w:val="ru-RU"/>
              </w:rPr>
              <w:t>орт разного вида и назначения (</w:t>
            </w:r>
            <w:r w:rsidRPr="00593DFE">
              <w:rPr>
                <w:lang w:val="ru-RU"/>
              </w:rPr>
              <w:t>легковые, грузовые машины).</w:t>
            </w:r>
          </w:p>
          <w:p w:rsidR="00B93C5D" w:rsidRPr="00593DFE" w:rsidRDefault="00B93C5D" w:rsidP="00593DFE">
            <w:pPr>
              <w:pStyle w:val="Default"/>
              <w:suppressAutoHyphens/>
              <w:ind w:right="-142"/>
              <w:jc w:val="both"/>
              <w:rPr>
                <w:lang w:val="ru-RU"/>
              </w:rPr>
            </w:pPr>
            <w:r w:rsidRPr="00593DFE">
              <w:rPr>
                <w:lang w:val="ru-RU"/>
              </w:rPr>
              <w:t>Игрушки изо</w:t>
            </w:r>
            <w:r w:rsidR="00924E4B">
              <w:rPr>
                <w:lang w:val="ru-RU"/>
              </w:rPr>
              <w:t>бражающие предметы труда и быта: телефон, сумочки, корзинки</w:t>
            </w:r>
            <w:r w:rsidRPr="00593DFE">
              <w:rPr>
                <w:lang w:val="ru-RU"/>
              </w:rPr>
              <w:t>.</w:t>
            </w:r>
          </w:p>
          <w:p w:rsidR="00B93C5D" w:rsidRPr="00593DFE" w:rsidRDefault="00B93C5D" w:rsidP="00593DFE">
            <w:pPr>
              <w:pStyle w:val="Default"/>
              <w:suppressAutoHyphens/>
              <w:ind w:right="-142"/>
              <w:jc w:val="both"/>
              <w:rPr>
                <w:lang w:val="ru-RU"/>
              </w:rPr>
            </w:pPr>
            <w:r w:rsidRPr="00593DFE">
              <w:rPr>
                <w:lang w:val="ru-RU"/>
              </w:rPr>
              <w:t>Предметы</w:t>
            </w:r>
            <w:r w:rsidR="00924E4B">
              <w:rPr>
                <w:lang w:val="ru-RU"/>
              </w:rPr>
              <w:t xml:space="preserve"> </w:t>
            </w:r>
            <w:r w:rsidRPr="00593DFE">
              <w:rPr>
                <w:lang w:val="ru-RU"/>
              </w:rPr>
              <w:t>- заместители: счётные палочки вместо ложек.</w:t>
            </w:r>
          </w:p>
          <w:p w:rsidR="007A29F0" w:rsidRDefault="00924E4B" w:rsidP="00593DFE">
            <w:pPr>
              <w:pStyle w:val="Default"/>
              <w:suppressAutoHyphens/>
              <w:ind w:right="-142"/>
              <w:jc w:val="both"/>
              <w:rPr>
                <w:lang w:val="ru-RU"/>
              </w:rPr>
            </w:pPr>
            <w:r>
              <w:rPr>
                <w:lang w:val="ru-RU"/>
              </w:rPr>
              <w:t>Куклы</w:t>
            </w:r>
            <w:r w:rsidR="00B93C5D" w:rsidRPr="00593DFE">
              <w:rPr>
                <w:lang w:val="ru-RU"/>
              </w:rPr>
              <w:t>, набор посуды, стол, стулья, кроватка с постельными принадлежнос</w:t>
            </w:r>
            <w:r>
              <w:rPr>
                <w:lang w:val="ru-RU"/>
              </w:rPr>
              <w:t>тями</w:t>
            </w:r>
            <w:r w:rsidR="00B93C5D" w:rsidRPr="00593DFE">
              <w:rPr>
                <w:lang w:val="ru-RU"/>
              </w:rPr>
              <w:t>, шкаф</w:t>
            </w:r>
          </w:p>
          <w:p w:rsidR="00B93C5D" w:rsidRPr="00593DFE" w:rsidRDefault="00B93C5D" w:rsidP="00593DFE">
            <w:pPr>
              <w:pStyle w:val="Default"/>
              <w:suppressAutoHyphens/>
              <w:ind w:right="-142"/>
              <w:jc w:val="both"/>
              <w:rPr>
                <w:lang w:val="ru-RU"/>
              </w:rPr>
            </w:pPr>
            <w:r w:rsidRPr="00593DFE">
              <w:rPr>
                <w:lang w:val="ru-RU"/>
              </w:rPr>
              <w:t xml:space="preserve"> для одежды, животные из пушистых тканей, утюжки, машинка швейная.</w:t>
            </w:r>
          </w:p>
          <w:p w:rsidR="00B93C5D" w:rsidRPr="00593DFE" w:rsidRDefault="007A29F0" w:rsidP="00593DFE">
            <w:pPr>
              <w:pStyle w:val="Default"/>
              <w:suppressAutoHyphens/>
              <w:ind w:right="-142"/>
              <w:jc w:val="both"/>
              <w:rPr>
                <w:lang w:val="ru-RU"/>
              </w:rPr>
            </w:pPr>
            <w:r>
              <w:rPr>
                <w:lang w:val="ru-RU"/>
              </w:rPr>
              <w:t>Парикмахерская</w:t>
            </w:r>
            <w:r w:rsidR="00B93C5D" w:rsidRPr="00593DFE">
              <w:rPr>
                <w:lang w:val="ru-RU"/>
              </w:rPr>
              <w:t>: расчёски, игрушечные наборы для парикмахерских, зеркало, ножниц</w:t>
            </w:r>
            <w:r>
              <w:rPr>
                <w:lang w:val="ru-RU"/>
              </w:rPr>
              <w:t>ы, накидки, парфюмерные наборы.</w:t>
            </w:r>
          </w:p>
          <w:p w:rsidR="00B93C5D" w:rsidRPr="00593DFE" w:rsidRDefault="00B93C5D" w:rsidP="00593DFE">
            <w:pPr>
              <w:pStyle w:val="Default"/>
              <w:suppressAutoHyphens/>
              <w:ind w:right="-142"/>
              <w:jc w:val="both"/>
              <w:rPr>
                <w:lang w:val="ru-RU"/>
              </w:rPr>
            </w:pPr>
            <w:r w:rsidRPr="00593DFE">
              <w:rPr>
                <w:lang w:val="ru-RU"/>
              </w:rPr>
              <w:t>Больница: тематический набор, медицинские халаты.</w:t>
            </w:r>
          </w:p>
          <w:p w:rsidR="00B93C5D" w:rsidRPr="00593DFE" w:rsidRDefault="00B93C5D" w:rsidP="00593DFE">
            <w:pPr>
              <w:pStyle w:val="Default"/>
              <w:suppressAutoHyphens/>
              <w:ind w:right="-142"/>
              <w:jc w:val="both"/>
              <w:rPr>
                <w:lang w:val="ru-RU"/>
              </w:rPr>
            </w:pPr>
            <w:r w:rsidRPr="00593DFE">
              <w:rPr>
                <w:lang w:val="ru-RU"/>
              </w:rPr>
              <w:lastRenderedPageBreak/>
              <w:t>Мастерская: отвёртка, топор, пила.</w:t>
            </w:r>
          </w:p>
          <w:p w:rsidR="00B93C5D" w:rsidRPr="00593DFE" w:rsidRDefault="00B93C5D" w:rsidP="00593DFE">
            <w:pPr>
              <w:pStyle w:val="Default"/>
              <w:suppressAutoHyphens/>
              <w:ind w:right="-142"/>
              <w:jc w:val="both"/>
              <w:rPr>
                <w:lang w:val="ru-RU"/>
              </w:rPr>
            </w:pPr>
            <w:r w:rsidRPr="00593DFE">
              <w:rPr>
                <w:lang w:val="ru-RU"/>
              </w:rPr>
              <w:t>Игруш</w:t>
            </w:r>
            <w:r w:rsidR="007A29F0">
              <w:rPr>
                <w:lang w:val="ru-RU"/>
              </w:rPr>
              <w:t>ки двигатели: коляски, каталки.</w:t>
            </w:r>
          </w:p>
          <w:p w:rsidR="00B93C5D" w:rsidRPr="00593DFE" w:rsidRDefault="00B93C5D" w:rsidP="00593DFE">
            <w:pPr>
              <w:pStyle w:val="Default"/>
              <w:suppressAutoHyphens/>
              <w:ind w:right="-142"/>
              <w:jc w:val="both"/>
              <w:rPr>
                <w:lang w:val="ru-RU"/>
              </w:rPr>
            </w:pPr>
          </w:p>
        </w:tc>
      </w:tr>
      <w:tr w:rsidR="00B93C5D" w:rsidRPr="00CD1A0D"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4575" w:type="dxa"/>
            <w:gridSpan w:val="3"/>
            <w:tcBorders>
              <w:bottom w:val="single" w:sz="4" w:space="0" w:color="auto"/>
            </w:tcBorders>
          </w:tcPr>
          <w:p w:rsidR="00B93C5D" w:rsidRPr="00593DFE" w:rsidRDefault="00B93C5D" w:rsidP="00593DFE">
            <w:pPr>
              <w:pStyle w:val="Default"/>
              <w:suppressAutoHyphens/>
              <w:ind w:right="-142"/>
              <w:jc w:val="both"/>
              <w:rPr>
                <w:b/>
                <w:bCs/>
                <w:lang w:eastAsia="ar-SA"/>
              </w:rPr>
            </w:pPr>
            <w:r w:rsidRPr="00593DFE">
              <w:rPr>
                <w:b/>
                <w:bCs/>
                <w:lang w:eastAsia="ar-SA"/>
              </w:rPr>
              <w:lastRenderedPageBreak/>
              <w:t>Познавательноеразвитие</w:t>
            </w:r>
          </w:p>
        </w:tc>
        <w:tc>
          <w:tcPr>
            <w:tcW w:w="10701" w:type="dxa"/>
            <w:vMerge w:val="restart"/>
          </w:tcPr>
          <w:p w:rsidR="007A29F0" w:rsidRDefault="00B93C5D" w:rsidP="00593DFE">
            <w:pPr>
              <w:pStyle w:val="Default"/>
              <w:suppressAutoHyphens/>
              <w:ind w:right="-142"/>
              <w:jc w:val="both"/>
              <w:rPr>
                <w:lang w:val="ru-RU" w:eastAsia="ar-SA"/>
              </w:rPr>
            </w:pPr>
            <w:r w:rsidRPr="00593DFE">
              <w:rPr>
                <w:lang w:val="ru-RU" w:eastAsia="ar-SA"/>
              </w:rPr>
              <w:t>Емкости с водой и песком,  трубочки для продувания, пружинки</w:t>
            </w:r>
            <w:r w:rsidR="007A29F0">
              <w:rPr>
                <w:lang w:val="ru-RU" w:eastAsia="ar-SA"/>
              </w:rPr>
              <w:t xml:space="preserve">, магниты, камушки, </w:t>
            </w:r>
          </w:p>
          <w:p w:rsidR="007A29F0" w:rsidRDefault="00B93C5D" w:rsidP="00593DFE">
            <w:pPr>
              <w:pStyle w:val="Default"/>
              <w:suppressAutoHyphens/>
              <w:ind w:right="-142"/>
              <w:jc w:val="both"/>
              <w:rPr>
                <w:lang w:val="ru-RU" w:eastAsia="ar-SA"/>
              </w:rPr>
            </w:pPr>
            <w:r w:rsidRPr="00593DFE">
              <w:rPr>
                <w:lang w:val="ru-RU" w:eastAsia="ar-SA"/>
              </w:rPr>
              <w:t xml:space="preserve"> мелкие игрушки, горох, фасоль, пуговицы, ракушки, предметы из металла, дерева, </w:t>
            </w:r>
          </w:p>
          <w:p w:rsidR="00B93C5D" w:rsidRPr="00593DFE" w:rsidRDefault="00B93C5D" w:rsidP="00593DFE">
            <w:pPr>
              <w:pStyle w:val="Default"/>
              <w:suppressAutoHyphens/>
              <w:ind w:right="-142"/>
              <w:jc w:val="both"/>
              <w:rPr>
                <w:color w:val="auto"/>
                <w:lang w:val="ru-RU" w:eastAsia="ar-SA"/>
              </w:rPr>
            </w:pPr>
            <w:r w:rsidRPr="00593DFE">
              <w:rPr>
                <w:lang w:val="ru-RU" w:eastAsia="ar-SA"/>
              </w:rPr>
              <w:t>пластмассы,  микроскоп,</w:t>
            </w:r>
            <w:r w:rsidR="007A29F0">
              <w:rPr>
                <w:lang w:val="ru-RU" w:eastAsia="ar-SA"/>
              </w:rPr>
              <w:t xml:space="preserve"> </w:t>
            </w:r>
            <w:r w:rsidRPr="00593DFE">
              <w:rPr>
                <w:lang w:val="ru-RU" w:eastAsia="ar-SA"/>
              </w:rPr>
              <w:t>ёмкости, колбы, пробирки. Сыпучий материал: соль, сахар, песок. Фартуки, тряпочки, салфетки. Картотека опытов и экспериментов.</w:t>
            </w:r>
          </w:p>
        </w:tc>
      </w:tr>
      <w:tr w:rsidR="00B93C5D" w:rsidRPr="00593DFE"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05"/>
        </w:trPr>
        <w:tc>
          <w:tcPr>
            <w:tcW w:w="4575" w:type="dxa"/>
            <w:gridSpan w:val="3"/>
            <w:tcBorders>
              <w:top w:val="single" w:sz="4" w:space="0" w:color="auto"/>
            </w:tcBorders>
          </w:tcPr>
          <w:p w:rsidR="00B93C5D" w:rsidRPr="00593DFE" w:rsidRDefault="00B93C5D" w:rsidP="007A29F0">
            <w:pPr>
              <w:pStyle w:val="Default"/>
              <w:suppressAutoHyphens/>
              <w:jc w:val="both"/>
              <w:rPr>
                <w:b/>
                <w:lang w:val="ru-RU" w:eastAsia="ar-SA"/>
              </w:rPr>
            </w:pPr>
            <w:r w:rsidRPr="00593DFE">
              <w:rPr>
                <w:b/>
                <w:lang w:val="ru-RU" w:eastAsia="ar-SA"/>
              </w:rPr>
              <w:t>ЦЕНТР ИССЛЕДОВАТЕЛЬСКОЙ ДЕЯТЕЛЬНОСТИ</w:t>
            </w:r>
          </w:p>
          <w:p w:rsidR="00B93C5D" w:rsidRPr="00593DFE" w:rsidRDefault="00B93C5D" w:rsidP="007A29F0">
            <w:pPr>
              <w:pStyle w:val="Default"/>
              <w:suppressAutoHyphens/>
              <w:jc w:val="both"/>
              <w:rPr>
                <w:lang w:eastAsia="ar-SA"/>
              </w:rPr>
            </w:pPr>
            <w:r w:rsidRPr="00593DFE">
              <w:rPr>
                <w:bCs/>
                <w:lang w:val="ru-RU"/>
              </w:rPr>
              <w:t xml:space="preserve">Ведущая образовательная область  «Познавательное развитие». Интегрируемые образовательные области: «Социально-коммуникативное       развитие». </w:t>
            </w:r>
            <w:r w:rsidRPr="00593DFE">
              <w:rPr>
                <w:bCs/>
              </w:rPr>
              <w:t>«Речевоеразвитие», «Художественно-эстетическоеразвитие»</w:t>
            </w:r>
            <w:proofErr w:type="gramStart"/>
            <w:r w:rsidRPr="00593DFE">
              <w:rPr>
                <w:bCs/>
              </w:rPr>
              <w:t>,  «</w:t>
            </w:r>
            <w:proofErr w:type="gramEnd"/>
            <w:r w:rsidRPr="00593DFE">
              <w:rPr>
                <w:bCs/>
              </w:rPr>
              <w:t>Физическоеразвитие».</w:t>
            </w:r>
          </w:p>
        </w:tc>
        <w:tc>
          <w:tcPr>
            <w:tcW w:w="10701" w:type="dxa"/>
            <w:vMerge/>
          </w:tcPr>
          <w:p w:rsidR="00B93C5D" w:rsidRPr="00593DFE" w:rsidRDefault="00B93C5D" w:rsidP="00593DFE">
            <w:pPr>
              <w:pStyle w:val="Default"/>
              <w:suppressAutoHyphens/>
              <w:ind w:right="-142"/>
              <w:jc w:val="both"/>
              <w:rPr>
                <w:lang w:eastAsia="ar-SA"/>
              </w:rPr>
            </w:pPr>
          </w:p>
        </w:tc>
      </w:tr>
      <w:tr w:rsidR="00B93C5D" w:rsidRPr="00AB6A35"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1"/>
        </w:trPr>
        <w:tc>
          <w:tcPr>
            <w:tcW w:w="4575" w:type="dxa"/>
            <w:gridSpan w:val="3"/>
          </w:tcPr>
          <w:p w:rsidR="00B93C5D" w:rsidRPr="00593DFE" w:rsidRDefault="000A2085" w:rsidP="00593DFE">
            <w:pPr>
              <w:pStyle w:val="Default"/>
              <w:suppressAutoHyphens/>
              <w:ind w:right="-142"/>
              <w:jc w:val="both"/>
              <w:rPr>
                <w:bCs/>
                <w:lang w:val="ru-RU"/>
              </w:rPr>
            </w:pPr>
            <w:r w:rsidRPr="00593DFE">
              <w:rPr>
                <w:b/>
                <w:bCs/>
                <w:lang w:val="ru-RU" w:eastAsia="ar-SA"/>
              </w:rPr>
              <w:t>Ц</w:t>
            </w:r>
            <w:r w:rsidR="00B93C5D" w:rsidRPr="00593DFE">
              <w:rPr>
                <w:b/>
                <w:bCs/>
                <w:lang w:val="ru-RU" w:eastAsia="ar-SA"/>
              </w:rPr>
              <w:t>ентр природы</w:t>
            </w:r>
          </w:p>
          <w:p w:rsidR="00B93C5D" w:rsidRPr="00593DFE" w:rsidRDefault="00B93C5D" w:rsidP="00593DFE">
            <w:pPr>
              <w:pStyle w:val="Default"/>
              <w:suppressAutoHyphens/>
              <w:ind w:right="-142"/>
              <w:jc w:val="both"/>
            </w:pPr>
            <w:r w:rsidRPr="00593DFE">
              <w:rPr>
                <w:bCs/>
                <w:lang w:val="ru-RU"/>
              </w:rPr>
              <w:t xml:space="preserve">Ведущая образовательная область  «Познавательное развитие». Интегрируемые образовательные области: «Социально-коммуникативное       развитие». </w:t>
            </w:r>
            <w:r w:rsidRPr="00593DFE">
              <w:rPr>
                <w:bCs/>
              </w:rPr>
              <w:t>«Речевоеразвитие», «Художественно-эстетическоеразвитие»</w:t>
            </w:r>
            <w:proofErr w:type="gramStart"/>
            <w:r w:rsidRPr="00593DFE">
              <w:rPr>
                <w:bCs/>
              </w:rPr>
              <w:t>,  «</w:t>
            </w:r>
            <w:proofErr w:type="gramEnd"/>
            <w:r w:rsidRPr="00593DFE">
              <w:rPr>
                <w:bCs/>
              </w:rPr>
              <w:t>Физическоеразвитие».</w:t>
            </w:r>
          </w:p>
        </w:tc>
        <w:tc>
          <w:tcPr>
            <w:tcW w:w="10701" w:type="dxa"/>
          </w:tcPr>
          <w:p w:rsidR="007A29F0" w:rsidRDefault="00B93C5D" w:rsidP="00593DFE">
            <w:pPr>
              <w:pStyle w:val="Default"/>
              <w:suppressAutoHyphens/>
              <w:ind w:right="-142"/>
              <w:jc w:val="both"/>
              <w:rPr>
                <w:lang w:val="ru-RU"/>
              </w:rPr>
            </w:pPr>
            <w:r w:rsidRPr="00593DFE">
              <w:rPr>
                <w:lang w:val="ru-RU"/>
              </w:rPr>
              <w:t xml:space="preserve">Календарь погоды, комнатные растения в соответствии с возрастными рекомендациями, </w:t>
            </w:r>
          </w:p>
          <w:p w:rsidR="007A29F0" w:rsidRDefault="00B93C5D" w:rsidP="00593DFE">
            <w:pPr>
              <w:pStyle w:val="Default"/>
              <w:suppressAutoHyphens/>
              <w:ind w:right="-142"/>
              <w:jc w:val="both"/>
              <w:rPr>
                <w:lang w:val="ru-RU"/>
              </w:rPr>
            </w:pPr>
            <w:r w:rsidRPr="00593DFE">
              <w:rPr>
                <w:lang w:val="ru-RU"/>
              </w:rPr>
              <w:t xml:space="preserve"> муляжи фруктов, овощей, диких и домашних животных.</w:t>
            </w:r>
            <w:r w:rsidRPr="00593DFE">
              <w:t> </w:t>
            </w:r>
            <w:r w:rsidRPr="00593DFE">
              <w:rPr>
                <w:lang w:val="ru-RU"/>
              </w:rPr>
              <w:t xml:space="preserve"> Н</w:t>
            </w:r>
            <w:r w:rsidR="007A29F0">
              <w:rPr>
                <w:lang w:val="ru-RU"/>
              </w:rPr>
              <w:t xml:space="preserve">аглядно-дидактические </w:t>
            </w:r>
          </w:p>
          <w:p w:rsidR="007A29F0" w:rsidRDefault="007A29F0" w:rsidP="00593DFE">
            <w:pPr>
              <w:pStyle w:val="Default"/>
              <w:suppressAutoHyphens/>
              <w:ind w:right="-142"/>
              <w:jc w:val="both"/>
              <w:rPr>
                <w:lang w:val="ru-RU"/>
              </w:rPr>
            </w:pPr>
            <w:r>
              <w:rPr>
                <w:lang w:val="ru-RU"/>
              </w:rPr>
              <w:t>пособия: «Виды спорта</w:t>
            </w:r>
            <w:r w:rsidR="00B93C5D" w:rsidRPr="00593DFE">
              <w:rPr>
                <w:lang w:val="ru-RU"/>
              </w:rPr>
              <w:t>»,</w:t>
            </w:r>
            <w:r>
              <w:rPr>
                <w:lang w:val="ru-RU"/>
              </w:rPr>
              <w:t xml:space="preserve"> «Семья» «Насекомые», </w:t>
            </w:r>
            <w:r w:rsidR="007D6432">
              <w:rPr>
                <w:lang w:val="ru-RU"/>
              </w:rPr>
              <w:t>«Грибы»</w:t>
            </w:r>
            <w:r w:rsidR="00B93C5D" w:rsidRPr="00593DFE">
              <w:rPr>
                <w:lang w:val="ru-RU"/>
              </w:rPr>
              <w:t xml:space="preserve">, </w:t>
            </w:r>
          </w:p>
          <w:p w:rsidR="007A29F0" w:rsidRDefault="007A29F0" w:rsidP="00593DFE">
            <w:pPr>
              <w:pStyle w:val="Default"/>
              <w:suppressAutoHyphens/>
              <w:ind w:right="-142"/>
              <w:jc w:val="both"/>
              <w:rPr>
                <w:lang w:val="ru-RU"/>
              </w:rPr>
            </w:pPr>
            <w:r>
              <w:rPr>
                <w:lang w:val="ru-RU"/>
              </w:rPr>
              <w:t>«</w:t>
            </w:r>
            <w:r w:rsidR="00B93C5D" w:rsidRPr="00593DFE">
              <w:rPr>
                <w:lang w:val="ru-RU"/>
              </w:rPr>
              <w:t>Домашние      животные и птицы», «Осень»,</w:t>
            </w:r>
            <w:r>
              <w:rPr>
                <w:lang w:val="ru-RU"/>
              </w:rPr>
              <w:t xml:space="preserve"> «Весна», «Профессии</w:t>
            </w:r>
            <w:r w:rsidR="00B93C5D" w:rsidRPr="00593DFE">
              <w:rPr>
                <w:lang w:val="ru-RU"/>
              </w:rPr>
              <w:t xml:space="preserve">»,  </w:t>
            </w:r>
          </w:p>
          <w:p w:rsidR="007D6432" w:rsidRDefault="00B93C5D" w:rsidP="00593DFE">
            <w:pPr>
              <w:pStyle w:val="Default"/>
              <w:suppressAutoHyphens/>
              <w:ind w:right="-142"/>
              <w:jc w:val="both"/>
              <w:rPr>
                <w:lang w:val="ru-RU"/>
              </w:rPr>
            </w:pPr>
            <w:r w:rsidRPr="00593DFE">
              <w:rPr>
                <w:lang w:val="ru-RU"/>
              </w:rPr>
              <w:t>«Деревья</w:t>
            </w:r>
            <w:r w:rsidR="007D6432">
              <w:rPr>
                <w:lang w:val="ru-RU"/>
              </w:rPr>
              <w:t xml:space="preserve"> наших лесов», «Первоцветы», «Дикие ж</w:t>
            </w:r>
            <w:r w:rsidRPr="00593DFE">
              <w:rPr>
                <w:lang w:val="ru-RU"/>
              </w:rPr>
              <w:t>ив</w:t>
            </w:r>
            <w:r w:rsidR="007D6432">
              <w:rPr>
                <w:lang w:val="ru-RU"/>
              </w:rPr>
              <w:t>отные», «Птицы: зимующие и перелетные».</w:t>
            </w:r>
            <w:r w:rsidR="007A29F0">
              <w:rPr>
                <w:lang w:val="ru-RU"/>
              </w:rPr>
              <w:t xml:space="preserve"> </w:t>
            </w:r>
          </w:p>
          <w:p w:rsidR="00B93C5D" w:rsidRPr="00593DFE" w:rsidRDefault="007A29F0" w:rsidP="00593DFE">
            <w:pPr>
              <w:pStyle w:val="Default"/>
              <w:suppressAutoHyphens/>
              <w:ind w:right="-142"/>
              <w:jc w:val="both"/>
              <w:rPr>
                <w:lang w:val="ru-RU" w:eastAsia="ar-SA"/>
              </w:rPr>
            </w:pPr>
            <w:r>
              <w:rPr>
                <w:lang w:val="ru-RU"/>
              </w:rPr>
              <w:t xml:space="preserve">Инвентарь   для трудовой </w:t>
            </w:r>
            <w:r w:rsidR="00B93C5D" w:rsidRPr="00593DFE">
              <w:rPr>
                <w:lang w:val="ru-RU"/>
              </w:rPr>
              <w:t>де</w:t>
            </w:r>
            <w:r>
              <w:rPr>
                <w:lang w:val="ru-RU"/>
              </w:rPr>
              <w:t>ятельности: лейки</w:t>
            </w:r>
            <w:r w:rsidR="00B93C5D" w:rsidRPr="00593DFE">
              <w:rPr>
                <w:lang w:val="ru-RU"/>
              </w:rPr>
              <w:t>,</w:t>
            </w:r>
            <w:r w:rsidR="007D6432">
              <w:rPr>
                <w:lang w:val="ru-RU" w:eastAsia="ar-SA"/>
              </w:rPr>
              <w:t xml:space="preserve"> </w:t>
            </w:r>
            <w:r>
              <w:rPr>
                <w:lang w:val="ru-RU"/>
              </w:rPr>
              <w:t>фартуки, совочки, посуда для выращивания рассады</w:t>
            </w:r>
            <w:r w:rsidR="00B93C5D" w:rsidRPr="00593DFE">
              <w:rPr>
                <w:lang w:val="ru-RU"/>
              </w:rPr>
              <w:t>.</w:t>
            </w:r>
            <w:r w:rsidR="00B93C5D" w:rsidRPr="00593DFE">
              <w:rPr>
                <w:lang w:val="ru-RU" w:eastAsia="ar-SA"/>
              </w:rPr>
              <w:t xml:space="preserve"> Настольные и дидактиче</w:t>
            </w:r>
            <w:r w:rsidR="007D6432">
              <w:rPr>
                <w:lang w:val="ru-RU" w:eastAsia="ar-SA"/>
              </w:rPr>
              <w:t>ские игры</w:t>
            </w:r>
            <w:r>
              <w:rPr>
                <w:lang w:val="ru-RU" w:eastAsia="ar-SA"/>
              </w:rPr>
              <w:t>: «Ассоциации», «Сказки», «Мир животных</w:t>
            </w:r>
            <w:r w:rsidR="00B93C5D" w:rsidRPr="00593DFE">
              <w:rPr>
                <w:lang w:val="ru-RU" w:eastAsia="ar-SA"/>
              </w:rPr>
              <w:t>», «Времена года»,</w:t>
            </w:r>
            <w:r>
              <w:rPr>
                <w:lang w:val="ru-RU" w:eastAsia="ar-SA"/>
              </w:rPr>
              <w:t xml:space="preserve"> «Профессии»,</w:t>
            </w:r>
            <w:r w:rsidR="007D6432">
              <w:rPr>
                <w:lang w:val="ru-RU" w:eastAsia="ar-SA"/>
              </w:rPr>
              <w:t xml:space="preserve">  </w:t>
            </w:r>
            <w:r w:rsidR="00B93C5D" w:rsidRPr="00593DFE">
              <w:rPr>
                <w:lang w:val="ru-RU" w:eastAsia="ar-SA"/>
              </w:rPr>
              <w:t>«Что где растёт?»</w:t>
            </w:r>
            <w:r>
              <w:rPr>
                <w:lang w:val="ru-RU" w:eastAsia="ar-SA"/>
              </w:rPr>
              <w:t>, «Наша Родина»</w:t>
            </w:r>
            <w:r w:rsidR="00B93C5D" w:rsidRPr="00593DFE">
              <w:rPr>
                <w:lang w:val="ru-RU" w:eastAsia="ar-SA"/>
              </w:rPr>
              <w:t>.</w:t>
            </w:r>
          </w:p>
        </w:tc>
      </w:tr>
      <w:tr w:rsidR="00B93C5D" w:rsidRPr="00AB6A35"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7D6432">
            <w:pPr>
              <w:pStyle w:val="Default"/>
              <w:suppressAutoHyphens/>
              <w:jc w:val="both"/>
              <w:rPr>
                <w:b/>
                <w:lang w:val="ru-RU" w:eastAsia="ar-SA"/>
              </w:rPr>
            </w:pPr>
            <w:r w:rsidRPr="00593DFE">
              <w:rPr>
                <w:b/>
                <w:lang w:val="ru-RU" w:eastAsia="ar-SA"/>
              </w:rPr>
              <w:t>Центр математического и сенсорного развития</w:t>
            </w:r>
          </w:p>
          <w:p w:rsidR="00B93C5D" w:rsidRPr="00593DFE" w:rsidRDefault="00B93C5D" w:rsidP="007D6432">
            <w:pPr>
              <w:pStyle w:val="Default"/>
              <w:suppressAutoHyphens/>
              <w:jc w:val="both"/>
              <w:rPr>
                <w:lang w:eastAsia="ar-SA"/>
              </w:rPr>
            </w:pPr>
            <w:r w:rsidRPr="00593DFE">
              <w:rPr>
                <w:bCs/>
                <w:lang w:val="ru-RU"/>
              </w:rPr>
              <w:t xml:space="preserve">Ведущая образовательная область  «Познавательное развитие». Интегрируемые образовательные области: «Социально-коммуникативное       развитие». </w:t>
            </w:r>
            <w:r w:rsidRPr="00593DFE">
              <w:rPr>
                <w:bCs/>
              </w:rPr>
              <w:t>«Речевоеразвитие», «Художественно-эстетическоеразвитие»</w:t>
            </w:r>
            <w:proofErr w:type="gramStart"/>
            <w:r w:rsidRPr="00593DFE">
              <w:rPr>
                <w:bCs/>
              </w:rPr>
              <w:t>,  «</w:t>
            </w:r>
            <w:proofErr w:type="gramEnd"/>
            <w:r w:rsidRPr="00593DFE">
              <w:rPr>
                <w:bCs/>
              </w:rPr>
              <w:t>Физическоеразвитие».</w:t>
            </w:r>
          </w:p>
        </w:tc>
        <w:tc>
          <w:tcPr>
            <w:tcW w:w="10701" w:type="dxa"/>
          </w:tcPr>
          <w:p w:rsidR="007D6432" w:rsidRDefault="00B93C5D" w:rsidP="00593DFE">
            <w:pPr>
              <w:pStyle w:val="Default"/>
              <w:suppressAutoHyphens/>
              <w:ind w:right="-142"/>
              <w:jc w:val="both"/>
              <w:rPr>
                <w:lang w:val="ru-RU"/>
              </w:rPr>
            </w:pPr>
            <w:r w:rsidRPr="00593DFE">
              <w:rPr>
                <w:lang w:val="ru-RU"/>
              </w:rPr>
              <w:t>Счётный нагл</w:t>
            </w:r>
            <w:r w:rsidR="007D6432">
              <w:rPr>
                <w:lang w:val="ru-RU"/>
              </w:rPr>
              <w:t>ядный и раздаточный материал: «</w:t>
            </w:r>
            <w:r w:rsidRPr="00593DFE">
              <w:rPr>
                <w:lang w:val="ru-RU"/>
              </w:rPr>
              <w:t>Учись счи</w:t>
            </w:r>
            <w:r w:rsidR="007D6432">
              <w:rPr>
                <w:lang w:val="ru-RU"/>
              </w:rPr>
              <w:t>тать», счётные палочки – 10</w:t>
            </w:r>
            <w:r w:rsidRPr="00593DFE">
              <w:rPr>
                <w:lang w:val="ru-RU"/>
              </w:rPr>
              <w:t xml:space="preserve"> шт</w:t>
            </w:r>
            <w:proofErr w:type="gramStart"/>
            <w:r w:rsidRPr="00593DFE">
              <w:rPr>
                <w:lang w:val="ru-RU"/>
              </w:rPr>
              <w:t xml:space="preserve">.. </w:t>
            </w:r>
            <w:proofErr w:type="gramEnd"/>
            <w:r w:rsidRPr="00593DFE">
              <w:rPr>
                <w:lang w:val="ru-RU"/>
              </w:rPr>
              <w:t>Н</w:t>
            </w:r>
            <w:r w:rsidR="007D6432">
              <w:rPr>
                <w:lang w:val="ru-RU"/>
              </w:rPr>
              <w:t xml:space="preserve">аглядно-дидактические пособия: </w:t>
            </w:r>
            <w:r w:rsidR="00AE7552">
              <w:rPr>
                <w:lang w:val="ru-RU"/>
              </w:rPr>
              <w:t>«Ц</w:t>
            </w:r>
            <w:r w:rsidR="007D6432">
              <w:rPr>
                <w:lang w:val="ru-RU"/>
              </w:rPr>
              <w:t>ифры»</w:t>
            </w:r>
            <w:r w:rsidRPr="00593DFE">
              <w:rPr>
                <w:lang w:val="ru-RU"/>
              </w:rPr>
              <w:t xml:space="preserve">. </w:t>
            </w:r>
            <w:r w:rsidRPr="00593DFE">
              <w:rPr>
                <w:lang w:val="ru-RU" w:eastAsia="ar-SA"/>
              </w:rPr>
              <w:t>Настольные</w:t>
            </w:r>
            <w:r w:rsidR="00AE7552">
              <w:rPr>
                <w:lang w:val="ru-RU"/>
              </w:rPr>
              <w:t xml:space="preserve"> </w:t>
            </w:r>
            <w:r w:rsidRPr="00593DFE">
              <w:rPr>
                <w:lang w:val="ru-RU"/>
              </w:rPr>
              <w:t>и дидактические игр</w:t>
            </w:r>
            <w:r w:rsidR="00AE7552">
              <w:rPr>
                <w:lang w:val="ru-RU"/>
              </w:rPr>
              <w:t>ы: «Цифры</w:t>
            </w:r>
            <w:r w:rsidRPr="00593DFE">
              <w:rPr>
                <w:lang w:val="ru-RU"/>
              </w:rPr>
              <w:t>»</w:t>
            </w:r>
            <w:r w:rsidR="00AE7552">
              <w:rPr>
                <w:lang w:val="ru-RU"/>
              </w:rPr>
              <w:t>,</w:t>
            </w:r>
            <w:proofErr w:type="gramStart"/>
            <w:r w:rsidR="00AE7552">
              <w:rPr>
                <w:lang w:val="ru-RU"/>
              </w:rPr>
              <w:t xml:space="preserve"> ,</w:t>
            </w:r>
            <w:proofErr w:type="gramEnd"/>
            <w:r w:rsidR="00AE7552">
              <w:rPr>
                <w:lang w:val="ru-RU"/>
              </w:rPr>
              <w:t xml:space="preserve"> «Форма</w:t>
            </w:r>
            <w:r w:rsidRPr="00593DFE">
              <w:rPr>
                <w:lang w:val="ru-RU"/>
              </w:rPr>
              <w:t xml:space="preserve">», </w:t>
            </w:r>
            <w:r w:rsidR="00AE7552">
              <w:rPr>
                <w:lang w:val="ru-RU"/>
              </w:rPr>
              <w:t xml:space="preserve"> «Время», </w:t>
            </w:r>
            <w:r w:rsidRPr="00593DFE">
              <w:rPr>
                <w:lang w:val="ru-RU"/>
              </w:rPr>
              <w:t xml:space="preserve">«Большой – маленький». </w:t>
            </w:r>
          </w:p>
          <w:p w:rsidR="007D6432" w:rsidRDefault="00B93C5D" w:rsidP="00593DFE">
            <w:pPr>
              <w:pStyle w:val="Default"/>
              <w:suppressAutoHyphens/>
              <w:ind w:right="-142"/>
              <w:jc w:val="both"/>
              <w:rPr>
                <w:lang w:val="ru-RU"/>
              </w:rPr>
            </w:pPr>
            <w:r w:rsidRPr="00593DFE">
              <w:rPr>
                <w:lang w:val="ru-RU"/>
              </w:rPr>
              <w:t>Развивающие игры: Блоки Дьенеша, Палочки Кюйзенера</w:t>
            </w:r>
            <w:r w:rsidR="009D33F6">
              <w:rPr>
                <w:lang w:val="ru-RU"/>
              </w:rPr>
              <w:t xml:space="preserve"> и схемы, счёты, магнитная доска.</w:t>
            </w:r>
            <w:proofErr w:type="gramStart"/>
            <w:r w:rsidRPr="00593DFE">
              <w:rPr>
                <w:lang w:val="ru-RU"/>
              </w:rPr>
              <w:t xml:space="preserve"> .</w:t>
            </w:r>
            <w:proofErr w:type="gramEnd"/>
            <w:r w:rsidRPr="00593DFE">
              <w:rPr>
                <w:lang w:val="ru-RU"/>
              </w:rPr>
              <w:t xml:space="preserve">  Игрушки для сенсорного ра</w:t>
            </w:r>
            <w:r w:rsidR="007D6432">
              <w:rPr>
                <w:lang w:val="ru-RU"/>
              </w:rPr>
              <w:t>звития детей: пирамидка,</w:t>
            </w:r>
            <w:r w:rsidRPr="00593DFE">
              <w:rPr>
                <w:lang w:val="ru-RU"/>
              </w:rPr>
              <w:t xml:space="preserve"> пазлы, </w:t>
            </w:r>
          </w:p>
          <w:p w:rsidR="00B93C5D" w:rsidRPr="00593DFE" w:rsidRDefault="007D6432" w:rsidP="00593DFE">
            <w:pPr>
              <w:pStyle w:val="Default"/>
              <w:suppressAutoHyphens/>
              <w:ind w:right="-142"/>
              <w:jc w:val="both"/>
              <w:rPr>
                <w:lang w:val="ru-RU"/>
              </w:rPr>
            </w:pPr>
            <w:r>
              <w:rPr>
                <w:lang w:val="ru-RU"/>
              </w:rPr>
              <w:t>кубики вкладыши</w:t>
            </w:r>
            <w:r w:rsidR="00B93C5D" w:rsidRPr="00593DFE">
              <w:rPr>
                <w:lang w:val="ru-RU"/>
              </w:rPr>
              <w:t>, домино, шн</w:t>
            </w:r>
            <w:r>
              <w:rPr>
                <w:lang w:val="ru-RU"/>
              </w:rPr>
              <w:t xml:space="preserve">урочки -2 шт., </w:t>
            </w:r>
            <w:r w:rsidR="00B93C5D" w:rsidRPr="00593DFE">
              <w:rPr>
                <w:lang w:val="ru-RU"/>
              </w:rPr>
              <w:t>набор геометрических фигур.</w:t>
            </w:r>
          </w:p>
          <w:p w:rsidR="00B93C5D" w:rsidRPr="00593DFE" w:rsidRDefault="00B93C5D" w:rsidP="00593DFE">
            <w:pPr>
              <w:pStyle w:val="Default"/>
              <w:suppressAutoHyphens/>
              <w:ind w:right="-142"/>
              <w:jc w:val="both"/>
              <w:rPr>
                <w:lang w:val="ru-RU" w:eastAsia="ar-SA"/>
              </w:rPr>
            </w:pPr>
          </w:p>
        </w:tc>
      </w:tr>
      <w:tr w:rsidR="00B93C5D" w:rsidRPr="00AB6A35"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89"/>
        </w:trPr>
        <w:tc>
          <w:tcPr>
            <w:tcW w:w="4575" w:type="dxa"/>
            <w:gridSpan w:val="3"/>
          </w:tcPr>
          <w:p w:rsidR="009D33F6" w:rsidRPr="00593DFE" w:rsidRDefault="00B93C5D" w:rsidP="009D33F6">
            <w:pPr>
              <w:spacing w:after="0" w:line="240" w:lineRule="auto"/>
              <w:jc w:val="both"/>
              <w:textAlignment w:val="baseline"/>
              <w:rPr>
                <w:rFonts w:ascii="Times New Roman" w:hAnsi="Times New Roman" w:cs="Times New Roman"/>
                <w:bCs/>
                <w:sz w:val="24"/>
                <w:szCs w:val="24"/>
                <w:lang w:val="ru-RU"/>
              </w:rPr>
            </w:pPr>
            <w:r w:rsidRPr="007D6432">
              <w:rPr>
                <w:b/>
                <w:bCs/>
                <w:lang w:val="ru-RU" w:eastAsia="ar-SA"/>
              </w:rPr>
              <w:lastRenderedPageBreak/>
              <w:t>Речевое</w:t>
            </w:r>
            <w:r w:rsidR="00B343CD">
              <w:rPr>
                <w:b/>
                <w:bCs/>
                <w:lang w:val="ru-RU" w:eastAsia="ar-SA"/>
              </w:rPr>
              <w:t xml:space="preserve"> </w:t>
            </w:r>
            <w:r w:rsidRPr="007D6432">
              <w:rPr>
                <w:b/>
                <w:bCs/>
                <w:lang w:val="ru-RU" w:eastAsia="ar-SA"/>
              </w:rPr>
              <w:t>развитие</w:t>
            </w:r>
            <w:r w:rsidR="009D33F6" w:rsidRPr="00593DFE">
              <w:rPr>
                <w:rFonts w:ascii="Times New Roman" w:hAnsi="Times New Roman" w:cs="Times New Roman"/>
                <w:b/>
                <w:bCs/>
                <w:sz w:val="24"/>
                <w:szCs w:val="24"/>
                <w:lang w:val="ru-RU"/>
              </w:rPr>
              <w:t xml:space="preserve"> Центр  развития речи</w:t>
            </w:r>
          </w:p>
          <w:p w:rsidR="009D33F6" w:rsidRDefault="009D33F6" w:rsidP="009D33F6">
            <w:pPr>
              <w:spacing w:after="0" w:line="240" w:lineRule="auto"/>
              <w:jc w:val="both"/>
              <w:textAlignment w:val="baseline"/>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Ведущая образовательная область </w:t>
            </w:r>
          </w:p>
          <w:p w:rsidR="009D33F6" w:rsidRDefault="009D33F6" w:rsidP="009D33F6">
            <w:pPr>
              <w:spacing w:after="0" w:line="240" w:lineRule="auto"/>
              <w:jc w:val="both"/>
              <w:textAlignment w:val="baseline"/>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«Речевое развитие». </w:t>
            </w:r>
          </w:p>
          <w:p w:rsidR="009D33F6" w:rsidRPr="00B343CD" w:rsidRDefault="009D33F6" w:rsidP="009D33F6">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bCs/>
                <w:sz w:val="24"/>
                <w:szCs w:val="24"/>
                <w:lang w:val="ru-RU"/>
              </w:rPr>
              <w:t xml:space="preserve"> Интегрируемые образовательные области: «Социально-коммуникативное       развитие». </w:t>
            </w:r>
            <w:r w:rsidRPr="00B343CD">
              <w:rPr>
                <w:rFonts w:ascii="Times New Roman" w:hAnsi="Times New Roman" w:cs="Times New Roman"/>
                <w:bCs/>
                <w:sz w:val="24"/>
                <w:szCs w:val="24"/>
                <w:lang w:val="ru-RU"/>
              </w:rPr>
              <w:t>«Познавательное</w:t>
            </w:r>
            <w:r>
              <w:rPr>
                <w:rFonts w:ascii="Times New Roman" w:hAnsi="Times New Roman" w:cs="Times New Roman"/>
                <w:bCs/>
                <w:sz w:val="24"/>
                <w:szCs w:val="24"/>
                <w:lang w:val="ru-RU"/>
              </w:rPr>
              <w:t xml:space="preserve"> </w:t>
            </w:r>
            <w:r w:rsidRPr="00B343CD">
              <w:rPr>
                <w:rFonts w:ascii="Times New Roman" w:hAnsi="Times New Roman" w:cs="Times New Roman"/>
                <w:bCs/>
                <w:sz w:val="24"/>
                <w:szCs w:val="24"/>
                <w:lang w:val="ru-RU"/>
              </w:rPr>
              <w:t>развитие», «Художественно-эстетическое</w:t>
            </w:r>
            <w:r>
              <w:rPr>
                <w:rFonts w:ascii="Times New Roman" w:hAnsi="Times New Roman" w:cs="Times New Roman"/>
                <w:bCs/>
                <w:sz w:val="24"/>
                <w:szCs w:val="24"/>
                <w:lang w:val="ru-RU"/>
              </w:rPr>
              <w:t xml:space="preserve"> </w:t>
            </w:r>
            <w:r w:rsidRPr="00B343CD">
              <w:rPr>
                <w:rFonts w:ascii="Times New Roman" w:hAnsi="Times New Roman" w:cs="Times New Roman"/>
                <w:bCs/>
                <w:sz w:val="24"/>
                <w:szCs w:val="24"/>
                <w:lang w:val="ru-RU"/>
              </w:rPr>
              <w:t>развитие»,  «Физическоеразвитие».</w:t>
            </w:r>
          </w:p>
          <w:p w:rsidR="00B93C5D" w:rsidRPr="007D6432" w:rsidRDefault="00B93C5D" w:rsidP="00593DFE">
            <w:pPr>
              <w:pStyle w:val="Default"/>
              <w:suppressAutoHyphens/>
              <w:ind w:right="-142"/>
              <w:jc w:val="both"/>
              <w:rPr>
                <w:b/>
                <w:bCs/>
                <w:lang w:val="ru-RU" w:eastAsia="ar-SA"/>
              </w:rPr>
            </w:pPr>
          </w:p>
        </w:tc>
        <w:tc>
          <w:tcPr>
            <w:tcW w:w="10701" w:type="dxa"/>
            <w:vMerge w:val="restart"/>
          </w:tcPr>
          <w:p w:rsidR="009D33F6" w:rsidRDefault="00B93C5D" w:rsidP="00593DFE">
            <w:pPr>
              <w:pStyle w:val="Default"/>
              <w:suppressAutoHyphens/>
              <w:ind w:right="-142"/>
              <w:jc w:val="both"/>
              <w:rPr>
                <w:lang w:val="ru-RU"/>
              </w:rPr>
            </w:pPr>
            <w:r w:rsidRPr="00593DFE">
              <w:rPr>
                <w:lang w:val="ru-RU"/>
              </w:rPr>
              <w:t xml:space="preserve">    Н</w:t>
            </w:r>
            <w:r w:rsidR="009D33F6">
              <w:rPr>
                <w:lang w:val="ru-RU"/>
              </w:rPr>
              <w:t xml:space="preserve">аглядно-дидактические пособия: </w:t>
            </w:r>
            <w:r w:rsidRPr="00593DFE">
              <w:rPr>
                <w:lang w:val="ru-RU"/>
              </w:rPr>
              <w:t>В.Гербова «Развитие речи в детском саду</w:t>
            </w:r>
            <w:r w:rsidR="00AE7552">
              <w:rPr>
                <w:lang w:val="ru-RU"/>
              </w:rPr>
              <w:t>»,  «</w:t>
            </w:r>
            <w:r w:rsidR="009D33F6">
              <w:rPr>
                <w:lang w:val="ru-RU"/>
              </w:rPr>
              <w:t xml:space="preserve">Загадки </w:t>
            </w:r>
          </w:p>
          <w:p w:rsidR="00B93C5D" w:rsidRPr="00593DFE" w:rsidRDefault="009D33F6" w:rsidP="00593DFE">
            <w:pPr>
              <w:pStyle w:val="Default"/>
              <w:suppressAutoHyphens/>
              <w:ind w:right="-142"/>
              <w:jc w:val="both"/>
              <w:rPr>
                <w:lang w:val="ru-RU"/>
              </w:rPr>
            </w:pPr>
            <w:r>
              <w:rPr>
                <w:lang w:val="ru-RU"/>
              </w:rPr>
              <w:t>о животных</w:t>
            </w:r>
            <w:r w:rsidR="00AE7552">
              <w:rPr>
                <w:lang w:val="ru-RU"/>
              </w:rPr>
              <w:t>»</w:t>
            </w:r>
            <w:r w:rsidR="00B93C5D" w:rsidRPr="00593DFE">
              <w:rPr>
                <w:lang w:val="ru-RU"/>
              </w:rPr>
              <w:t>, «Про</w:t>
            </w:r>
            <w:r>
              <w:rPr>
                <w:lang w:val="ru-RU"/>
              </w:rPr>
              <w:t>фессии», «Сказки</w:t>
            </w:r>
            <w:r w:rsidR="00AE7552">
              <w:rPr>
                <w:lang w:val="ru-RU"/>
              </w:rPr>
              <w:t>», «Рассказы о животных».</w:t>
            </w:r>
          </w:p>
          <w:p w:rsidR="00AE7552" w:rsidRDefault="00FF0440" w:rsidP="00593DFE">
            <w:pPr>
              <w:spacing w:after="46"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Наборы игрушек и комплекты предметных картинок для уточнения произношения </w:t>
            </w:r>
          </w:p>
          <w:p w:rsidR="00FF0440" w:rsidRPr="00593DFE" w:rsidRDefault="00FF0440" w:rsidP="00593DFE">
            <w:pPr>
              <w:spacing w:after="46"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в звукоподражаниях, уточнения произношения гласных и наиболее легких согласных звуков. </w:t>
            </w:r>
          </w:p>
          <w:p w:rsidR="00FF0440" w:rsidRPr="00593DFE"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Наборы игрушек для проведения артикуляционной и мимической гимнастики. </w:t>
            </w:r>
          </w:p>
          <w:p w:rsidR="00AE7552"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Предметные и сюжетные картинки по изучаемым лексическим темам (не более двух</w:t>
            </w:r>
          </w:p>
          <w:p w:rsidR="00FF0440" w:rsidRPr="00593DFE"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 тем одномоментно). </w:t>
            </w:r>
          </w:p>
          <w:p w:rsidR="00FF0440" w:rsidRPr="00593DFE"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Игрушки и тренажеры для воспитания правильного физиологического дыхания.                            </w:t>
            </w:r>
          </w:p>
          <w:p w:rsidR="009D33F6"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Игры для формирования и совершенствование грамматического строя речи («Цветок </w:t>
            </w:r>
          </w:p>
          <w:p w:rsidR="00FF0440" w:rsidRPr="00593DFE" w:rsidRDefault="00FF0440" w:rsidP="00593DFE">
            <w:pPr>
              <w:spacing w:after="54" w:line="240" w:lineRule="auto"/>
              <w:ind w:left="284" w:right="-142"/>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и бабочка», «Чего не стало?», «Разноцветные машины» (дифференциация форм ед. и мн. числа существительных и др.). </w:t>
            </w:r>
          </w:p>
          <w:p w:rsidR="00B93C5D" w:rsidRPr="00593DFE" w:rsidRDefault="00B93C5D" w:rsidP="00593DFE">
            <w:pPr>
              <w:pStyle w:val="Default"/>
              <w:suppressAutoHyphens/>
              <w:ind w:right="-142"/>
              <w:jc w:val="both"/>
              <w:rPr>
                <w:lang w:val="ru-RU" w:eastAsia="ar-SA"/>
              </w:rPr>
            </w:pPr>
          </w:p>
        </w:tc>
      </w:tr>
      <w:tr w:rsidR="00B93C5D" w:rsidRPr="00AB6A35"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B343CD" w:rsidRDefault="00B93C5D" w:rsidP="009D33F6">
            <w:pPr>
              <w:spacing w:after="0" w:line="240" w:lineRule="auto"/>
              <w:jc w:val="both"/>
              <w:textAlignment w:val="baseline"/>
              <w:rPr>
                <w:rFonts w:ascii="Times New Roman" w:hAnsi="Times New Roman" w:cs="Times New Roman"/>
                <w:sz w:val="24"/>
                <w:szCs w:val="24"/>
                <w:lang w:val="ru-RU"/>
              </w:rPr>
            </w:pPr>
          </w:p>
        </w:tc>
        <w:tc>
          <w:tcPr>
            <w:tcW w:w="10701" w:type="dxa"/>
            <w:vMerge/>
          </w:tcPr>
          <w:p w:rsidR="00B93C5D" w:rsidRPr="00B343CD" w:rsidRDefault="00B93C5D" w:rsidP="00593DFE">
            <w:pPr>
              <w:spacing w:line="240" w:lineRule="auto"/>
              <w:ind w:right="-142"/>
              <w:jc w:val="both"/>
              <w:textAlignment w:val="baseline"/>
              <w:rPr>
                <w:rFonts w:ascii="Times New Roman" w:hAnsi="Times New Roman" w:cs="Times New Roman"/>
                <w:sz w:val="24"/>
                <w:szCs w:val="24"/>
                <w:lang w:val="ru-RU"/>
              </w:rPr>
            </w:pPr>
          </w:p>
        </w:tc>
      </w:tr>
      <w:tr w:rsidR="00B93C5D" w:rsidRPr="00AB6A35"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9D33F6">
            <w:pPr>
              <w:spacing w:after="0" w:line="240" w:lineRule="auto"/>
              <w:jc w:val="both"/>
              <w:textAlignment w:val="baseline"/>
              <w:rPr>
                <w:rFonts w:ascii="Times New Roman" w:hAnsi="Times New Roman" w:cs="Times New Roman"/>
                <w:b/>
                <w:bCs/>
                <w:sz w:val="24"/>
                <w:szCs w:val="24"/>
                <w:lang w:val="ru-RU"/>
              </w:rPr>
            </w:pPr>
            <w:r w:rsidRPr="00593DFE">
              <w:rPr>
                <w:rFonts w:ascii="Times New Roman" w:hAnsi="Times New Roman" w:cs="Times New Roman"/>
                <w:b/>
                <w:bCs/>
                <w:sz w:val="24"/>
                <w:szCs w:val="24"/>
                <w:lang w:val="ru-RU"/>
              </w:rPr>
              <w:t>Центр книги</w:t>
            </w:r>
          </w:p>
          <w:p w:rsidR="00B93C5D" w:rsidRPr="00593DFE" w:rsidRDefault="00B93C5D" w:rsidP="009D33F6">
            <w:pPr>
              <w:spacing w:after="0" w:line="240" w:lineRule="auto"/>
              <w:jc w:val="both"/>
              <w:textAlignment w:val="baseline"/>
              <w:rPr>
                <w:rFonts w:ascii="Times New Roman" w:hAnsi="Times New Roman" w:cs="Times New Roman"/>
                <w:sz w:val="24"/>
                <w:szCs w:val="24"/>
              </w:rPr>
            </w:pPr>
            <w:r w:rsidRPr="00593DFE">
              <w:rPr>
                <w:rFonts w:ascii="Times New Roman" w:hAnsi="Times New Roman" w:cs="Times New Roman"/>
                <w:bCs/>
                <w:sz w:val="24"/>
                <w:szCs w:val="24"/>
                <w:lang w:val="ru-RU"/>
              </w:rPr>
              <w:t xml:space="preserve">Ведущая образовательная область «Речевое развитие».  Интегрируемые образовательные области: «Социально-коммуникативное       развитие». </w:t>
            </w:r>
            <w:r w:rsidRPr="00593DFE">
              <w:rPr>
                <w:rFonts w:ascii="Times New Roman" w:hAnsi="Times New Roman" w:cs="Times New Roman"/>
                <w:bCs/>
                <w:sz w:val="24"/>
                <w:szCs w:val="24"/>
              </w:rPr>
              <w:t>«Познавательноеразвитие», «Художественно-эстетическоеразвитие»</w:t>
            </w:r>
            <w:proofErr w:type="gramStart"/>
            <w:r w:rsidRPr="00593DFE">
              <w:rPr>
                <w:rFonts w:ascii="Times New Roman" w:hAnsi="Times New Roman" w:cs="Times New Roman"/>
                <w:bCs/>
                <w:sz w:val="24"/>
                <w:szCs w:val="24"/>
              </w:rPr>
              <w:t>,  «</w:t>
            </w:r>
            <w:proofErr w:type="gramEnd"/>
            <w:r w:rsidRPr="00593DFE">
              <w:rPr>
                <w:rFonts w:ascii="Times New Roman" w:hAnsi="Times New Roman" w:cs="Times New Roman"/>
                <w:bCs/>
                <w:sz w:val="24"/>
                <w:szCs w:val="24"/>
              </w:rPr>
              <w:t>Физическоеразвитие».</w:t>
            </w:r>
          </w:p>
          <w:p w:rsidR="00B93C5D" w:rsidRPr="00593DFE" w:rsidRDefault="00B93C5D" w:rsidP="00593DFE">
            <w:pPr>
              <w:spacing w:line="240" w:lineRule="auto"/>
              <w:ind w:right="-142"/>
              <w:jc w:val="both"/>
              <w:textAlignment w:val="baseline"/>
              <w:rPr>
                <w:rFonts w:ascii="Times New Roman" w:hAnsi="Times New Roman" w:cs="Times New Roman"/>
                <w:sz w:val="24"/>
                <w:szCs w:val="24"/>
              </w:rPr>
            </w:pPr>
          </w:p>
        </w:tc>
        <w:tc>
          <w:tcPr>
            <w:tcW w:w="10701" w:type="dxa"/>
          </w:tcPr>
          <w:p w:rsidR="005156D8" w:rsidRDefault="00B93C5D" w:rsidP="005156D8">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Детские книги: произведения русского фольклора: частушки, потешки, песенки; народные </w:t>
            </w:r>
            <w:r w:rsidR="005156D8">
              <w:rPr>
                <w:rFonts w:ascii="Times New Roman" w:hAnsi="Times New Roman" w:cs="Times New Roman"/>
                <w:sz w:val="24"/>
                <w:szCs w:val="24"/>
                <w:lang w:val="ru-RU"/>
              </w:rPr>
              <w:t xml:space="preserve"> </w:t>
            </w:r>
          </w:p>
          <w:p w:rsidR="005156D8" w:rsidRDefault="00B93C5D" w:rsidP="005156D8">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сказки о животных, произведения русской и зарубежной классики, рассказы, сказки, </w:t>
            </w:r>
          </w:p>
          <w:p w:rsidR="00B93C5D" w:rsidRPr="00593DFE" w:rsidRDefault="00B93C5D" w:rsidP="005156D8">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стихи современных авторов; небылицы, загадки</w:t>
            </w:r>
            <w:r w:rsidR="005156D8">
              <w:rPr>
                <w:rFonts w:ascii="Times New Roman" w:hAnsi="Times New Roman" w:cs="Times New Roman"/>
                <w:sz w:val="24"/>
                <w:szCs w:val="24"/>
                <w:lang w:val="ru-RU"/>
              </w:rPr>
              <w:t xml:space="preserve">. </w:t>
            </w:r>
            <w:r w:rsidR="009D33F6">
              <w:rPr>
                <w:rFonts w:ascii="Times New Roman" w:hAnsi="Times New Roman" w:cs="Times New Roman"/>
                <w:sz w:val="24"/>
                <w:szCs w:val="24"/>
                <w:lang w:val="ru-RU"/>
              </w:rPr>
              <w:t xml:space="preserve"> </w:t>
            </w:r>
            <w:r w:rsidR="005156D8">
              <w:rPr>
                <w:rFonts w:ascii="Times New Roman" w:hAnsi="Times New Roman" w:cs="Times New Roman"/>
                <w:sz w:val="24"/>
                <w:szCs w:val="24"/>
                <w:lang w:val="ru-RU"/>
              </w:rPr>
              <w:t>«Лучшие сказки про животных»,  «Любимые стихи и истории малышей»</w:t>
            </w:r>
            <w:r w:rsidR="00165C9C">
              <w:rPr>
                <w:rFonts w:ascii="Times New Roman" w:hAnsi="Times New Roman" w:cs="Times New Roman"/>
                <w:sz w:val="24"/>
                <w:szCs w:val="24"/>
                <w:lang w:val="ru-RU"/>
              </w:rPr>
              <w:t xml:space="preserve"> «сказки Бабы Яги», </w:t>
            </w:r>
            <w:r w:rsidR="00BB69ED">
              <w:rPr>
                <w:rFonts w:ascii="Times New Roman" w:hAnsi="Times New Roman" w:cs="Times New Roman"/>
                <w:sz w:val="24"/>
                <w:szCs w:val="24"/>
                <w:lang w:val="ru-RU"/>
              </w:rPr>
              <w:t xml:space="preserve"> «Русские волшебные сказки», </w:t>
            </w:r>
            <w:r w:rsidR="00165C9C">
              <w:rPr>
                <w:rFonts w:ascii="Times New Roman" w:hAnsi="Times New Roman" w:cs="Times New Roman"/>
                <w:sz w:val="24"/>
                <w:szCs w:val="24"/>
                <w:lang w:val="ru-RU"/>
              </w:rPr>
              <w:t>Сказки по изданиям Кнебеля»</w:t>
            </w:r>
            <w:r w:rsidR="005156D8">
              <w:rPr>
                <w:rFonts w:ascii="Times New Roman" w:hAnsi="Times New Roman" w:cs="Times New Roman"/>
                <w:sz w:val="24"/>
                <w:szCs w:val="24"/>
                <w:lang w:val="ru-RU"/>
              </w:rPr>
              <w:t xml:space="preserve"> </w:t>
            </w:r>
            <w:r w:rsidR="00BB69ED">
              <w:rPr>
                <w:rFonts w:ascii="Times New Roman" w:hAnsi="Times New Roman" w:cs="Times New Roman"/>
                <w:sz w:val="24"/>
                <w:szCs w:val="24"/>
                <w:lang w:val="ru-RU"/>
              </w:rPr>
              <w:t>«Алеша Попович и Тугарин змей»</w:t>
            </w:r>
            <w:r w:rsidR="00A64152">
              <w:rPr>
                <w:rFonts w:ascii="Times New Roman" w:hAnsi="Times New Roman" w:cs="Times New Roman"/>
                <w:sz w:val="24"/>
                <w:szCs w:val="24"/>
                <w:lang w:val="ru-RU"/>
              </w:rPr>
              <w:t xml:space="preserve">, </w:t>
            </w:r>
            <w:r w:rsidR="005156D8">
              <w:rPr>
                <w:rFonts w:ascii="Times New Roman" w:hAnsi="Times New Roman" w:cs="Times New Roman"/>
                <w:sz w:val="24"/>
                <w:szCs w:val="24"/>
                <w:lang w:val="ru-RU"/>
              </w:rPr>
              <w:t>«</w:t>
            </w:r>
            <w:r w:rsidR="00165C9C">
              <w:rPr>
                <w:rFonts w:ascii="Times New Roman" w:hAnsi="Times New Roman" w:cs="Times New Roman"/>
                <w:sz w:val="24"/>
                <w:szCs w:val="24"/>
                <w:lang w:val="ru-RU"/>
              </w:rPr>
              <w:t>Добрыня- богатырь», «Лучшие сказки братьев Гримм», «Великий князь Невский» В. Гауф «Сказки</w:t>
            </w:r>
            <w:r w:rsidRPr="00593DFE">
              <w:rPr>
                <w:rFonts w:ascii="Times New Roman" w:hAnsi="Times New Roman" w:cs="Times New Roman"/>
                <w:sz w:val="24"/>
                <w:szCs w:val="24"/>
                <w:lang w:val="ru-RU"/>
              </w:rPr>
              <w:t>», Г. Х. Андерсен «Снежна</w:t>
            </w:r>
            <w:r w:rsidR="00165C9C">
              <w:rPr>
                <w:rFonts w:ascii="Times New Roman" w:hAnsi="Times New Roman" w:cs="Times New Roman"/>
                <w:sz w:val="24"/>
                <w:szCs w:val="24"/>
                <w:lang w:val="ru-RU"/>
              </w:rPr>
              <w:t>я королева»,  И. А. Крылов «Басни», Н. Носов</w:t>
            </w:r>
            <w:r w:rsidRPr="00593DFE">
              <w:rPr>
                <w:rFonts w:ascii="Times New Roman" w:hAnsi="Times New Roman" w:cs="Times New Roman"/>
                <w:sz w:val="24"/>
                <w:szCs w:val="24"/>
                <w:lang w:val="ru-RU"/>
              </w:rPr>
              <w:t xml:space="preserve"> «Мишкина каша»; К. Чуковский «Айболит и Б</w:t>
            </w:r>
            <w:r w:rsidR="00BB69ED">
              <w:rPr>
                <w:rFonts w:ascii="Times New Roman" w:hAnsi="Times New Roman" w:cs="Times New Roman"/>
                <w:sz w:val="24"/>
                <w:szCs w:val="24"/>
                <w:lang w:val="ru-RU"/>
              </w:rPr>
              <w:t>армалей», Корней Чуковский «Сказки детям</w:t>
            </w:r>
            <w:r w:rsidRPr="00593DFE">
              <w:rPr>
                <w:rFonts w:ascii="Times New Roman" w:hAnsi="Times New Roman" w:cs="Times New Roman"/>
                <w:sz w:val="24"/>
                <w:szCs w:val="24"/>
                <w:lang w:val="ru-RU"/>
              </w:rPr>
              <w:t>»</w:t>
            </w:r>
            <w:r w:rsidR="00BB69ED">
              <w:rPr>
                <w:rFonts w:ascii="Times New Roman" w:hAnsi="Times New Roman" w:cs="Times New Roman"/>
                <w:sz w:val="24"/>
                <w:szCs w:val="24"/>
                <w:lang w:val="ru-RU"/>
              </w:rPr>
              <w:t>, «Лучшие 7 сказок малышам», «Стихи и сказки»</w:t>
            </w:r>
            <w:r w:rsidRPr="00593DFE">
              <w:rPr>
                <w:rFonts w:ascii="Times New Roman" w:hAnsi="Times New Roman" w:cs="Times New Roman"/>
                <w:sz w:val="24"/>
                <w:szCs w:val="24"/>
                <w:lang w:val="ru-RU"/>
              </w:rPr>
              <w:t>;</w:t>
            </w:r>
            <w:r w:rsidR="00BB69ED">
              <w:rPr>
                <w:rFonts w:ascii="Times New Roman" w:hAnsi="Times New Roman" w:cs="Times New Roman"/>
                <w:sz w:val="24"/>
                <w:szCs w:val="24"/>
                <w:lang w:val="ru-RU"/>
              </w:rPr>
              <w:t xml:space="preserve">  «Хрестоматия для дошкольников»</w:t>
            </w:r>
            <w:r w:rsidRPr="00593DFE">
              <w:rPr>
                <w:rFonts w:ascii="Times New Roman" w:hAnsi="Times New Roman" w:cs="Times New Roman"/>
                <w:sz w:val="24"/>
                <w:szCs w:val="24"/>
                <w:lang w:val="ru-RU"/>
              </w:rPr>
              <w:t>, «Сказки о</w:t>
            </w:r>
            <w:r w:rsidR="00165C9C">
              <w:rPr>
                <w:rFonts w:ascii="Times New Roman" w:hAnsi="Times New Roman" w:cs="Times New Roman"/>
                <w:sz w:val="24"/>
                <w:szCs w:val="24"/>
                <w:lang w:val="ru-RU"/>
              </w:rPr>
              <w:t xml:space="preserve"> принцах и </w:t>
            </w:r>
            <w:r w:rsidRPr="00593DFE">
              <w:rPr>
                <w:rFonts w:ascii="Times New Roman" w:hAnsi="Times New Roman" w:cs="Times New Roman"/>
                <w:sz w:val="24"/>
                <w:szCs w:val="24"/>
                <w:lang w:val="ru-RU"/>
              </w:rPr>
              <w:t xml:space="preserve"> принцессах»,  </w:t>
            </w:r>
            <w:r w:rsidR="00BB69ED">
              <w:rPr>
                <w:rFonts w:ascii="Times New Roman" w:hAnsi="Times New Roman" w:cs="Times New Roman"/>
                <w:sz w:val="24"/>
                <w:szCs w:val="24"/>
                <w:lang w:val="ru-RU"/>
              </w:rPr>
              <w:t>А.С. Пушкин «У Лукоморья дуб зеленый», Рассказы о войне. «Русские народные сказки для маленьких</w:t>
            </w:r>
            <w:r w:rsidRPr="00593DFE">
              <w:rPr>
                <w:rFonts w:ascii="Times New Roman" w:hAnsi="Times New Roman" w:cs="Times New Roman"/>
                <w:sz w:val="24"/>
                <w:szCs w:val="24"/>
                <w:lang w:val="ru-RU"/>
              </w:rPr>
              <w:t>»</w:t>
            </w:r>
            <w:r w:rsidR="00BB69ED">
              <w:rPr>
                <w:rFonts w:ascii="Times New Roman" w:hAnsi="Times New Roman" w:cs="Times New Roman"/>
                <w:sz w:val="24"/>
                <w:szCs w:val="24"/>
                <w:lang w:val="ru-RU"/>
              </w:rPr>
              <w:t xml:space="preserve"> с. Козлов «Трям! Здравствуйте»</w:t>
            </w:r>
            <w:r w:rsidRPr="00593DFE">
              <w:rPr>
                <w:rFonts w:ascii="Times New Roman" w:hAnsi="Times New Roman" w:cs="Times New Roman"/>
                <w:sz w:val="24"/>
                <w:szCs w:val="24"/>
                <w:lang w:val="ru-RU"/>
              </w:rPr>
              <w:t>, «</w:t>
            </w:r>
            <w:r w:rsidR="00A64152">
              <w:rPr>
                <w:rFonts w:ascii="Times New Roman" w:hAnsi="Times New Roman" w:cs="Times New Roman"/>
                <w:sz w:val="24"/>
                <w:szCs w:val="24"/>
                <w:lang w:val="ru-RU"/>
              </w:rPr>
              <w:t xml:space="preserve">Чудесные сказки», «Русские народные </w:t>
            </w:r>
            <w:r w:rsidRPr="00593DFE">
              <w:rPr>
                <w:rFonts w:ascii="Times New Roman" w:hAnsi="Times New Roman" w:cs="Times New Roman"/>
                <w:sz w:val="24"/>
                <w:szCs w:val="24"/>
                <w:lang w:val="ru-RU"/>
              </w:rPr>
              <w:t xml:space="preserve">сказки»,  К. Паустовский «Кот </w:t>
            </w:r>
            <w:proofErr w:type="gramStart"/>
            <w:r w:rsidRPr="00593DFE">
              <w:rPr>
                <w:rFonts w:ascii="Times New Roman" w:hAnsi="Times New Roman" w:cs="Times New Roman"/>
                <w:sz w:val="24"/>
                <w:szCs w:val="24"/>
                <w:lang w:val="ru-RU"/>
              </w:rPr>
              <w:t>–в</w:t>
            </w:r>
            <w:proofErr w:type="gramEnd"/>
            <w:r w:rsidRPr="00593DFE">
              <w:rPr>
                <w:rFonts w:ascii="Times New Roman" w:hAnsi="Times New Roman" w:cs="Times New Roman"/>
                <w:sz w:val="24"/>
                <w:szCs w:val="24"/>
                <w:lang w:val="ru-RU"/>
              </w:rPr>
              <w:t>орюга», Д. Н. Мамин-Сибиряк «Серая Шейка»</w:t>
            </w:r>
            <w:r w:rsidR="00716FDF">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 xml:space="preserve"> П. Бажов «Серебряное копытце», М. Маяковский «Что такое хорошо и что такое плохо», Н. Некрасов «Дедушка Мазай и зайцы», М. Пришвин « Лисичкин хлеб»,  Н. Сладков «Лесные сказки», хрестома</w:t>
            </w:r>
            <w:r w:rsidR="005156D8">
              <w:rPr>
                <w:rFonts w:ascii="Times New Roman" w:hAnsi="Times New Roman" w:cs="Times New Roman"/>
                <w:sz w:val="24"/>
                <w:szCs w:val="24"/>
                <w:lang w:val="ru-RU"/>
              </w:rPr>
              <w:t>тия для старшей группы. Детские энциклопедии: «Тело человека», «Удивительные растения», «Народы России», «Птицы», «Животные России».</w:t>
            </w:r>
          </w:p>
        </w:tc>
      </w:tr>
      <w:tr w:rsidR="00B93C5D" w:rsidRPr="00C20F11"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593DFE">
            <w:pPr>
              <w:spacing w:line="240" w:lineRule="auto"/>
              <w:ind w:right="-142"/>
              <w:jc w:val="both"/>
              <w:textAlignment w:val="baseline"/>
              <w:rPr>
                <w:rFonts w:ascii="Times New Roman" w:hAnsi="Times New Roman" w:cs="Times New Roman"/>
                <w:sz w:val="24"/>
                <w:szCs w:val="24"/>
              </w:rPr>
            </w:pPr>
            <w:r w:rsidRPr="00593DFE">
              <w:rPr>
                <w:rFonts w:ascii="Times New Roman" w:hAnsi="Times New Roman" w:cs="Times New Roman"/>
                <w:sz w:val="24"/>
                <w:szCs w:val="24"/>
              </w:rPr>
              <w:t>Художественно-эстетическое</w:t>
            </w:r>
            <w:r w:rsidR="009D33F6">
              <w:rPr>
                <w:rFonts w:ascii="Times New Roman" w:hAnsi="Times New Roman" w:cs="Times New Roman"/>
                <w:sz w:val="24"/>
                <w:szCs w:val="24"/>
                <w:lang w:val="ru-RU"/>
              </w:rPr>
              <w:t xml:space="preserve"> </w:t>
            </w:r>
            <w:r w:rsidRPr="00593DFE">
              <w:rPr>
                <w:rFonts w:ascii="Times New Roman" w:hAnsi="Times New Roman" w:cs="Times New Roman"/>
                <w:sz w:val="24"/>
                <w:szCs w:val="24"/>
              </w:rPr>
              <w:t>развитие</w:t>
            </w:r>
          </w:p>
        </w:tc>
        <w:tc>
          <w:tcPr>
            <w:tcW w:w="10701" w:type="dxa"/>
            <w:vMerge w:val="restart"/>
          </w:tcPr>
          <w:p w:rsidR="00B93C5D" w:rsidRPr="009D33F6" w:rsidRDefault="00B93C5D" w:rsidP="00A64152">
            <w:pPr>
              <w:spacing w:after="0" w:line="240" w:lineRule="auto"/>
              <w:jc w:val="both"/>
              <w:textAlignment w:val="baseline"/>
              <w:rPr>
                <w:rFonts w:ascii="Times New Roman" w:hAnsi="Times New Roman" w:cs="Times New Roman"/>
                <w:sz w:val="24"/>
                <w:szCs w:val="24"/>
                <w:lang w:val="ru-RU"/>
              </w:rPr>
            </w:pPr>
            <w:r w:rsidRPr="00593DFE">
              <w:rPr>
                <w:rFonts w:ascii="Times New Roman" w:hAnsi="Times New Roman" w:cs="Times New Roman"/>
                <w:sz w:val="24"/>
                <w:szCs w:val="24"/>
                <w:lang w:val="ru-RU"/>
              </w:rPr>
              <w:t>Про</w:t>
            </w:r>
            <w:r w:rsidR="00A64152">
              <w:rPr>
                <w:rFonts w:ascii="Times New Roman" w:hAnsi="Times New Roman" w:cs="Times New Roman"/>
                <w:sz w:val="24"/>
                <w:szCs w:val="24"/>
                <w:lang w:val="ru-RU"/>
              </w:rPr>
              <w:t xml:space="preserve">изведения народного искусства: </w:t>
            </w:r>
            <w:r w:rsidRPr="00593DFE">
              <w:rPr>
                <w:rFonts w:ascii="Times New Roman" w:hAnsi="Times New Roman" w:cs="Times New Roman"/>
                <w:sz w:val="24"/>
                <w:szCs w:val="24"/>
                <w:lang w:val="ru-RU"/>
              </w:rPr>
              <w:t>роспись игрушек  и посуды  из дерева, роспись разделочных досок.</w:t>
            </w:r>
            <w:r w:rsidR="009D33F6">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Оборудование для использования различных техник: пальцевой живописи, печатания губко</w:t>
            </w:r>
            <w:r w:rsidR="00716FDF">
              <w:rPr>
                <w:rFonts w:ascii="Times New Roman" w:hAnsi="Times New Roman" w:cs="Times New Roman"/>
                <w:sz w:val="24"/>
                <w:szCs w:val="24"/>
                <w:lang w:val="ru-RU"/>
              </w:rPr>
              <w:t xml:space="preserve">й, тычком, трафаретом. </w:t>
            </w:r>
            <w:proofErr w:type="gramStart"/>
            <w:r w:rsidR="00716FDF">
              <w:rPr>
                <w:rFonts w:ascii="Times New Roman" w:hAnsi="Times New Roman" w:cs="Times New Roman"/>
                <w:sz w:val="24"/>
                <w:szCs w:val="24"/>
                <w:lang w:val="ru-RU"/>
              </w:rPr>
              <w:t>Альбомы,</w:t>
            </w:r>
            <w:r w:rsidRPr="00593DFE">
              <w:rPr>
                <w:rFonts w:ascii="Times New Roman" w:hAnsi="Times New Roman" w:cs="Times New Roman"/>
                <w:sz w:val="24"/>
                <w:szCs w:val="24"/>
                <w:lang w:val="ru-RU"/>
              </w:rPr>
              <w:t xml:space="preserve"> раскраски, краски, карандаши, пластилин, восковые мелки, цветная бумага, картон, кисточки разного размера, подставки для кисточек, ёмкости для промывания ворса кисти от краски, светлая магнитная доска  для рисунков детей, магнитные кнопки, розетки для клея, ножницы, клей.  </w:t>
            </w:r>
            <w:proofErr w:type="gramEnd"/>
          </w:p>
          <w:p w:rsidR="00B93C5D" w:rsidRPr="009D33F6" w:rsidRDefault="00B93C5D" w:rsidP="00593DFE">
            <w:pPr>
              <w:spacing w:line="240" w:lineRule="auto"/>
              <w:ind w:right="-142"/>
              <w:jc w:val="both"/>
              <w:textAlignment w:val="baseline"/>
              <w:rPr>
                <w:rFonts w:ascii="Times New Roman" w:hAnsi="Times New Roman" w:cs="Times New Roman"/>
                <w:sz w:val="24"/>
                <w:szCs w:val="24"/>
                <w:lang w:val="ru-RU"/>
              </w:rPr>
            </w:pPr>
          </w:p>
        </w:tc>
      </w:tr>
      <w:tr w:rsidR="00B93C5D" w:rsidRPr="00C20F11"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A64152">
            <w:pPr>
              <w:pStyle w:val="Default"/>
              <w:suppressAutoHyphens/>
              <w:jc w:val="both"/>
              <w:rPr>
                <w:b/>
                <w:bCs/>
                <w:lang w:val="ru-RU" w:eastAsia="ar-SA"/>
              </w:rPr>
            </w:pPr>
            <w:r w:rsidRPr="00593DFE">
              <w:rPr>
                <w:b/>
                <w:bCs/>
                <w:lang w:val="ru-RU" w:eastAsia="ar-SA"/>
              </w:rPr>
              <w:t>Центр ИЗ</w:t>
            </w:r>
            <w:proofErr w:type="gramStart"/>
            <w:r w:rsidRPr="00593DFE">
              <w:rPr>
                <w:b/>
                <w:bCs/>
                <w:lang w:val="ru-RU" w:eastAsia="ar-SA"/>
              </w:rPr>
              <w:t>О-</w:t>
            </w:r>
            <w:proofErr w:type="gramEnd"/>
            <w:r w:rsidRPr="00593DFE">
              <w:rPr>
                <w:b/>
                <w:bCs/>
                <w:lang w:val="ru-RU" w:eastAsia="ar-SA"/>
              </w:rPr>
              <w:t xml:space="preserve"> деятельности</w:t>
            </w:r>
          </w:p>
          <w:p w:rsidR="00B93C5D" w:rsidRPr="00593DFE" w:rsidRDefault="00B93C5D" w:rsidP="00A64152">
            <w:pPr>
              <w:pStyle w:val="Default"/>
              <w:suppressAutoHyphens/>
              <w:jc w:val="both"/>
              <w:rPr>
                <w:b/>
                <w:bCs/>
                <w:lang w:val="ru-RU" w:eastAsia="ar-SA"/>
              </w:rPr>
            </w:pPr>
            <w:r w:rsidRPr="00593DFE">
              <w:rPr>
                <w:bCs/>
                <w:lang w:val="ru-RU"/>
              </w:rPr>
              <w:t xml:space="preserve">Ведущая образовательная область «Художественно-эстетическое развитие». Интегрируемые образовательные области: «Социально-коммуникативное       </w:t>
            </w:r>
            <w:r w:rsidRPr="00593DFE">
              <w:rPr>
                <w:bCs/>
                <w:lang w:val="ru-RU"/>
              </w:rPr>
              <w:lastRenderedPageBreak/>
              <w:t>развитие». «Познавательное развитие», «Речевое развитие»,</w:t>
            </w:r>
            <w:proofErr w:type="gramStart"/>
            <w:r w:rsidRPr="00593DFE">
              <w:rPr>
                <w:bCs/>
                <w:lang w:val="ru-RU"/>
              </w:rPr>
              <w:t xml:space="preserve">  ,</w:t>
            </w:r>
            <w:proofErr w:type="gramEnd"/>
            <w:r w:rsidRPr="00593DFE">
              <w:rPr>
                <w:bCs/>
                <w:lang w:val="ru-RU"/>
              </w:rPr>
              <w:t xml:space="preserve">  «Физическое развитие».</w:t>
            </w:r>
          </w:p>
        </w:tc>
        <w:tc>
          <w:tcPr>
            <w:tcW w:w="10701" w:type="dxa"/>
            <w:vMerge/>
          </w:tcPr>
          <w:p w:rsidR="00B93C5D" w:rsidRPr="00593DFE" w:rsidRDefault="00B93C5D" w:rsidP="00593DFE">
            <w:pPr>
              <w:pStyle w:val="Default"/>
              <w:suppressAutoHyphens/>
              <w:ind w:right="-142"/>
              <w:jc w:val="both"/>
              <w:rPr>
                <w:color w:val="auto"/>
                <w:lang w:val="ru-RU" w:eastAsia="ar-SA"/>
              </w:rPr>
            </w:pPr>
          </w:p>
        </w:tc>
      </w:tr>
      <w:tr w:rsidR="00B93C5D" w:rsidRPr="00AB6A35"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Pr>
          <w:p w:rsidR="00B93C5D" w:rsidRPr="00593DFE" w:rsidRDefault="00B93C5D" w:rsidP="00593DFE">
            <w:pPr>
              <w:pStyle w:val="Default"/>
              <w:suppressAutoHyphens/>
              <w:ind w:right="-142"/>
              <w:jc w:val="both"/>
              <w:rPr>
                <w:b/>
                <w:bCs/>
                <w:lang w:val="ru-RU" w:eastAsia="ar-SA"/>
              </w:rPr>
            </w:pPr>
            <w:r w:rsidRPr="00593DFE">
              <w:rPr>
                <w:b/>
                <w:bCs/>
                <w:lang w:val="ru-RU" w:eastAsia="ar-SA"/>
              </w:rPr>
              <w:lastRenderedPageBreak/>
              <w:t>Центр конструктивной деятельности</w:t>
            </w:r>
          </w:p>
          <w:p w:rsidR="00B93C5D" w:rsidRPr="00593DFE" w:rsidRDefault="00B93C5D" w:rsidP="00593DFE">
            <w:pPr>
              <w:pStyle w:val="Default"/>
              <w:suppressAutoHyphens/>
              <w:ind w:right="-142"/>
              <w:jc w:val="both"/>
              <w:rPr>
                <w:b/>
                <w:bCs/>
                <w:lang w:val="ru-RU" w:eastAsia="ar-SA"/>
              </w:rPr>
            </w:pPr>
            <w:r w:rsidRPr="00593DFE">
              <w:rPr>
                <w:bCs/>
                <w:lang w:val="ru-RU"/>
              </w:rPr>
              <w:t xml:space="preserve">Ведущая образовательная область «Художественно-эстетическое развитие». Интегрируемые образовательные области: «Социально-коммуникативное       развитие». «Познавательное развитие», </w:t>
            </w:r>
            <w:r w:rsidR="00716FDF">
              <w:rPr>
                <w:bCs/>
                <w:lang w:val="ru-RU"/>
              </w:rPr>
              <w:t xml:space="preserve">«Речевое развитие», </w:t>
            </w:r>
            <w:r w:rsidRPr="00593DFE">
              <w:rPr>
                <w:bCs/>
                <w:lang w:val="ru-RU"/>
              </w:rPr>
              <w:t xml:space="preserve"> «Физическое развитие».</w:t>
            </w:r>
          </w:p>
        </w:tc>
        <w:tc>
          <w:tcPr>
            <w:tcW w:w="10701" w:type="dxa"/>
          </w:tcPr>
          <w:p w:rsidR="00B93C5D" w:rsidRPr="00593DFE" w:rsidRDefault="00A64152" w:rsidP="00A64152">
            <w:pPr>
              <w:pStyle w:val="Default"/>
              <w:suppressAutoHyphens/>
              <w:jc w:val="both"/>
              <w:rPr>
                <w:color w:val="auto"/>
                <w:lang w:val="ru-RU"/>
              </w:rPr>
            </w:pPr>
            <w:r>
              <w:rPr>
                <w:color w:val="auto"/>
                <w:lang w:val="ru-RU"/>
              </w:rPr>
              <w:t>Разные виды конструктора</w:t>
            </w:r>
            <w:r w:rsidR="00B93C5D" w:rsidRPr="00593DFE">
              <w:rPr>
                <w:color w:val="auto"/>
                <w:lang w:val="ru-RU"/>
              </w:rPr>
              <w:t>: деревянный напольный конструктор, мелкий и крупный пластмассовые конструкторы, кубики деревянные и пластмассовые. Фигурки животных для обыгрывания,</w:t>
            </w:r>
          </w:p>
          <w:p w:rsidR="00B93C5D" w:rsidRPr="00593DFE" w:rsidRDefault="00B93C5D" w:rsidP="00A64152">
            <w:pPr>
              <w:pStyle w:val="Default"/>
              <w:suppressAutoHyphens/>
              <w:jc w:val="both"/>
              <w:rPr>
                <w:color w:val="auto"/>
                <w:lang w:val="ru-RU"/>
              </w:rPr>
            </w:pPr>
            <w:r w:rsidRPr="00593DFE">
              <w:rPr>
                <w:color w:val="auto"/>
                <w:lang w:val="ru-RU"/>
              </w:rPr>
              <w:t xml:space="preserve">Природный материал: плоды каштана, шишки сосны, ели, ореховая скорлупа. </w:t>
            </w:r>
          </w:p>
          <w:p w:rsidR="00B93C5D" w:rsidRPr="00593DFE" w:rsidRDefault="00B93C5D" w:rsidP="00593DFE">
            <w:pPr>
              <w:pStyle w:val="Default"/>
              <w:suppressAutoHyphens/>
              <w:ind w:right="-142"/>
              <w:jc w:val="both"/>
              <w:rPr>
                <w:color w:val="auto"/>
                <w:lang w:val="ru-RU" w:eastAsia="ar-SA"/>
              </w:rPr>
            </w:pPr>
          </w:p>
        </w:tc>
      </w:tr>
      <w:tr w:rsidR="00B93C5D" w:rsidRPr="00AB6A35"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Borders>
              <w:left w:val="single" w:sz="4" w:space="0" w:color="auto"/>
            </w:tcBorders>
          </w:tcPr>
          <w:p w:rsidR="00B93C5D" w:rsidRPr="00593DFE" w:rsidRDefault="00B93C5D" w:rsidP="00A64152">
            <w:pPr>
              <w:pStyle w:val="Default"/>
              <w:suppressAutoHyphens/>
              <w:jc w:val="both"/>
              <w:rPr>
                <w:b/>
                <w:bCs/>
                <w:lang w:val="ru-RU" w:eastAsia="ar-SA"/>
              </w:rPr>
            </w:pPr>
            <w:r w:rsidRPr="00593DFE">
              <w:rPr>
                <w:b/>
                <w:bCs/>
                <w:lang w:val="ru-RU" w:eastAsia="ar-SA"/>
              </w:rPr>
              <w:t>Центр музыкально-театрализованной деятельности</w:t>
            </w:r>
          </w:p>
          <w:p w:rsidR="00B93C5D" w:rsidRPr="00593DFE" w:rsidRDefault="00B93C5D" w:rsidP="00A64152">
            <w:pPr>
              <w:pStyle w:val="Default"/>
              <w:suppressAutoHyphens/>
              <w:jc w:val="both"/>
              <w:rPr>
                <w:lang w:val="ru-RU" w:eastAsia="ar-SA"/>
              </w:rPr>
            </w:pPr>
            <w:r w:rsidRPr="00593DFE">
              <w:rPr>
                <w:bCs/>
                <w:lang w:val="ru-RU"/>
              </w:rPr>
              <w:t>Ведущая образовательная область «Художественно-эстетическое развитие». Интегрируемые образовательные области: «Социально-коммуникативное       развитие». «Познавательное развитие», «Речевое развитие»,</w:t>
            </w:r>
            <w:proofErr w:type="gramStart"/>
            <w:r w:rsidRPr="00593DFE">
              <w:rPr>
                <w:bCs/>
                <w:lang w:val="ru-RU"/>
              </w:rPr>
              <w:t xml:space="preserve">  ,</w:t>
            </w:r>
            <w:proofErr w:type="gramEnd"/>
            <w:r w:rsidRPr="00593DFE">
              <w:rPr>
                <w:bCs/>
                <w:lang w:val="ru-RU"/>
              </w:rPr>
              <w:t xml:space="preserve">  «Физическое развитие».</w:t>
            </w:r>
          </w:p>
        </w:tc>
        <w:tc>
          <w:tcPr>
            <w:tcW w:w="10701" w:type="dxa"/>
          </w:tcPr>
          <w:p w:rsidR="00B93C5D" w:rsidRPr="00593DFE" w:rsidRDefault="00B93C5D" w:rsidP="00593DFE">
            <w:pPr>
              <w:pStyle w:val="Default"/>
              <w:suppressAutoHyphens/>
              <w:ind w:right="-142"/>
              <w:jc w:val="both"/>
              <w:rPr>
                <w:lang w:val="ru-RU"/>
              </w:rPr>
            </w:pPr>
            <w:r w:rsidRPr="00593DFE">
              <w:rPr>
                <w:lang w:val="ru-RU"/>
              </w:rPr>
              <w:t>Музыкальные   инструменты: металлофон, дудочки, бубны, погремушки, барабаны</w:t>
            </w:r>
            <w:proofErr w:type="gramStart"/>
            <w:r w:rsidRPr="00593DFE">
              <w:rPr>
                <w:lang w:val="ru-RU"/>
              </w:rPr>
              <w:t xml:space="preserve"> .</w:t>
            </w:r>
            <w:proofErr w:type="gramEnd"/>
          </w:p>
          <w:p w:rsidR="00B93C5D" w:rsidRPr="00593DFE" w:rsidRDefault="00B93C5D" w:rsidP="00593DFE">
            <w:pPr>
              <w:pStyle w:val="Default"/>
              <w:suppressAutoHyphens/>
              <w:ind w:right="-142"/>
              <w:jc w:val="both"/>
              <w:rPr>
                <w:lang w:val="ru-RU"/>
              </w:rPr>
            </w:pPr>
            <w:r w:rsidRPr="00593DFE">
              <w:rPr>
                <w:lang w:val="ru-RU"/>
              </w:rPr>
              <w:t xml:space="preserve">    Предметные картинки «Музыкальные  инструменты» </w:t>
            </w:r>
          </w:p>
          <w:p w:rsidR="00B93C5D" w:rsidRPr="00593DFE" w:rsidRDefault="00B93C5D" w:rsidP="00593DFE">
            <w:pPr>
              <w:pStyle w:val="Default"/>
              <w:suppressAutoHyphens/>
              <w:ind w:right="-142"/>
              <w:jc w:val="both"/>
              <w:rPr>
                <w:lang w:val="ru-RU"/>
              </w:rPr>
            </w:pPr>
            <w:r w:rsidRPr="00593DFE">
              <w:rPr>
                <w:lang w:val="ru-RU"/>
              </w:rPr>
              <w:t xml:space="preserve">Шапочки, маски для игр-драматизаций на темы любимых сказок. </w:t>
            </w:r>
          </w:p>
          <w:p w:rsidR="00B93C5D" w:rsidRPr="00593DFE" w:rsidRDefault="00B93C5D" w:rsidP="00593DFE">
            <w:pPr>
              <w:pStyle w:val="Default"/>
              <w:suppressAutoHyphens/>
              <w:ind w:right="-142"/>
              <w:jc w:val="both"/>
              <w:rPr>
                <w:lang w:val="ru-RU"/>
              </w:rPr>
            </w:pPr>
            <w:r w:rsidRPr="00593DFE">
              <w:rPr>
                <w:lang w:val="ru-RU"/>
              </w:rPr>
              <w:t>Кукольный</w:t>
            </w:r>
            <w:proofErr w:type="gramStart"/>
            <w:r w:rsidRPr="00593DFE">
              <w:rPr>
                <w:lang w:val="ru-RU"/>
              </w:rPr>
              <w:t xml:space="preserve"> ,</w:t>
            </w:r>
            <w:proofErr w:type="gramEnd"/>
            <w:r w:rsidRPr="00593DFE">
              <w:rPr>
                <w:lang w:val="ru-RU"/>
              </w:rPr>
              <w:t xml:space="preserve"> настольный театры.</w:t>
            </w:r>
          </w:p>
          <w:p w:rsidR="00B93C5D" w:rsidRPr="00593DFE" w:rsidRDefault="00B93C5D" w:rsidP="00593DFE">
            <w:pPr>
              <w:pStyle w:val="Default"/>
              <w:suppressAutoHyphens/>
              <w:ind w:right="-142"/>
              <w:jc w:val="both"/>
              <w:rPr>
                <w:lang w:val="ru-RU"/>
              </w:rPr>
            </w:pPr>
            <w:r w:rsidRPr="00593DFE">
              <w:rPr>
                <w:lang w:val="ru-RU"/>
              </w:rPr>
              <w:t>Домик (избушка) для по</w:t>
            </w:r>
            <w:r w:rsidR="00CF164B">
              <w:rPr>
                <w:lang w:val="ru-RU"/>
              </w:rPr>
              <w:t xml:space="preserve">каза фольклорных произведений, </w:t>
            </w:r>
          </w:p>
        </w:tc>
      </w:tr>
      <w:tr w:rsidR="00B93C5D" w:rsidRPr="00593DFE" w:rsidTr="005156D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4575" w:type="dxa"/>
            <w:gridSpan w:val="3"/>
            <w:tcBorders>
              <w:left w:val="single" w:sz="4" w:space="0" w:color="auto"/>
            </w:tcBorders>
          </w:tcPr>
          <w:p w:rsidR="00B93C5D" w:rsidRPr="00593DFE" w:rsidRDefault="00B93C5D" w:rsidP="00A64152">
            <w:pPr>
              <w:pStyle w:val="Default"/>
              <w:suppressAutoHyphens/>
              <w:jc w:val="both"/>
              <w:rPr>
                <w:b/>
                <w:lang w:val="ru-RU" w:eastAsia="ar-SA"/>
              </w:rPr>
            </w:pPr>
            <w:r w:rsidRPr="00593DFE">
              <w:rPr>
                <w:b/>
                <w:lang w:val="ru-RU" w:eastAsia="ar-SA"/>
              </w:rPr>
              <w:t>ГОЛОК ДЕЖУРСТВА ПО СТОЛОВОЙ</w:t>
            </w:r>
          </w:p>
          <w:p w:rsidR="00B93C5D" w:rsidRPr="00593DFE" w:rsidRDefault="00B93C5D" w:rsidP="00A64152">
            <w:pPr>
              <w:pStyle w:val="Default"/>
              <w:suppressAutoHyphens/>
              <w:jc w:val="both"/>
              <w:rPr>
                <w:b/>
                <w:bCs/>
                <w:lang w:val="ru-RU" w:eastAsia="ar-SA"/>
              </w:rPr>
            </w:pPr>
            <w:r w:rsidRPr="00593DFE">
              <w:rPr>
                <w:bCs/>
                <w:lang w:val="ru-RU"/>
              </w:rPr>
              <w:t xml:space="preserve"> Ведущая образовательная область  «Социально-коммуникативное       развитие». Интегрируемые образовательные области: «Познавательное развитие», «Речевое развитие», «Художественно-эстетическое развитие»,  «Физическое развитие».</w:t>
            </w:r>
          </w:p>
        </w:tc>
        <w:tc>
          <w:tcPr>
            <w:tcW w:w="10701" w:type="dxa"/>
          </w:tcPr>
          <w:p w:rsidR="00B93C5D" w:rsidRPr="00593DFE" w:rsidRDefault="00B93C5D" w:rsidP="00593DFE">
            <w:pPr>
              <w:pStyle w:val="Default"/>
              <w:suppressAutoHyphens/>
              <w:ind w:right="-142"/>
              <w:jc w:val="both"/>
              <w:rPr>
                <w:color w:val="auto"/>
                <w:lang w:eastAsia="ar-SA"/>
              </w:rPr>
            </w:pPr>
            <w:r w:rsidRPr="00593DFE">
              <w:rPr>
                <w:lang w:val="ru-RU" w:eastAsia="ar-SA"/>
              </w:rPr>
              <w:t xml:space="preserve">Карточками с картинками, обозначающими каждого ребёнка. Схема посадки детей за столами.  </w:t>
            </w:r>
            <w:r w:rsidRPr="00593DFE">
              <w:rPr>
                <w:lang w:eastAsia="ar-SA"/>
              </w:rPr>
              <w:t>Инвентарь</w:t>
            </w:r>
            <w:r w:rsidR="00A64152">
              <w:rPr>
                <w:lang w:val="ru-RU" w:eastAsia="ar-SA"/>
              </w:rPr>
              <w:t xml:space="preserve"> </w:t>
            </w:r>
            <w:r w:rsidRPr="00593DFE">
              <w:rPr>
                <w:lang w:eastAsia="ar-SA"/>
              </w:rPr>
              <w:t>для</w:t>
            </w:r>
            <w:r w:rsidR="00A64152">
              <w:rPr>
                <w:lang w:val="ru-RU" w:eastAsia="ar-SA"/>
              </w:rPr>
              <w:t xml:space="preserve"> </w:t>
            </w:r>
            <w:r w:rsidRPr="00593DFE">
              <w:rPr>
                <w:lang w:eastAsia="ar-SA"/>
              </w:rPr>
              <w:t>дежурства</w:t>
            </w:r>
            <w:r w:rsidR="00A64152">
              <w:rPr>
                <w:lang w:val="ru-RU" w:eastAsia="ar-SA"/>
              </w:rPr>
              <w:t xml:space="preserve"> </w:t>
            </w:r>
            <w:r w:rsidRPr="00593DFE">
              <w:rPr>
                <w:lang w:eastAsia="ar-SA"/>
              </w:rPr>
              <w:t>по</w:t>
            </w:r>
            <w:r w:rsidR="00A64152">
              <w:rPr>
                <w:lang w:val="ru-RU" w:eastAsia="ar-SA"/>
              </w:rPr>
              <w:t xml:space="preserve"> </w:t>
            </w:r>
            <w:r w:rsidRPr="00593DFE">
              <w:rPr>
                <w:lang w:eastAsia="ar-SA"/>
              </w:rPr>
              <w:t>столовой: фартуки, шапочки</w:t>
            </w:r>
            <w:proofErr w:type="gramStart"/>
            <w:r w:rsidRPr="00593DFE">
              <w:rPr>
                <w:lang w:eastAsia="ar-SA"/>
              </w:rPr>
              <w:t>,  салфетки</w:t>
            </w:r>
            <w:proofErr w:type="gramEnd"/>
            <w:r w:rsidRPr="00593DFE">
              <w:rPr>
                <w:lang w:eastAsia="ar-SA"/>
              </w:rPr>
              <w:t xml:space="preserve">, салфетницы. </w:t>
            </w:r>
          </w:p>
        </w:tc>
      </w:tr>
      <w:tr w:rsidR="00B93C5D" w:rsidRPr="00C20F11" w:rsidTr="005156D8">
        <w:tblPrEx>
          <w:tblLook w:val="0000"/>
        </w:tblPrEx>
        <w:trPr>
          <w:trHeight w:val="420"/>
        </w:trPr>
        <w:tc>
          <w:tcPr>
            <w:tcW w:w="4575" w:type="dxa"/>
            <w:gridSpan w:val="3"/>
          </w:tcPr>
          <w:p w:rsidR="00B93C5D" w:rsidRPr="00593DFE" w:rsidRDefault="00B93C5D" w:rsidP="00593DFE">
            <w:pPr>
              <w:spacing w:line="240" w:lineRule="auto"/>
              <w:ind w:right="-142"/>
              <w:jc w:val="both"/>
              <w:textAlignment w:val="baseline"/>
              <w:rPr>
                <w:rFonts w:ascii="Times New Roman" w:hAnsi="Times New Roman" w:cs="Times New Roman"/>
                <w:b/>
                <w:sz w:val="24"/>
                <w:szCs w:val="24"/>
              </w:rPr>
            </w:pPr>
            <w:r w:rsidRPr="00593DFE">
              <w:rPr>
                <w:rFonts w:ascii="Times New Roman" w:hAnsi="Times New Roman" w:cs="Times New Roman"/>
                <w:b/>
                <w:sz w:val="24"/>
                <w:szCs w:val="24"/>
              </w:rPr>
              <w:t>Демонстрационныйматериал</w:t>
            </w:r>
          </w:p>
        </w:tc>
        <w:tc>
          <w:tcPr>
            <w:tcW w:w="10701" w:type="dxa"/>
          </w:tcPr>
          <w:p w:rsidR="00B93C5D" w:rsidRPr="00593DFE" w:rsidRDefault="00A64152" w:rsidP="00A64152">
            <w:pPr>
              <w:spacing w:after="0" w:line="240" w:lineRule="auto"/>
              <w:jc w:val="both"/>
              <w:textAlignment w:val="baseline"/>
              <w:rPr>
                <w:rFonts w:ascii="Times New Roman" w:hAnsi="Times New Roman" w:cs="Times New Roman"/>
                <w:sz w:val="24"/>
                <w:szCs w:val="24"/>
                <w:lang w:val="ru-RU"/>
              </w:rPr>
            </w:pPr>
            <w:proofErr w:type="gramStart"/>
            <w:r>
              <w:rPr>
                <w:rFonts w:ascii="Times New Roman" w:hAnsi="Times New Roman" w:cs="Times New Roman"/>
                <w:sz w:val="24"/>
                <w:szCs w:val="24"/>
                <w:lang w:val="ru-RU"/>
              </w:rPr>
              <w:t>«Профессии»,</w:t>
            </w:r>
            <w:r w:rsidR="00B93C5D" w:rsidRPr="00593DFE">
              <w:rPr>
                <w:rFonts w:ascii="Times New Roman" w:hAnsi="Times New Roman" w:cs="Times New Roman"/>
                <w:sz w:val="24"/>
                <w:szCs w:val="24"/>
                <w:lang w:val="ru-RU"/>
              </w:rPr>
              <w:t xml:space="preserve"> «Времена года», «Машины», </w:t>
            </w:r>
            <w:r>
              <w:rPr>
                <w:rFonts w:ascii="Times New Roman" w:hAnsi="Times New Roman" w:cs="Times New Roman"/>
                <w:sz w:val="24"/>
                <w:szCs w:val="24"/>
                <w:lang w:val="ru-RU"/>
              </w:rPr>
              <w:t xml:space="preserve">«Причины пожара в доме», «Дикие </w:t>
            </w:r>
            <w:r w:rsidR="00B93C5D" w:rsidRPr="00593DFE">
              <w:rPr>
                <w:rFonts w:ascii="Times New Roman" w:hAnsi="Times New Roman" w:cs="Times New Roman"/>
                <w:sz w:val="24"/>
                <w:szCs w:val="24"/>
                <w:lang w:val="ru-RU"/>
              </w:rPr>
              <w:t xml:space="preserve"> жи</w:t>
            </w:r>
            <w:r>
              <w:rPr>
                <w:rFonts w:ascii="Times New Roman" w:hAnsi="Times New Roman" w:cs="Times New Roman"/>
                <w:sz w:val="24"/>
                <w:szCs w:val="24"/>
                <w:lang w:val="ru-RU"/>
              </w:rPr>
              <w:t>вотные, «Птицы: зимующие и перелетные», «Фрукты», «Форма</w:t>
            </w:r>
            <w:r w:rsidR="00B93C5D" w:rsidRPr="00593DFE">
              <w:rPr>
                <w:rFonts w:ascii="Times New Roman" w:hAnsi="Times New Roman" w:cs="Times New Roman"/>
                <w:sz w:val="24"/>
                <w:szCs w:val="24"/>
                <w:lang w:val="ru-RU"/>
              </w:rPr>
              <w:t>», «Один дома», «Цвета», «Срав</w:t>
            </w:r>
            <w:r w:rsidR="001B35F6">
              <w:rPr>
                <w:rFonts w:ascii="Times New Roman" w:hAnsi="Times New Roman" w:cs="Times New Roman"/>
                <w:sz w:val="24"/>
                <w:szCs w:val="24"/>
                <w:lang w:val="ru-RU"/>
              </w:rPr>
              <w:t xml:space="preserve">нения», «Цифры и счёт», </w:t>
            </w:r>
            <w:r w:rsidR="00B93C5D" w:rsidRPr="00593DFE">
              <w:rPr>
                <w:rFonts w:ascii="Times New Roman" w:hAnsi="Times New Roman" w:cs="Times New Roman"/>
                <w:sz w:val="24"/>
                <w:szCs w:val="24"/>
                <w:lang w:val="ru-RU"/>
              </w:rPr>
              <w:t xml:space="preserve"> «Дорожные знаки», «Домашние животные».</w:t>
            </w:r>
            <w:proofErr w:type="gramEnd"/>
          </w:p>
        </w:tc>
      </w:tr>
    </w:tbl>
    <w:p w:rsidR="005F1753" w:rsidRDefault="005F1753" w:rsidP="0025790C">
      <w:pPr>
        <w:spacing w:after="0" w:line="240" w:lineRule="auto"/>
        <w:ind w:right="-142"/>
        <w:rPr>
          <w:rFonts w:ascii="Times New Roman" w:hAnsi="Times New Roman" w:cs="Times New Roman"/>
          <w:b/>
          <w:sz w:val="24"/>
          <w:szCs w:val="24"/>
          <w:lang w:val="ru-RU"/>
        </w:rPr>
      </w:pPr>
    </w:p>
    <w:p w:rsidR="0025790C" w:rsidRDefault="0025790C" w:rsidP="0025790C">
      <w:pPr>
        <w:spacing w:after="0" w:line="240" w:lineRule="auto"/>
        <w:ind w:right="-142"/>
        <w:rPr>
          <w:rFonts w:ascii="Times New Roman" w:hAnsi="Times New Roman" w:cs="Times New Roman"/>
          <w:b/>
          <w:sz w:val="24"/>
          <w:szCs w:val="24"/>
          <w:lang w:val="ru-RU"/>
        </w:rPr>
      </w:pPr>
    </w:p>
    <w:p w:rsidR="0025790C" w:rsidRPr="00593DFE" w:rsidRDefault="0025790C" w:rsidP="0025790C">
      <w:pPr>
        <w:spacing w:after="0" w:line="240" w:lineRule="auto"/>
        <w:ind w:right="-142"/>
        <w:rPr>
          <w:rFonts w:ascii="Times New Roman" w:hAnsi="Times New Roman" w:cs="Times New Roman"/>
          <w:b/>
          <w:sz w:val="24"/>
          <w:szCs w:val="24"/>
          <w:lang w:val="ru-RU"/>
        </w:rPr>
      </w:pPr>
    </w:p>
    <w:p w:rsidR="00CF164B" w:rsidRPr="006C1FC5" w:rsidRDefault="00CF164B" w:rsidP="00CF164B">
      <w:pPr>
        <w:spacing w:after="0" w:line="240" w:lineRule="auto"/>
        <w:ind w:right="-142"/>
        <w:jc w:val="center"/>
        <w:rPr>
          <w:rFonts w:ascii="Times New Roman" w:hAnsi="Times New Roman" w:cs="Times New Roman"/>
          <w:b/>
          <w:sz w:val="24"/>
          <w:szCs w:val="24"/>
          <w:lang w:val="ru-RU"/>
        </w:rPr>
      </w:pPr>
      <w:r w:rsidRPr="006C1FC5">
        <w:rPr>
          <w:rFonts w:ascii="Times New Roman" w:hAnsi="Times New Roman" w:cs="Times New Roman"/>
          <w:b/>
          <w:sz w:val="24"/>
          <w:szCs w:val="24"/>
          <w:lang w:val="ru-RU"/>
        </w:rPr>
        <w:lastRenderedPageBreak/>
        <w:t>3.4.Планирование образовательной</w:t>
      </w:r>
      <w:r w:rsidRPr="00593DFE">
        <w:rPr>
          <w:rFonts w:ascii="Times New Roman" w:hAnsi="Times New Roman" w:cs="Times New Roman"/>
          <w:b/>
          <w:sz w:val="24"/>
          <w:szCs w:val="24"/>
          <w:lang w:val="ru-RU"/>
        </w:rPr>
        <w:t xml:space="preserve"> </w:t>
      </w:r>
      <w:r w:rsidRPr="006C1FC5">
        <w:rPr>
          <w:rFonts w:ascii="Times New Roman" w:hAnsi="Times New Roman" w:cs="Times New Roman"/>
          <w:b/>
          <w:sz w:val="24"/>
          <w:szCs w:val="24"/>
          <w:lang w:val="ru-RU"/>
        </w:rPr>
        <w:t>деятельности.</w:t>
      </w:r>
    </w:p>
    <w:p w:rsidR="00CF164B" w:rsidRPr="00D87BD0" w:rsidRDefault="00CF164B" w:rsidP="00CF164B">
      <w:pPr>
        <w:shd w:val="clear" w:color="auto" w:fill="FFFFFF"/>
        <w:spacing w:after="0" w:line="240" w:lineRule="auto"/>
        <w:jc w:val="center"/>
        <w:rPr>
          <w:rFonts w:ascii="Times New Roman" w:hAnsi="Times New Roman" w:cs="Times New Roman"/>
          <w:b/>
          <w:color w:val="000000"/>
          <w:sz w:val="24"/>
          <w:szCs w:val="24"/>
          <w:lang w:val="ru-RU"/>
        </w:rPr>
      </w:pPr>
      <w:r w:rsidRPr="00D87BD0">
        <w:rPr>
          <w:rFonts w:ascii="Times New Roman" w:hAnsi="Times New Roman" w:cs="Times New Roman"/>
          <w:color w:val="000000"/>
          <w:sz w:val="24"/>
          <w:szCs w:val="24"/>
          <w:lang w:val="ru-RU"/>
        </w:rPr>
        <w:t>Планирование деятельности опирается на результаты педагогической оценки индивидуального развития детей и направлено в первую очередь на создание психолого-педагогических условий для развития каждого ребенка, в том числе, на  формирование предметно-пространственной развивающей среды.</w:t>
      </w:r>
      <w:r w:rsidRPr="00D87BD0">
        <w:rPr>
          <w:rFonts w:ascii="Times New Roman" w:hAnsi="Times New Roman" w:cs="Times New Roman"/>
          <w:b/>
          <w:color w:val="000000"/>
          <w:sz w:val="24"/>
          <w:szCs w:val="24"/>
          <w:lang w:val="ru-RU"/>
        </w:rPr>
        <w:t xml:space="preserve"> </w:t>
      </w:r>
    </w:p>
    <w:p w:rsidR="00CF164B" w:rsidRPr="000A4930" w:rsidRDefault="00CF164B" w:rsidP="00CF164B">
      <w:pPr>
        <w:shd w:val="clear" w:color="auto" w:fill="FFFFFF"/>
        <w:spacing w:after="0" w:line="240" w:lineRule="auto"/>
        <w:jc w:val="center"/>
        <w:rPr>
          <w:rFonts w:ascii="Times New Roman" w:hAnsi="Times New Roman" w:cs="Times New Roman"/>
          <w:b/>
          <w:sz w:val="24"/>
          <w:szCs w:val="24"/>
          <w:lang w:val="ru-RU"/>
        </w:rPr>
      </w:pPr>
      <w:r w:rsidRPr="000A4930">
        <w:rPr>
          <w:rFonts w:ascii="Times New Roman" w:hAnsi="Times New Roman" w:cs="Times New Roman"/>
          <w:b/>
          <w:sz w:val="24"/>
          <w:szCs w:val="24"/>
          <w:lang w:val="ru-RU"/>
        </w:rPr>
        <w:t>Примерный перечень основных видов организованной образовательной деятельности</w:t>
      </w:r>
    </w:p>
    <w:tbl>
      <w:tblPr>
        <w:tblW w:w="15258" w:type="dxa"/>
        <w:tblInd w:w="-116" w:type="dxa"/>
        <w:tblCellMar>
          <w:left w:w="0" w:type="dxa"/>
          <w:right w:w="0" w:type="dxa"/>
        </w:tblCellMar>
        <w:tblLook w:val="04A0"/>
      </w:tblPr>
      <w:tblGrid>
        <w:gridCol w:w="658"/>
        <w:gridCol w:w="62"/>
        <w:gridCol w:w="4062"/>
        <w:gridCol w:w="3539"/>
        <w:gridCol w:w="2122"/>
        <w:gridCol w:w="1457"/>
        <w:gridCol w:w="1263"/>
        <w:gridCol w:w="2095"/>
      </w:tblGrid>
      <w:tr w:rsidR="00CF164B" w:rsidRPr="00AB6A35" w:rsidTr="004E0583">
        <w:trPr>
          <w:trHeight w:val="580"/>
        </w:trPr>
        <w:tc>
          <w:tcPr>
            <w:tcW w:w="72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bookmarkStart w:id="1" w:name="578cd027098e530f52339d25cfd542b8bbc4393c"/>
            <w:bookmarkStart w:id="2" w:name="13"/>
            <w:bookmarkEnd w:id="1"/>
            <w:bookmarkEnd w:id="2"/>
            <w:r w:rsidRPr="000A4930">
              <w:rPr>
                <w:rFonts w:ascii="Times New Roman" w:hAnsi="Times New Roman" w:cs="Times New Roman"/>
                <w:sz w:val="24"/>
                <w:szCs w:val="24"/>
              </w:rPr>
              <w:t>№ п\п</w:t>
            </w:r>
          </w:p>
        </w:tc>
        <w:tc>
          <w:tcPr>
            <w:tcW w:w="4062"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Области образования</w:t>
            </w:r>
          </w:p>
        </w:tc>
        <w:tc>
          <w:tcPr>
            <w:tcW w:w="5661"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Виды ООД</w:t>
            </w:r>
          </w:p>
        </w:tc>
        <w:tc>
          <w:tcPr>
            <w:tcW w:w="481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lang w:val="ru-RU"/>
              </w:rPr>
              <w:t>Возрастная группа</w:t>
            </w:r>
          </w:p>
          <w:p w:rsidR="00CF164B" w:rsidRPr="000A4930" w:rsidRDefault="00CF164B" w:rsidP="004E0583">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lang w:val="ru-RU"/>
              </w:rPr>
              <w:t>от 5лет до 6 лет</w:t>
            </w:r>
          </w:p>
        </w:tc>
      </w:tr>
      <w:tr w:rsidR="00CF164B" w:rsidRPr="000A4930" w:rsidTr="004E0583">
        <w:trPr>
          <w:trHeight w:val="24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lang w:val="ru-RU"/>
              </w:rPr>
            </w:pPr>
          </w:p>
        </w:tc>
        <w:tc>
          <w:tcPr>
            <w:tcW w:w="4062" w:type="dxa"/>
            <w:tcBorders>
              <w:top w:val="single" w:sz="4" w:space="0" w:color="auto"/>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i/>
                <w:sz w:val="24"/>
                <w:szCs w:val="24"/>
              </w:rPr>
            </w:pPr>
            <w:r w:rsidRPr="000A4930">
              <w:rPr>
                <w:rFonts w:ascii="Times New Roman" w:hAnsi="Times New Roman" w:cs="Times New Roman"/>
                <w:i/>
                <w:sz w:val="24"/>
                <w:szCs w:val="24"/>
              </w:rPr>
              <w:t>Основная часть</w:t>
            </w:r>
          </w:p>
        </w:tc>
        <w:tc>
          <w:tcPr>
            <w:tcW w:w="5661" w:type="dxa"/>
            <w:gridSpan w:val="2"/>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неделя</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месяц</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уч.год</w:t>
            </w:r>
          </w:p>
        </w:tc>
      </w:tr>
      <w:tr w:rsidR="00CF164B" w:rsidRPr="000A4930" w:rsidTr="004E0583">
        <w:trPr>
          <w:trHeight w:val="313"/>
        </w:trPr>
        <w:tc>
          <w:tcPr>
            <w:tcW w:w="720"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1</w:t>
            </w:r>
          </w:p>
        </w:tc>
        <w:tc>
          <w:tcPr>
            <w:tcW w:w="406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both"/>
              <w:rPr>
                <w:rFonts w:ascii="Times New Roman" w:hAnsi="Times New Roman" w:cs="Times New Roman"/>
                <w:sz w:val="24"/>
                <w:szCs w:val="24"/>
              </w:rPr>
            </w:pPr>
            <w:r w:rsidRPr="000A4930">
              <w:rPr>
                <w:rFonts w:ascii="Times New Roman" w:hAnsi="Times New Roman" w:cs="Times New Roman"/>
                <w:sz w:val="24"/>
                <w:szCs w:val="24"/>
              </w:rPr>
              <w:t>Физическое развитие</w:t>
            </w: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Физкультура</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12</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108</w:t>
            </w:r>
          </w:p>
        </w:tc>
      </w:tr>
      <w:tr w:rsidR="00CF164B" w:rsidRPr="000A4930" w:rsidTr="004E0583">
        <w:trPr>
          <w:trHeight w:val="120"/>
        </w:trPr>
        <w:tc>
          <w:tcPr>
            <w:tcW w:w="658" w:type="dxa"/>
            <w:vMerge w:val="restart"/>
            <w:tcBorders>
              <w:top w:val="single" w:sz="8" w:space="0" w:color="000000"/>
              <w:left w:val="single" w:sz="8" w:space="0" w:color="000000"/>
              <w:right w:val="single" w:sz="4" w:space="0" w:color="auto"/>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2</w:t>
            </w:r>
          </w:p>
        </w:tc>
        <w:tc>
          <w:tcPr>
            <w:tcW w:w="4124" w:type="dxa"/>
            <w:gridSpan w:val="2"/>
            <w:vMerge w:val="restart"/>
            <w:tcBorders>
              <w:top w:val="single" w:sz="8" w:space="0" w:color="000000"/>
              <w:left w:val="single" w:sz="4" w:space="0" w:color="auto"/>
              <w:right w:val="single" w:sz="8" w:space="0" w:color="000000"/>
            </w:tcBorders>
          </w:tcPr>
          <w:p w:rsidR="00CF164B" w:rsidRPr="000A4930" w:rsidRDefault="00CF164B" w:rsidP="004E0583">
            <w:pPr>
              <w:spacing w:after="0" w:line="240" w:lineRule="auto"/>
              <w:ind w:left="15"/>
              <w:rPr>
                <w:rFonts w:ascii="Times New Roman" w:hAnsi="Times New Roman" w:cs="Times New Roman"/>
                <w:sz w:val="24"/>
                <w:szCs w:val="24"/>
              </w:rPr>
            </w:pPr>
            <w:r w:rsidRPr="000A4930">
              <w:rPr>
                <w:rFonts w:ascii="Times New Roman" w:hAnsi="Times New Roman" w:cs="Times New Roman"/>
                <w:sz w:val="24"/>
                <w:szCs w:val="24"/>
              </w:rPr>
              <w:t>Речевое развитие</w:t>
            </w: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Развитие речи. </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rPr>
              <w:t>36</w:t>
            </w:r>
          </w:p>
        </w:tc>
      </w:tr>
      <w:tr w:rsidR="00CF164B" w:rsidRPr="00D87BD0" w:rsidTr="004E0583">
        <w:trPr>
          <w:trHeight w:val="120"/>
        </w:trPr>
        <w:tc>
          <w:tcPr>
            <w:tcW w:w="658" w:type="dxa"/>
            <w:vMerge/>
            <w:tcBorders>
              <w:left w:val="single" w:sz="8" w:space="0" w:color="000000"/>
              <w:right w:val="single" w:sz="4" w:space="0" w:color="auto"/>
            </w:tcBorders>
            <w:tcMar>
              <w:top w:w="0" w:type="dxa"/>
              <w:left w:w="116" w:type="dxa"/>
              <w:bottom w:w="0" w:type="dxa"/>
              <w:right w:w="116" w:type="dxa"/>
            </w:tcMar>
          </w:tcPr>
          <w:p w:rsidR="00CF164B" w:rsidRPr="000A4930" w:rsidRDefault="00CF164B" w:rsidP="004E0583">
            <w:pPr>
              <w:spacing w:after="0" w:line="240" w:lineRule="auto"/>
              <w:jc w:val="both"/>
              <w:rPr>
                <w:rFonts w:ascii="Times New Roman" w:hAnsi="Times New Roman" w:cs="Times New Roman"/>
                <w:sz w:val="24"/>
                <w:szCs w:val="24"/>
                <w:lang w:val="ru-RU"/>
              </w:rPr>
            </w:pPr>
          </w:p>
        </w:tc>
        <w:tc>
          <w:tcPr>
            <w:tcW w:w="4124" w:type="dxa"/>
            <w:gridSpan w:val="2"/>
            <w:vMerge/>
            <w:tcBorders>
              <w:left w:val="single" w:sz="4" w:space="0" w:color="auto"/>
              <w:right w:val="single" w:sz="8" w:space="0" w:color="000000"/>
            </w:tcBorders>
          </w:tcPr>
          <w:p w:rsidR="00CF164B" w:rsidRPr="000A4930" w:rsidRDefault="00CF164B" w:rsidP="004E0583">
            <w:pPr>
              <w:spacing w:after="0" w:line="240" w:lineRule="auto"/>
              <w:jc w:val="both"/>
              <w:rPr>
                <w:rFonts w:ascii="Times New Roman" w:hAnsi="Times New Roman" w:cs="Times New Roman"/>
                <w:sz w:val="24"/>
                <w:szCs w:val="24"/>
                <w:lang w:val="ru-RU"/>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rPr>
              <w:t>Основы грамотности</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F164B" w:rsidRPr="000A4930" w:rsidRDefault="00CF164B" w:rsidP="004E0583">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lang w:val="ru-RU"/>
              </w:rPr>
              <w:t>1</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F164B" w:rsidRPr="000A4930" w:rsidRDefault="00CF164B" w:rsidP="004E0583">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sz w:val="24"/>
                <w:szCs w:val="24"/>
                <w:lang w:val="ru-RU"/>
              </w:rPr>
              <w:t>4</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36</w:t>
            </w:r>
          </w:p>
        </w:tc>
      </w:tr>
      <w:tr w:rsidR="00CF164B" w:rsidRPr="00AB6A35" w:rsidTr="004E0583">
        <w:trPr>
          <w:trHeight w:val="120"/>
        </w:trPr>
        <w:tc>
          <w:tcPr>
            <w:tcW w:w="658" w:type="dxa"/>
            <w:vMerge/>
            <w:tcBorders>
              <w:left w:val="single" w:sz="8" w:space="0" w:color="000000"/>
              <w:bottom w:val="single" w:sz="8" w:space="0" w:color="000000"/>
              <w:right w:val="single" w:sz="4" w:space="0" w:color="auto"/>
            </w:tcBorders>
            <w:tcMar>
              <w:top w:w="0" w:type="dxa"/>
              <w:left w:w="116" w:type="dxa"/>
              <w:bottom w:w="0" w:type="dxa"/>
              <w:right w:w="116" w:type="dxa"/>
            </w:tcMar>
          </w:tcPr>
          <w:p w:rsidR="00CF164B" w:rsidRPr="000A4930" w:rsidRDefault="00CF164B" w:rsidP="004E0583">
            <w:pPr>
              <w:spacing w:after="0" w:line="240" w:lineRule="auto"/>
              <w:jc w:val="both"/>
              <w:rPr>
                <w:rFonts w:ascii="Times New Roman" w:hAnsi="Times New Roman" w:cs="Times New Roman"/>
                <w:sz w:val="24"/>
                <w:szCs w:val="24"/>
              </w:rPr>
            </w:pPr>
          </w:p>
        </w:tc>
        <w:tc>
          <w:tcPr>
            <w:tcW w:w="4124" w:type="dxa"/>
            <w:gridSpan w:val="2"/>
            <w:vMerge/>
            <w:tcBorders>
              <w:left w:val="single" w:sz="4" w:space="0" w:color="auto"/>
              <w:bottom w:val="single" w:sz="8" w:space="0" w:color="000000"/>
              <w:right w:val="single" w:sz="8" w:space="0" w:color="000000"/>
            </w:tcBorders>
          </w:tcPr>
          <w:p w:rsidR="00CF164B" w:rsidRPr="000A4930" w:rsidRDefault="00CF164B" w:rsidP="004E0583">
            <w:pPr>
              <w:spacing w:after="0" w:line="240" w:lineRule="auto"/>
              <w:jc w:val="both"/>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F164B" w:rsidRPr="000A4930" w:rsidRDefault="00CF164B" w:rsidP="004E0583">
            <w:pPr>
              <w:spacing w:after="0" w:line="240" w:lineRule="auto"/>
              <w:rPr>
                <w:rFonts w:ascii="Times New Roman" w:hAnsi="Times New Roman"/>
                <w:lang w:val="ru-RU"/>
              </w:rPr>
            </w:pPr>
            <w:r w:rsidRPr="000A4930">
              <w:rPr>
                <w:rFonts w:ascii="Times New Roman" w:hAnsi="Times New Roman"/>
                <w:lang w:val="ru-RU"/>
              </w:rPr>
              <w:t>Восприятие</w:t>
            </w:r>
            <w:r w:rsidRPr="000A4930">
              <w:rPr>
                <w:rFonts w:ascii="Times New Roman" w:hAnsi="Times New Roman"/>
                <w:spacing w:val="-15"/>
                <w:lang w:val="ru-RU"/>
              </w:rPr>
              <w:t xml:space="preserve"> </w:t>
            </w:r>
            <w:r w:rsidRPr="000A4930">
              <w:rPr>
                <w:rFonts w:ascii="Times New Roman" w:hAnsi="Times New Roman"/>
                <w:lang w:val="ru-RU"/>
              </w:rPr>
              <w:t>художественной</w:t>
            </w:r>
            <w:r w:rsidRPr="000A4930">
              <w:rPr>
                <w:rFonts w:ascii="Times New Roman" w:hAnsi="Times New Roman"/>
                <w:spacing w:val="-57"/>
                <w:lang w:val="ru-RU"/>
              </w:rPr>
              <w:t xml:space="preserve"> </w:t>
            </w:r>
            <w:r w:rsidRPr="000A4930">
              <w:rPr>
                <w:rFonts w:ascii="Times New Roman" w:hAnsi="Times New Roman"/>
                <w:lang w:val="ru-RU"/>
              </w:rPr>
              <w:t>литературы</w:t>
            </w:r>
            <w:r w:rsidRPr="000A4930">
              <w:rPr>
                <w:rFonts w:ascii="Times New Roman" w:hAnsi="Times New Roman"/>
                <w:spacing w:val="-1"/>
                <w:lang w:val="ru-RU"/>
              </w:rPr>
              <w:t xml:space="preserve"> </w:t>
            </w:r>
            <w:r w:rsidRPr="000A4930">
              <w:rPr>
                <w:rFonts w:ascii="Times New Roman" w:hAnsi="Times New Roman"/>
                <w:lang w:val="ru-RU"/>
              </w:rPr>
              <w:t>и фольклора</w:t>
            </w:r>
          </w:p>
        </w:tc>
        <w:tc>
          <w:tcPr>
            <w:tcW w:w="4815" w:type="dxa"/>
            <w:gridSpan w:val="3"/>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tcPr>
          <w:p w:rsidR="00CF164B" w:rsidRPr="000A4930" w:rsidRDefault="00CF164B" w:rsidP="004E0583">
            <w:pPr>
              <w:spacing w:after="0" w:line="240" w:lineRule="auto"/>
              <w:ind w:left="-116"/>
              <w:rPr>
                <w:rFonts w:ascii="Times New Roman" w:hAnsi="Times New Roman" w:cs="Times New Roman"/>
                <w:sz w:val="24"/>
                <w:szCs w:val="24"/>
                <w:lang w:val="ru-RU"/>
              </w:rPr>
            </w:pPr>
            <w:r w:rsidRPr="000A4930">
              <w:rPr>
                <w:rFonts w:ascii="Times New Roman" w:hAnsi="Times New Roman"/>
                <w:lang w:val="ru-RU"/>
              </w:rPr>
              <w:t>Проводится</w:t>
            </w:r>
            <w:r w:rsidRPr="000A4930">
              <w:rPr>
                <w:rFonts w:ascii="Times New Roman" w:hAnsi="Times New Roman"/>
                <w:spacing w:val="-3"/>
                <w:lang w:val="ru-RU"/>
              </w:rPr>
              <w:t xml:space="preserve"> </w:t>
            </w:r>
            <w:r w:rsidRPr="000A4930">
              <w:rPr>
                <w:rFonts w:ascii="Times New Roman" w:hAnsi="Times New Roman"/>
                <w:lang w:val="ru-RU"/>
              </w:rPr>
              <w:t>ежедневно</w:t>
            </w:r>
            <w:r w:rsidRPr="000A4930">
              <w:rPr>
                <w:rFonts w:ascii="Times New Roman" w:hAnsi="Times New Roman"/>
                <w:spacing w:val="-2"/>
                <w:lang w:val="ru-RU"/>
              </w:rPr>
              <w:t xml:space="preserve"> </w:t>
            </w:r>
            <w:r w:rsidRPr="000A4930">
              <w:rPr>
                <w:rFonts w:ascii="Times New Roman" w:hAnsi="Times New Roman"/>
                <w:lang w:val="ru-RU"/>
              </w:rPr>
              <w:t>между</w:t>
            </w:r>
            <w:r w:rsidRPr="000A4930">
              <w:rPr>
                <w:rFonts w:ascii="Times New Roman" w:hAnsi="Times New Roman"/>
                <w:spacing w:val="-2"/>
                <w:lang w:val="ru-RU"/>
              </w:rPr>
              <w:t xml:space="preserve"> </w:t>
            </w:r>
            <w:r w:rsidRPr="000A4930">
              <w:rPr>
                <w:rFonts w:ascii="Times New Roman" w:hAnsi="Times New Roman"/>
                <w:lang w:val="ru-RU"/>
              </w:rPr>
              <w:t>режимными</w:t>
            </w:r>
            <w:r w:rsidRPr="000A4930">
              <w:rPr>
                <w:rFonts w:ascii="Times New Roman" w:hAnsi="Times New Roman"/>
                <w:spacing w:val="-2"/>
                <w:lang w:val="ru-RU"/>
              </w:rPr>
              <w:t xml:space="preserve"> </w:t>
            </w:r>
            <w:r w:rsidRPr="000A4930">
              <w:rPr>
                <w:rFonts w:ascii="Times New Roman" w:hAnsi="Times New Roman"/>
                <w:lang w:val="ru-RU"/>
              </w:rPr>
              <w:t>моментами,</w:t>
            </w:r>
            <w:r w:rsidRPr="000A4930">
              <w:rPr>
                <w:rFonts w:ascii="Times New Roman" w:hAnsi="Times New Roman"/>
                <w:spacing w:val="-2"/>
                <w:lang w:val="ru-RU"/>
              </w:rPr>
              <w:t xml:space="preserve"> </w:t>
            </w:r>
            <w:r w:rsidRPr="000A4930">
              <w:rPr>
                <w:rFonts w:ascii="Times New Roman" w:hAnsi="Times New Roman"/>
                <w:lang w:val="ru-RU"/>
              </w:rPr>
              <w:t>в</w:t>
            </w:r>
            <w:r w:rsidRPr="000A4930">
              <w:rPr>
                <w:rFonts w:ascii="Times New Roman" w:hAnsi="Times New Roman"/>
                <w:spacing w:val="-3"/>
                <w:lang w:val="ru-RU"/>
              </w:rPr>
              <w:t xml:space="preserve"> </w:t>
            </w:r>
            <w:r w:rsidRPr="000A4930">
              <w:rPr>
                <w:rFonts w:ascii="Times New Roman" w:hAnsi="Times New Roman"/>
                <w:lang w:val="ru-RU"/>
              </w:rPr>
              <w:t>играх.</w:t>
            </w:r>
            <w:r w:rsidRPr="000A4930">
              <w:rPr>
                <w:rFonts w:ascii="Times New Roman" w:hAnsi="Times New Roman"/>
                <w:spacing w:val="-2"/>
                <w:lang w:val="ru-RU"/>
              </w:rPr>
              <w:t xml:space="preserve"> </w:t>
            </w:r>
            <w:r w:rsidRPr="000A4930">
              <w:rPr>
                <w:rFonts w:ascii="Times New Roman" w:hAnsi="Times New Roman"/>
                <w:lang w:val="ru-RU"/>
              </w:rPr>
              <w:t>Интегрируется</w:t>
            </w:r>
            <w:r w:rsidRPr="000A4930">
              <w:rPr>
                <w:rFonts w:ascii="Times New Roman" w:hAnsi="Times New Roman"/>
                <w:spacing w:val="-3"/>
                <w:lang w:val="ru-RU"/>
              </w:rPr>
              <w:t xml:space="preserve"> </w:t>
            </w:r>
            <w:r w:rsidRPr="000A4930">
              <w:rPr>
                <w:rFonts w:ascii="Times New Roman" w:hAnsi="Times New Roman"/>
                <w:lang w:val="ru-RU"/>
              </w:rPr>
              <w:t>в</w:t>
            </w:r>
            <w:r w:rsidRPr="000A4930">
              <w:rPr>
                <w:rFonts w:ascii="Times New Roman" w:hAnsi="Times New Roman"/>
                <w:spacing w:val="-3"/>
                <w:lang w:val="ru-RU"/>
              </w:rPr>
              <w:t xml:space="preserve"> </w:t>
            </w:r>
            <w:r w:rsidRPr="000A4930">
              <w:rPr>
                <w:rFonts w:ascii="Times New Roman" w:hAnsi="Times New Roman"/>
                <w:lang w:val="ru-RU"/>
              </w:rPr>
              <w:t>другие</w:t>
            </w:r>
            <w:r w:rsidRPr="000A4930">
              <w:rPr>
                <w:rFonts w:ascii="Times New Roman" w:hAnsi="Times New Roman"/>
                <w:spacing w:val="-57"/>
                <w:lang w:val="ru-RU"/>
              </w:rPr>
              <w:t xml:space="preserve"> </w:t>
            </w:r>
            <w:r w:rsidRPr="000A4930">
              <w:rPr>
                <w:rFonts w:ascii="Times New Roman" w:hAnsi="Times New Roman"/>
                <w:lang w:val="ru-RU"/>
              </w:rPr>
              <w:t>образовательные</w:t>
            </w:r>
            <w:r w:rsidRPr="000A4930">
              <w:rPr>
                <w:rFonts w:ascii="Times New Roman" w:hAnsi="Times New Roman"/>
                <w:spacing w:val="-3"/>
                <w:lang w:val="ru-RU"/>
              </w:rPr>
              <w:t xml:space="preserve"> </w:t>
            </w:r>
            <w:r w:rsidRPr="000A4930">
              <w:rPr>
                <w:rFonts w:ascii="Times New Roman" w:hAnsi="Times New Roman"/>
                <w:lang w:val="ru-RU"/>
              </w:rPr>
              <w:t>области.</w:t>
            </w:r>
          </w:p>
        </w:tc>
      </w:tr>
      <w:tr w:rsidR="00CF164B" w:rsidRPr="00D87BD0" w:rsidTr="004E0583">
        <w:trPr>
          <w:trHeight w:val="529"/>
        </w:trPr>
        <w:tc>
          <w:tcPr>
            <w:tcW w:w="720" w:type="dxa"/>
            <w:gridSpan w:val="2"/>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3</w:t>
            </w:r>
          </w:p>
        </w:tc>
        <w:tc>
          <w:tcPr>
            <w:tcW w:w="4062" w:type="dxa"/>
            <w:vMerge w:val="restart"/>
            <w:tcBorders>
              <w:top w:val="single" w:sz="8" w:space="0" w:color="000000"/>
              <w:left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both"/>
              <w:rPr>
                <w:rFonts w:ascii="Times New Roman" w:hAnsi="Times New Roman" w:cs="Times New Roman"/>
                <w:sz w:val="24"/>
                <w:szCs w:val="24"/>
              </w:rPr>
            </w:pPr>
            <w:r w:rsidRPr="000A4930">
              <w:rPr>
                <w:rFonts w:ascii="Times New Roman" w:hAnsi="Times New Roman" w:cs="Times New Roman"/>
                <w:sz w:val="24"/>
                <w:szCs w:val="24"/>
              </w:rPr>
              <w:t>Познавательное</w:t>
            </w:r>
          </w:p>
          <w:p w:rsidR="00CF164B" w:rsidRPr="000A4930" w:rsidRDefault="00CF164B" w:rsidP="004E0583">
            <w:pPr>
              <w:spacing w:after="0" w:line="240" w:lineRule="auto"/>
              <w:jc w:val="both"/>
              <w:rPr>
                <w:rFonts w:ascii="Times New Roman" w:hAnsi="Times New Roman" w:cs="Times New Roman"/>
                <w:sz w:val="24"/>
                <w:szCs w:val="24"/>
              </w:rPr>
            </w:pPr>
            <w:r w:rsidRPr="000A4930">
              <w:rPr>
                <w:rFonts w:ascii="Times New Roman" w:hAnsi="Times New Roman" w:cs="Times New Roman"/>
                <w:sz w:val="24"/>
                <w:szCs w:val="24"/>
              </w:rPr>
              <w:t>развитие</w:t>
            </w: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lang w:val="ru-RU"/>
              </w:rPr>
            </w:pPr>
            <w:r w:rsidRPr="000A4930">
              <w:rPr>
                <w:rFonts w:ascii="Times New Roman" w:hAnsi="Times New Roman" w:cs="Times New Roman"/>
                <w:sz w:val="24"/>
                <w:szCs w:val="24"/>
                <w:lang w:val="ru-RU"/>
              </w:rPr>
              <w:t xml:space="preserve">Ознакомление с окружающим миром.   </w:t>
            </w:r>
          </w:p>
          <w:p w:rsidR="00CF164B" w:rsidRPr="000A4930" w:rsidRDefault="00CF164B" w:rsidP="004E0583">
            <w:pPr>
              <w:spacing w:after="0" w:line="240" w:lineRule="auto"/>
              <w:rPr>
                <w:rFonts w:ascii="Times New Roman" w:hAnsi="Times New Roman" w:cs="Times New Roman"/>
                <w:sz w:val="24"/>
                <w:szCs w:val="24"/>
                <w:lang w:val="ru-RU"/>
              </w:rPr>
            </w:pPr>
            <w:r w:rsidRPr="000A4930">
              <w:rPr>
                <w:rFonts w:ascii="Times New Roman" w:hAnsi="Times New Roman" w:cs="Times New Roman"/>
                <w:sz w:val="24"/>
                <w:szCs w:val="24"/>
                <w:lang w:val="ru-RU"/>
              </w:rPr>
              <w:t xml:space="preserve">Математическое развитие                             </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1</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w:t>
            </w:r>
          </w:p>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36</w:t>
            </w:r>
          </w:p>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36</w:t>
            </w:r>
          </w:p>
        </w:tc>
      </w:tr>
      <w:tr w:rsidR="00CF164B" w:rsidRPr="00D87BD0" w:rsidTr="004E0583">
        <w:trPr>
          <w:trHeight w:val="500"/>
        </w:trPr>
        <w:tc>
          <w:tcPr>
            <w:tcW w:w="720" w:type="dxa"/>
            <w:gridSpan w:val="2"/>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p>
        </w:tc>
        <w:tc>
          <w:tcPr>
            <w:tcW w:w="4062" w:type="dxa"/>
            <w:vMerge/>
            <w:tcBorders>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both"/>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Конструирование</w:t>
            </w:r>
          </w:p>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LEGO конструирование</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0,5</w:t>
            </w:r>
          </w:p>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0,5</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2</w:t>
            </w:r>
          </w:p>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2</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18</w:t>
            </w:r>
          </w:p>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18</w:t>
            </w:r>
          </w:p>
        </w:tc>
      </w:tr>
      <w:tr w:rsidR="00CF164B" w:rsidRPr="00D87BD0" w:rsidTr="004E0583">
        <w:trPr>
          <w:trHeight w:val="160"/>
        </w:trPr>
        <w:tc>
          <w:tcPr>
            <w:tcW w:w="720" w:type="dxa"/>
            <w:gridSpan w:val="2"/>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4</w:t>
            </w:r>
          </w:p>
        </w:tc>
        <w:tc>
          <w:tcPr>
            <w:tcW w:w="4062" w:type="dxa"/>
            <w:vMerge w:val="restart"/>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both"/>
              <w:rPr>
                <w:rFonts w:ascii="Times New Roman" w:hAnsi="Times New Roman" w:cs="Times New Roman"/>
                <w:sz w:val="24"/>
                <w:szCs w:val="24"/>
              </w:rPr>
            </w:pPr>
            <w:r w:rsidRPr="000A4930">
              <w:rPr>
                <w:rFonts w:ascii="Times New Roman" w:hAnsi="Times New Roman" w:cs="Times New Roman"/>
                <w:sz w:val="24"/>
                <w:szCs w:val="24"/>
              </w:rPr>
              <w:t>Художественно-эстетическое развитие</w:t>
            </w: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Рисование</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36</w:t>
            </w:r>
          </w:p>
        </w:tc>
      </w:tr>
      <w:tr w:rsidR="00CF164B" w:rsidRPr="00D87BD0" w:rsidTr="004E0583">
        <w:trPr>
          <w:trHeight w:val="16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4062" w:type="dxa"/>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Лепка</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0,3</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12</w:t>
            </w:r>
          </w:p>
        </w:tc>
      </w:tr>
      <w:tr w:rsidR="00CF164B" w:rsidRPr="00D87BD0" w:rsidTr="004E0583">
        <w:trPr>
          <w:trHeight w:val="16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4062" w:type="dxa"/>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Аппликация</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0,3</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12</w:t>
            </w:r>
          </w:p>
        </w:tc>
      </w:tr>
      <w:tr w:rsidR="00CF164B" w:rsidRPr="00D87BD0" w:rsidTr="004E0583">
        <w:trPr>
          <w:trHeight w:val="160"/>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4062" w:type="dxa"/>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Ручной труд</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0,3</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12</w:t>
            </w:r>
          </w:p>
        </w:tc>
      </w:tr>
      <w:tr w:rsidR="00CF164B" w:rsidRPr="00D87BD0" w:rsidTr="004E0583">
        <w:trPr>
          <w:trHeight w:val="135"/>
        </w:trPr>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4062" w:type="dxa"/>
            <w:vMerge/>
            <w:tcBorders>
              <w:top w:val="single" w:sz="8" w:space="0" w:color="000000"/>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5661" w:type="dxa"/>
            <w:gridSpan w:val="2"/>
            <w:tcBorders>
              <w:top w:val="single" w:sz="8" w:space="0" w:color="000000"/>
              <w:left w:val="single" w:sz="8" w:space="0" w:color="000000"/>
              <w:bottom w:val="single" w:sz="4" w:space="0" w:color="auto"/>
              <w:right w:val="single" w:sz="4" w:space="0" w:color="auto"/>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Музыка </w:t>
            </w:r>
          </w:p>
        </w:tc>
        <w:tc>
          <w:tcPr>
            <w:tcW w:w="1457" w:type="dxa"/>
            <w:tcBorders>
              <w:top w:val="single" w:sz="8" w:space="0" w:color="000000"/>
              <w:left w:val="single" w:sz="4" w:space="0" w:color="auto"/>
              <w:bottom w:val="single" w:sz="4" w:space="0" w:color="auto"/>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2</w:t>
            </w:r>
          </w:p>
        </w:tc>
        <w:tc>
          <w:tcPr>
            <w:tcW w:w="1263"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8</w:t>
            </w:r>
          </w:p>
        </w:tc>
        <w:tc>
          <w:tcPr>
            <w:tcW w:w="2095" w:type="dxa"/>
            <w:tcBorders>
              <w:top w:val="single" w:sz="8" w:space="0" w:color="000000"/>
              <w:left w:val="single" w:sz="8" w:space="0" w:color="000000"/>
              <w:bottom w:val="single" w:sz="4" w:space="0" w:color="auto"/>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72</w:t>
            </w:r>
          </w:p>
        </w:tc>
      </w:tr>
      <w:tr w:rsidR="00CF164B" w:rsidRPr="00D87BD0" w:rsidTr="004E0583">
        <w:trPr>
          <w:trHeight w:val="315"/>
        </w:trPr>
        <w:tc>
          <w:tcPr>
            <w:tcW w:w="0" w:type="auto"/>
            <w:gridSpan w:val="2"/>
            <w:tcBorders>
              <w:top w:val="single" w:sz="4" w:space="0" w:color="auto"/>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rPr>
                <w:rFonts w:ascii="Times New Roman" w:hAnsi="Times New Roman" w:cs="Times New Roman"/>
                <w:sz w:val="24"/>
                <w:szCs w:val="24"/>
              </w:rPr>
            </w:pPr>
          </w:p>
        </w:tc>
        <w:tc>
          <w:tcPr>
            <w:tcW w:w="4062" w:type="dxa"/>
            <w:tcBorders>
              <w:top w:val="single" w:sz="4" w:space="0" w:color="auto"/>
              <w:left w:val="single" w:sz="8" w:space="0" w:color="000000"/>
              <w:bottom w:val="single" w:sz="8" w:space="0" w:color="000000"/>
              <w:right w:val="single" w:sz="8" w:space="0" w:color="000000"/>
            </w:tcBorders>
            <w:vAlign w:val="center"/>
            <w:hideMark/>
          </w:tcPr>
          <w:p w:rsidR="00CF164B" w:rsidRPr="000A4930" w:rsidRDefault="00CF164B" w:rsidP="004E0583">
            <w:pPr>
              <w:spacing w:after="0" w:line="240" w:lineRule="auto"/>
              <w:jc w:val="both"/>
              <w:rPr>
                <w:rFonts w:ascii="Times New Roman" w:hAnsi="Times New Roman" w:cs="Times New Roman"/>
                <w:sz w:val="24"/>
                <w:szCs w:val="24"/>
              </w:rPr>
            </w:pPr>
            <w:r w:rsidRPr="000A4930">
              <w:rPr>
                <w:rFonts w:ascii="Times New Roman" w:hAnsi="Times New Roman" w:cs="Times New Roman"/>
                <w:i/>
                <w:iCs/>
                <w:sz w:val="24"/>
                <w:szCs w:val="24"/>
              </w:rPr>
              <w:t>Вариативная часть </w:t>
            </w:r>
          </w:p>
        </w:tc>
        <w:tc>
          <w:tcPr>
            <w:tcW w:w="5661" w:type="dxa"/>
            <w:gridSpan w:val="2"/>
            <w:tcBorders>
              <w:top w:val="single" w:sz="4" w:space="0" w:color="auto"/>
              <w:left w:val="single" w:sz="8" w:space="0" w:color="000000"/>
              <w:bottom w:val="single" w:sz="8" w:space="0" w:color="000000"/>
              <w:right w:val="single" w:sz="4" w:space="0" w:color="auto"/>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Кружок </w:t>
            </w:r>
          </w:p>
        </w:tc>
        <w:tc>
          <w:tcPr>
            <w:tcW w:w="1457" w:type="dxa"/>
            <w:tcBorders>
              <w:top w:val="single" w:sz="4" w:space="0" w:color="auto"/>
              <w:left w:val="single" w:sz="4" w:space="0" w:color="auto"/>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w:t>
            </w:r>
          </w:p>
        </w:tc>
        <w:tc>
          <w:tcPr>
            <w:tcW w:w="1263"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w:t>
            </w:r>
          </w:p>
        </w:tc>
        <w:tc>
          <w:tcPr>
            <w:tcW w:w="2095" w:type="dxa"/>
            <w:tcBorders>
              <w:top w:val="single" w:sz="4" w:space="0" w:color="auto"/>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36</w:t>
            </w:r>
          </w:p>
        </w:tc>
      </w:tr>
      <w:tr w:rsidR="00CF164B" w:rsidRPr="00D87BD0" w:rsidTr="004E0583">
        <w:trPr>
          <w:trHeight w:val="180"/>
        </w:trPr>
        <w:tc>
          <w:tcPr>
            <w:tcW w:w="10443" w:type="dxa"/>
            <w:gridSpan w:val="5"/>
            <w:tcBorders>
              <w:top w:val="single" w:sz="8" w:space="0" w:color="000000"/>
              <w:left w:val="single" w:sz="8" w:space="0" w:color="000000"/>
              <w:bottom w:val="single" w:sz="8" w:space="0" w:color="000000"/>
              <w:right w:val="single" w:sz="4" w:space="0" w:color="auto"/>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Длительность занятий</w:t>
            </w:r>
          </w:p>
        </w:tc>
        <w:tc>
          <w:tcPr>
            <w:tcW w:w="4815" w:type="dxa"/>
            <w:gridSpan w:val="3"/>
            <w:tcBorders>
              <w:top w:val="single" w:sz="8" w:space="0" w:color="000000"/>
              <w:left w:val="single" w:sz="4" w:space="0" w:color="auto"/>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2</w:t>
            </w:r>
            <w:r w:rsidRPr="000A4930">
              <w:rPr>
                <w:rFonts w:ascii="Times New Roman" w:hAnsi="Times New Roman" w:cs="Times New Roman"/>
                <w:sz w:val="24"/>
                <w:szCs w:val="24"/>
                <w:lang w:val="ru-RU"/>
              </w:rPr>
              <w:t>5</w:t>
            </w:r>
            <w:r w:rsidRPr="000A4930">
              <w:rPr>
                <w:rFonts w:ascii="Times New Roman" w:hAnsi="Times New Roman" w:cs="Times New Roman"/>
                <w:sz w:val="24"/>
                <w:szCs w:val="24"/>
              </w:rPr>
              <w:t xml:space="preserve">  минут</w:t>
            </w:r>
          </w:p>
        </w:tc>
      </w:tr>
      <w:tr w:rsidR="00CF164B" w:rsidRPr="00D87BD0" w:rsidTr="004E0583">
        <w:trPr>
          <w:trHeight w:val="230"/>
        </w:trPr>
        <w:tc>
          <w:tcPr>
            <w:tcW w:w="10443" w:type="dxa"/>
            <w:gridSpan w:val="5"/>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 xml:space="preserve">Всего </w:t>
            </w:r>
          </w:p>
        </w:tc>
        <w:tc>
          <w:tcPr>
            <w:tcW w:w="1457"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11</w:t>
            </w:r>
          </w:p>
        </w:tc>
        <w:tc>
          <w:tcPr>
            <w:tcW w:w="1263"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44</w:t>
            </w:r>
          </w:p>
        </w:tc>
        <w:tc>
          <w:tcPr>
            <w:tcW w:w="2095"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 xml:space="preserve">       396</w:t>
            </w:r>
          </w:p>
        </w:tc>
      </w:tr>
      <w:tr w:rsidR="00CF164B" w:rsidRPr="00AB6A35" w:rsidTr="004E0583">
        <w:tblPrEx>
          <w:shd w:val="clear" w:color="auto" w:fill="FFFFFF"/>
        </w:tblPrEx>
        <w:trPr>
          <w:trHeight w:val="214"/>
        </w:trPr>
        <w:tc>
          <w:tcPr>
            <w:tcW w:w="152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lang w:val="ru-RU"/>
              </w:rPr>
            </w:pPr>
            <w:r w:rsidRPr="000A4930">
              <w:rPr>
                <w:rFonts w:ascii="Times New Roman" w:hAnsi="Times New Roman" w:cs="Times New Roman"/>
                <w:bCs/>
                <w:sz w:val="24"/>
                <w:szCs w:val="24"/>
                <w:lang w:val="ru-RU"/>
              </w:rPr>
              <w:t>Образовательная деятельность в ходе режимных моментов</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0A4930" w:rsidRDefault="00CF164B" w:rsidP="004E0583">
            <w:pPr>
              <w:spacing w:after="0" w:line="240" w:lineRule="auto"/>
              <w:rPr>
                <w:rFonts w:ascii="Times New Roman" w:hAnsi="Times New Roman" w:cs="Times New Roman"/>
                <w:sz w:val="24"/>
                <w:szCs w:val="24"/>
              </w:rPr>
            </w:pPr>
            <w:r w:rsidRPr="000A4930">
              <w:rPr>
                <w:rFonts w:ascii="Times New Roman" w:hAnsi="Times New Roman" w:cs="Times New Roman"/>
                <w:sz w:val="24"/>
                <w:szCs w:val="24"/>
              </w:rPr>
              <w:t>Утренняя гимнастика</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0A4930" w:rsidRDefault="00CF164B" w:rsidP="004E0583">
            <w:pPr>
              <w:spacing w:after="0" w:line="240" w:lineRule="auto"/>
              <w:jc w:val="center"/>
              <w:rPr>
                <w:rFonts w:ascii="Times New Roman" w:hAnsi="Times New Roman" w:cs="Times New Roman"/>
                <w:sz w:val="24"/>
                <w:szCs w:val="24"/>
              </w:rPr>
            </w:pPr>
            <w:r w:rsidRPr="000A4930">
              <w:rPr>
                <w:rFonts w:ascii="Times New Roman" w:hAnsi="Times New Roman" w:cs="Times New Roman"/>
                <w:sz w:val="24"/>
                <w:szCs w:val="24"/>
              </w:rPr>
              <w:t>ежедневно</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rPr>
                <w:rFonts w:ascii="Times New Roman" w:hAnsi="Times New Roman" w:cs="Times New Roman"/>
                <w:color w:val="000000"/>
                <w:sz w:val="24"/>
                <w:szCs w:val="24"/>
              </w:rPr>
            </w:pPr>
            <w:r w:rsidRPr="00D87BD0">
              <w:rPr>
                <w:rFonts w:ascii="Times New Roman" w:hAnsi="Times New Roman" w:cs="Times New Roman"/>
                <w:color w:val="000000"/>
                <w:sz w:val="24"/>
                <w:szCs w:val="24"/>
              </w:rPr>
              <w:t>Комплексы закаливающих процедур</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color w:val="000000"/>
                <w:sz w:val="24"/>
                <w:szCs w:val="24"/>
              </w:rPr>
              <w:t>ежедневно</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rPr>
                <w:rFonts w:ascii="Times New Roman" w:hAnsi="Times New Roman" w:cs="Times New Roman"/>
                <w:color w:val="000000"/>
                <w:sz w:val="24"/>
                <w:szCs w:val="24"/>
              </w:rPr>
            </w:pPr>
            <w:r w:rsidRPr="00D87BD0">
              <w:rPr>
                <w:rFonts w:ascii="Times New Roman" w:hAnsi="Times New Roman" w:cs="Times New Roman"/>
                <w:color w:val="000000"/>
                <w:sz w:val="24"/>
                <w:szCs w:val="24"/>
              </w:rPr>
              <w:t>Гигиенические процедуры</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color w:val="000000"/>
                <w:sz w:val="24"/>
                <w:szCs w:val="24"/>
              </w:rPr>
              <w:t>ежедневно</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rPr>
                <w:rFonts w:ascii="Times New Roman" w:hAnsi="Times New Roman" w:cs="Times New Roman"/>
                <w:color w:val="000000"/>
                <w:sz w:val="24"/>
                <w:szCs w:val="24"/>
                <w:lang w:val="ru-RU"/>
              </w:rPr>
            </w:pPr>
            <w:r w:rsidRPr="00D87BD0">
              <w:rPr>
                <w:rFonts w:ascii="Times New Roman" w:hAnsi="Times New Roman" w:cs="Times New Roman"/>
                <w:color w:val="000000"/>
                <w:sz w:val="24"/>
                <w:szCs w:val="24"/>
                <w:lang w:val="ru-RU"/>
              </w:rPr>
              <w:t>Ситуативные беседы при проведении режимных моментов</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color w:val="000000"/>
                <w:sz w:val="24"/>
                <w:szCs w:val="24"/>
              </w:rPr>
              <w:t>ежедневно</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rPr>
                <w:rFonts w:ascii="Times New Roman" w:hAnsi="Times New Roman" w:cs="Times New Roman"/>
                <w:color w:val="000000"/>
                <w:sz w:val="24"/>
                <w:szCs w:val="24"/>
              </w:rPr>
            </w:pPr>
            <w:r w:rsidRPr="00D87BD0">
              <w:rPr>
                <w:rFonts w:ascii="Times New Roman" w:hAnsi="Times New Roman" w:cs="Times New Roman"/>
                <w:color w:val="000000"/>
                <w:sz w:val="24"/>
                <w:szCs w:val="24"/>
              </w:rPr>
              <w:t>Чтение художественной литературы</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color w:val="000000"/>
                <w:sz w:val="24"/>
                <w:szCs w:val="24"/>
              </w:rPr>
              <w:t>ежедневно</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rPr>
                <w:rFonts w:ascii="Times New Roman" w:hAnsi="Times New Roman" w:cs="Times New Roman"/>
                <w:color w:val="000000"/>
                <w:sz w:val="24"/>
                <w:szCs w:val="24"/>
              </w:rPr>
            </w:pPr>
            <w:r w:rsidRPr="00D87BD0">
              <w:rPr>
                <w:rFonts w:ascii="Times New Roman" w:hAnsi="Times New Roman" w:cs="Times New Roman"/>
                <w:color w:val="000000"/>
                <w:sz w:val="24"/>
                <w:szCs w:val="24"/>
              </w:rPr>
              <w:t>Дежурство</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color w:val="000000"/>
                <w:sz w:val="24"/>
                <w:szCs w:val="24"/>
              </w:rPr>
              <w:t>ежедневно</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rPr>
                <w:rFonts w:ascii="Times New Roman" w:hAnsi="Times New Roman" w:cs="Times New Roman"/>
                <w:color w:val="000000"/>
                <w:sz w:val="24"/>
                <w:szCs w:val="24"/>
              </w:rPr>
            </w:pPr>
            <w:r w:rsidRPr="00D87BD0">
              <w:rPr>
                <w:rFonts w:ascii="Times New Roman" w:hAnsi="Times New Roman" w:cs="Times New Roman"/>
                <w:color w:val="000000"/>
                <w:sz w:val="24"/>
                <w:szCs w:val="24"/>
              </w:rPr>
              <w:lastRenderedPageBreak/>
              <w:t>Прогулка</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color w:val="000000"/>
                <w:sz w:val="24"/>
                <w:szCs w:val="24"/>
              </w:rPr>
              <w:t>ежедневно</w:t>
            </w:r>
          </w:p>
        </w:tc>
      </w:tr>
      <w:tr w:rsidR="00CF164B" w:rsidRPr="00D87BD0" w:rsidTr="004E0583">
        <w:tblPrEx>
          <w:shd w:val="clear" w:color="auto" w:fill="FFFFFF"/>
        </w:tblPrEx>
        <w:tc>
          <w:tcPr>
            <w:tcW w:w="15258" w:type="dxa"/>
            <w:gridSpan w:val="8"/>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bCs/>
                <w:color w:val="000000"/>
                <w:sz w:val="24"/>
                <w:szCs w:val="24"/>
              </w:rPr>
              <w:t>Самостоятельная деятельность детей</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rPr>
                <w:rFonts w:ascii="Times New Roman" w:hAnsi="Times New Roman" w:cs="Times New Roman"/>
                <w:color w:val="000000"/>
                <w:sz w:val="24"/>
                <w:szCs w:val="24"/>
              </w:rPr>
            </w:pPr>
            <w:r w:rsidRPr="00D87BD0">
              <w:rPr>
                <w:rFonts w:ascii="Times New Roman" w:hAnsi="Times New Roman" w:cs="Times New Roman"/>
                <w:color w:val="000000"/>
                <w:sz w:val="24"/>
                <w:szCs w:val="24"/>
              </w:rPr>
              <w:t>Игра</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color w:val="000000"/>
                <w:sz w:val="24"/>
                <w:szCs w:val="24"/>
              </w:rPr>
              <w:t>ежедневно</w:t>
            </w:r>
          </w:p>
        </w:tc>
      </w:tr>
      <w:tr w:rsidR="00CF164B" w:rsidRPr="00D87BD0" w:rsidTr="004E0583">
        <w:tblPrEx>
          <w:shd w:val="clear" w:color="auto" w:fill="FFFFFF"/>
        </w:tblPrEx>
        <w:tc>
          <w:tcPr>
            <w:tcW w:w="832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rPr>
                <w:rFonts w:ascii="Times New Roman" w:hAnsi="Times New Roman" w:cs="Times New Roman"/>
                <w:color w:val="000000"/>
                <w:sz w:val="24"/>
                <w:szCs w:val="24"/>
                <w:lang w:val="ru-RU"/>
              </w:rPr>
            </w:pPr>
            <w:r w:rsidRPr="00D87BD0">
              <w:rPr>
                <w:rFonts w:ascii="Times New Roman" w:hAnsi="Times New Roman" w:cs="Times New Roman"/>
                <w:color w:val="000000"/>
                <w:sz w:val="24"/>
                <w:szCs w:val="24"/>
                <w:lang w:val="ru-RU"/>
              </w:rPr>
              <w:t>Самостоятельная деятельность детей в центрах (уголках) развития</w:t>
            </w:r>
          </w:p>
        </w:tc>
        <w:tc>
          <w:tcPr>
            <w:tcW w:w="6937"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64B" w:rsidRPr="00D87BD0" w:rsidRDefault="00CF164B" w:rsidP="004E0583">
            <w:pPr>
              <w:spacing w:after="0" w:line="240" w:lineRule="auto"/>
              <w:jc w:val="center"/>
              <w:rPr>
                <w:rFonts w:ascii="Times New Roman" w:hAnsi="Times New Roman" w:cs="Times New Roman"/>
                <w:color w:val="000000"/>
                <w:sz w:val="24"/>
                <w:szCs w:val="24"/>
              </w:rPr>
            </w:pPr>
            <w:r w:rsidRPr="00D87BD0">
              <w:rPr>
                <w:rFonts w:ascii="Times New Roman" w:hAnsi="Times New Roman" w:cs="Times New Roman"/>
                <w:color w:val="000000"/>
                <w:sz w:val="24"/>
                <w:szCs w:val="24"/>
              </w:rPr>
              <w:t>ежедневно</w:t>
            </w:r>
          </w:p>
        </w:tc>
      </w:tr>
    </w:tbl>
    <w:p w:rsidR="00687A6C" w:rsidRPr="00593DFE" w:rsidRDefault="00687A6C" w:rsidP="00027F56">
      <w:pPr>
        <w:widowControl w:val="0"/>
        <w:suppressAutoHyphens/>
        <w:spacing w:after="0" w:line="240" w:lineRule="auto"/>
        <w:ind w:right="-142"/>
        <w:jc w:val="both"/>
        <w:rPr>
          <w:rFonts w:ascii="Times New Roman" w:hAnsi="Times New Roman" w:cs="Times New Roman"/>
          <w:i/>
          <w:sz w:val="24"/>
          <w:szCs w:val="24"/>
          <w:lang w:val="ru-RU"/>
        </w:rPr>
      </w:pPr>
    </w:p>
    <w:p w:rsidR="00764D28" w:rsidRPr="007175B7" w:rsidRDefault="000D41A3" w:rsidP="00593DFE">
      <w:pPr>
        <w:spacing w:after="0" w:line="240" w:lineRule="auto"/>
        <w:ind w:right="-142"/>
        <w:jc w:val="both"/>
        <w:rPr>
          <w:rFonts w:ascii="Times New Roman" w:hAnsi="Times New Roman" w:cs="Times New Roman"/>
          <w:b/>
          <w:sz w:val="24"/>
          <w:szCs w:val="24"/>
          <w:lang w:val="ru-RU"/>
        </w:rPr>
      </w:pPr>
      <w:r w:rsidRPr="007175B7">
        <w:rPr>
          <w:rFonts w:ascii="Times New Roman" w:hAnsi="Times New Roman" w:cs="Times New Roman"/>
          <w:b/>
          <w:sz w:val="24"/>
          <w:szCs w:val="24"/>
          <w:lang w:val="ru-RU"/>
        </w:rPr>
        <w:t xml:space="preserve">Организованная </w:t>
      </w:r>
      <w:r w:rsidR="00715E20" w:rsidRPr="007175B7">
        <w:rPr>
          <w:rFonts w:ascii="Times New Roman" w:hAnsi="Times New Roman" w:cs="Times New Roman"/>
          <w:b/>
          <w:sz w:val="24"/>
          <w:szCs w:val="24"/>
          <w:lang w:val="ru-RU"/>
        </w:rPr>
        <w:t xml:space="preserve"> образовательная деятельность старшей </w:t>
      </w:r>
      <w:r w:rsidR="00764D28" w:rsidRPr="007175B7">
        <w:rPr>
          <w:rFonts w:ascii="Times New Roman" w:hAnsi="Times New Roman" w:cs="Times New Roman"/>
          <w:b/>
          <w:sz w:val="24"/>
          <w:szCs w:val="24"/>
          <w:lang w:val="ru-RU"/>
        </w:rPr>
        <w:t>группы</w:t>
      </w:r>
    </w:p>
    <w:p w:rsidR="005E40D8" w:rsidRPr="007175B7" w:rsidRDefault="00715E20" w:rsidP="00593DFE">
      <w:pPr>
        <w:spacing w:after="0" w:line="240" w:lineRule="auto"/>
        <w:ind w:right="-142"/>
        <w:jc w:val="both"/>
        <w:rPr>
          <w:rFonts w:ascii="Times New Roman" w:hAnsi="Times New Roman" w:cs="Times New Roman"/>
          <w:b/>
          <w:sz w:val="24"/>
          <w:szCs w:val="24"/>
          <w:lang w:val="ru-RU"/>
        </w:rPr>
      </w:pPr>
      <w:r w:rsidRPr="007175B7">
        <w:rPr>
          <w:rFonts w:ascii="Times New Roman" w:hAnsi="Times New Roman" w:cs="Times New Roman"/>
          <w:b/>
          <w:sz w:val="24"/>
          <w:szCs w:val="24"/>
          <w:lang w:val="ru-RU"/>
        </w:rPr>
        <w:t>комбинированной</w:t>
      </w:r>
      <w:r w:rsidR="00764D28" w:rsidRPr="007175B7">
        <w:rPr>
          <w:rFonts w:ascii="Times New Roman" w:hAnsi="Times New Roman" w:cs="Times New Roman"/>
          <w:b/>
          <w:sz w:val="24"/>
          <w:szCs w:val="24"/>
          <w:lang w:val="ru-RU"/>
        </w:rPr>
        <w:t xml:space="preserve"> направленности</w:t>
      </w:r>
      <w:r w:rsidR="0075748B" w:rsidRPr="007175B7">
        <w:rPr>
          <w:rFonts w:ascii="Times New Roman" w:hAnsi="Times New Roman" w:cs="Times New Roman"/>
          <w:b/>
          <w:sz w:val="24"/>
          <w:szCs w:val="24"/>
          <w:lang w:val="ru-RU"/>
        </w:rPr>
        <w:t xml:space="preserve"> «Колокольчик</w:t>
      </w:r>
      <w:r w:rsidRPr="007175B7">
        <w:rPr>
          <w:rFonts w:ascii="Times New Roman" w:hAnsi="Times New Roman" w:cs="Times New Roman"/>
          <w:b/>
          <w:sz w:val="24"/>
          <w:szCs w:val="24"/>
          <w:lang w:val="ru-RU"/>
        </w:rPr>
        <w:t>»</w:t>
      </w:r>
    </w:p>
    <w:tbl>
      <w:tblPr>
        <w:tblStyle w:val="a6"/>
        <w:tblW w:w="0" w:type="auto"/>
        <w:tblLayout w:type="fixed"/>
        <w:tblLook w:val="04A0"/>
      </w:tblPr>
      <w:tblGrid>
        <w:gridCol w:w="2376"/>
        <w:gridCol w:w="2268"/>
        <w:gridCol w:w="1985"/>
        <w:gridCol w:w="1843"/>
        <w:gridCol w:w="1842"/>
      </w:tblGrid>
      <w:tr w:rsidR="000F2DEA" w:rsidRPr="007175B7" w:rsidTr="000F2DEA">
        <w:tc>
          <w:tcPr>
            <w:tcW w:w="2376" w:type="dxa"/>
          </w:tcPr>
          <w:p w:rsidR="000F2DEA" w:rsidRPr="007175B7" w:rsidRDefault="000F2DEA" w:rsidP="001B35F6">
            <w:pPr>
              <w:jc w:val="both"/>
              <w:rPr>
                <w:rFonts w:ascii="Times New Roman" w:hAnsi="Times New Roman" w:cs="Times New Roman"/>
                <w:sz w:val="24"/>
                <w:szCs w:val="24"/>
              </w:rPr>
            </w:pPr>
            <w:r w:rsidRPr="007175B7">
              <w:rPr>
                <w:rFonts w:ascii="Times New Roman" w:hAnsi="Times New Roman" w:cs="Times New Roman"/>
                <w:sz w:val="24"/>
                <w:szCs w:val="24"/>
              </w:rPr>
              <w:t>Понедельник</w:t>
            </w:r>
          </w:p>
        </w:tc>
        <w:tc>
          <w:tcPr>
            <w:tcW w:w="2268" w:type="dxa"/>
          </w:tcPr>
          <w:p w:rsidR="000F2DEA" w:rsidRPr="007175B7" w:rsidRDefault="000F2DEA" w:rsidP="001B35F6">
            <w:pPr>
              <w:jc w:val="both"/>
              <w:rPr>
                <w:rFonts w:ascii="Times New Roman" w:hAnsi="Times New Roman" w:cs="Times New Roman"/>
                <w:sz w:val="24"/>
                <w:szCs w:val="24"/>
              </w:rPr>
            </w:pPr>
            <w:r w:rsidRPr="007175B7">
              <w:rPr>
                <w:rFonts w:ascii="Times New Roman" w:hAnsi="Times New Roman" w:cs="Times New Roman"/>
                <w:sz w:val="24"/>
                <w:szCs w:val="24"/>
              </w:rPr>
              <w:t>Вторник</w:t>
            </w:r>
          </w:p>
        </w:tc>
        <w:tc>
          <w:tcPr>
            <w:tcW w:w="1985" w:type="dxa"/>
          </w:tcPr>
          <w:p w:rsidR="000F2DEA" w:rsidRPr="007175B7" w:rsidRDefault="000F2DEA" w:rsidP="001B35F6">
            <w:pPr>
              <w:jc w:val="both"/>
              <w:rPr>
                <w:rFonts w:ascii="Times New Roman" w:hAnsi="Times New Roman" w:cs="Times New Roman"/>
                <w:sz w:val="24"/>
                <w:szCs w:val="24"/>
              </w:rPr>
            </w:pPr>
            <w:r w:rsidRPr="007175B7">
              <w:rPr>
                <w:rFonts w:ascii="Times New Roman" w:hAnsi="Times New Roman" w:cs="Times New Roman"/>
                <w:sz w:val="24"/>
                <w:szCs w:val="24"/>
              </w:rPr>
              <w:t>Среда</w:t>
            </w:r>
          </w:p>
        </w:tc>
        <w:tc>
          <w:tcPr>
            <w:tcW w:w="1843" w:type="dxa"/>
          </w:tcPr>
          <w:p w:rsidR="000F2DEA" w:rsidRPr="007175B7" w:rsidRDefault="000F2DEA" w:rsidP="001B35F6">
            <w:pPr>
              <w:jc w:val="both"/>
              <w:rPr>
                <w:rFonts w:ascii="Times New Roman" w:hAnsi="Times New Roman" w:cs="Times New Roman"/>
                <w:sz w:val="24"/>
                <w:szCs w:val="24"/>
              </w:rPr>
            </w:pPr>
            <w:r w:rsidRPr="007175B7">
              <w:rPr>
                <w:rFonts w:ascii="Times New Roman" w:hAnsi="Times New Roman" w:cs="Times New Roman"/>
                <w:sz w:val="24"/>
                <w:szCs w:val="24"/>
              </w:rPr>
              <w:t>Четверг</w:t>
            </w:r>
          </w:p>
        </w:tc>
        <w:tc>
          <w:tcPr>
            <w:tcW w:w="1842" w:type="dxa"/>
          </w:tcPr>
          <w:p w:rsidR="000F2DEA" w:rsidRPr="007175B7" w:rsidRDefault="000F2DEA" w:rsidP="001B35F6">
            <w:pPr>
              <w:jc w:val="both"/>
              <w:rPr>
                <w:rFonts w:ascii="Times New Roman" w:hAnsi="Times New Roman" w:cs="Times New Roman"/>
                <w:sz w:val="24"/>
                <w:szCs w:val="24"/>
              </w:rPr>
            </w:pPr>
            <w:r w:rsidRPr="007175B7">
              <w:rPr>
                <w:rFonts w:ascii="Times New Roman" w:hAnsi="Times New Roman" w:cs="Times New Roman"/>
                <w:sz w:val="24"/>
                <w:szCs w:val="24"/>
              </w:rPr>
              <w:t>Пятница</w:t>
            </w:r>
          </w:p>
        </w:tc>
      </w:tr>
      <w:tr w:rsidR="000F2DEA" w:rsidRPr="007175B7" w:rsidTr="000F2DEA">
        <w:trPr>
          <w:trHeight w:val="1258"/>
        </w:trPr>
        <w:tc>
          <w:tcPr>
            <w:tcW w:w="2376" w:type="dxa"/>
          </w:tcPr>
          <w:p w:rsidR="000F2DEA" w:rsidRPr="007175B7" w:rsidRDefault="00625284"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1.Физическое развити</w:t>
            </w:r>
            <w:proofErr w:type="gramStart"/>
            <w:r w:rsidRPr="007175B7">
              <w:rPr>
                <w:rFonts w:ascii="Times New Roman" w:hAnsi="Times New Roman" w:cs="Times New Roman"/>
                <w:sz w:val="24"/>
                <w:szCs w:val="24"/>
                <w:lang w:val="ru-RU"/>
              </w:rPr>
              <w:t>е(</w:t>
            </w:r>
            <w:proofErr w:type="gramEnd"/>
            <w:r w:rsidRPr="007175B7">
              <w:rPr>
                <w:rFonts w:ascii="Times New Roman" w:hAnsi="Times New Roman" w:cs="Times New Roman"/>
                <w:sz w:val="24"/>
                <w:szCs w:val="24"/>
                <w:lang w:val="ru-RU"/>
              </w:rPr>
              <w:t xml:space="preserve">Физкультура в помещении) </w:t>
            </w:r>
          </w:p>
          <w:p w:rsidR="000F2DEA" w:rsidRPr="007175B7" w:rsidRDefault="000F2DEA"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9.00-9.25</w:t>
            </w:r>
          </w:p>
          <w:p w:rsidR="000F2DEA" w:rsidRPr="007175B7" w:rsidRDefault="000F2DEA" w:rsidP="001B35F6">
            <w:pPr>
              <w:jc w:val="both"/>
              <w:rPr>
                <w:rFonts w:ascii="Times New Roman" w:hAnsi="Times New Roman" w:cs="Times New Roman"/>
                <w:sz w:val="24"/>
                <w:szCs w:val="24"/>
                <w:lang w:val="ru-RU"/>
              </w:rPr>
            </w:pPr>
          </w:p>
        </w:tc>
        <w:tc>
          <w:tcPr>
            <w:tcW w:w="2268" w:type="dxa"/>
          </w:tcPr>
          <w:p w:rsidR="001B35F6" w:rsidRPr="007175B7" w:rsidRDefault="001B35F6"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1.</w:t>
            </w:r>
            <w:r w:rsidR="00714021" w:rsidRPr="007175B7">
              <w:rPr>
                <w:rFonts w:ascii="Times New Roman" w:hAnsi="Times New Roman" w:cs="Times New Roman"/>
                <w:sz w:val="24"/>
                <w:szCs w:val="24"/>
                <w:lang w:val="ru-RU"/>
              </w:rPr>
              <w:t>Художественн</w:t>
            </w:r>
            <w:proofErr w:type="gramStart"/>
            <w:r w:rsidR="00714021" w:rsidRPr="007175B7">
              <w:rPr>
                <w:rFonts w:ascii="Times New Roman" w:hAnsi="Times New Roman" w:cs="Times New Roman"/>
                <w:sz w:val="24"/>
                <w:szCs w:val="24"/>
                <w:lang w:val="ru-RU"/>
              </w:rPr>
              <w:t>о-</w:t>
            </w:r>
            <w:proofErr w:type="gramEnd"/>
            <w:r w:rsidR="00714021" w:rsidRPr="007175B7">
              <w:rPr>
                <w:rFonts w:ascii="Times New Roman" w:hAnsi="Times New Roman" w:cs="Times New Roman"/>
                <w:sz w:val="24"/>
                <w:szCs w:val="24"/>
                <w:lang w:val="ru-RU"/>
              </w:rPr>
              <w:t xml:space="preserve"> эстетическое развитие (Рисование)</w:t>
            </w:r>
          </w:p>
          <w:p w:rsidR="001B35F6" w:rsidRPr="007175B7" w:rsidRDefault="001B35F6"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9.00-9.25</w:t>
            </w:r>
          </w:p>
          <w:p w:rsidR="001B35F6" w:rsidRPr="007175B7" w:rsidRDefault="001B35F6" w:rsidP="001B35F6">
            <w:pPr>
              <w:jc w:val="both"/>
              <w:rPr>
                <w:rFonts w:ascii="Times New Roman" w:hAnsi="Times New Roman" w:cs="Times New Roman"/>
                <w:sz w:val="24"/>
                <w:szCs w:val="24"/>
                <w:lang w:val="ru-RU"/>
              </w:rPr>
            </w:pPr>
          </w:p>
        </w:tc>
        <w:tc>
          <w:tcPr>
            <w:tcW w:w="1985" w:type="dxa"/>
          </w:tcPr>
          <w:p w:rsidR="001B35F6" w:rsidRPr="007175B7" w:rsidRDefault="000F2DEA"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1</w:t>
            </w:r>
            <w:r w:rsidR="00977AF0" w:rsidRPr="007175B7">
              <w:rPr>
                <w:rFonts w:ascii="Times New Roman" w:hAnsi="Times New Roman" w:cs="Times New Roman"/>
                <w:sz w:val="24"/>
                <w:szCs w:val="24"/>
                <w:lang w:val="ru-RU"/>
              </w:rPr>
              <w:t xml:space="preserve"> Познавательное развитие (ФЭМП)</w:t>
            </w:r>
          </w:p>
          <w:p w:rsidR="001B35F6" w:rsidRPr="007175B7" w:rsidRDefault="000D03DA"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9.00-9.25</w:t>
            </w:r>
          </w:p>
          <w:p w:rsidR="000F2DEA" w:rsidRPr="007175B7" w:rsidRDefault="000F2DEA" w:rsidP="001B35F6">
            <w:pPr>
              <w:jc w:val="both"/>
              <w:rPr>
                <w:rFonts w:ascii="Times New Roman" w:hAnsi="Times New Roman" w:cs="Times New Roman"/>
                <w:sz w:val="24"/>
                <w:szCs w:val="24"/>
                <w:lang w:val="ru-RU"/>
              </w:rPr>
            </w:pPr>
          </w:p>
        </w:tc>
        <w:tc>
          <w:tcPr>
            <w:tcW w:w="1843" w:type="dxa"/>
          </w:tcPr>
          <w:p w:rsidR="001B35F6" w:rsidRPr="007175B7" w:rsidRDefault="00997BB0"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1.Речевое</w:t>
            </w:r>
            <w:r w:rsidR="001B35F6" w:rsidRPr="007175B7">
              <w:rPr>
                <w:rFonts w:ascii="Times New Roman" w:hAnsi="Times New Roman" w:cs="Times New Roman"/>
                <w:sz w:val="24"/>
                <w:szCs w:val="24"/>
                <w:lang w:val="ru-RU"/>
              </w:rPr>
              <w:t xml:space="preserve"> развитие</w:t>
            </w:r>
            <w:r w:rsidRPr="007175B7">
              <w:rPr>
                <w:rFonts w:ascii="Times New Roman" w:hAnsi="Times New Roman" w:cs="Times New Roman"/>
                <w:sz w:val="24"/>
                <w:szCs w:val="24"/>
                <w:lang w:val="ru-RU"/>
              </w:rPr>
              <w:t xml:space="preserve"> (Основы грамотности)</w:t>
            </w:r>
          </w:p>
          <w:p w:rsidR="000F2DEA" w:rsidRPr="007175B7" w:rsidRDefault="001B35F6"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9.00-9.25</w:t>
            </w:r>
          </w:p>
        </w:tc>
        <w:tc>
          <w:tcPr>
            <w:tcW w:w="1842" w:type="dxa"/>
          </w:tcPr>
          <w:p w:rsidR="001B35F6" w:rsidRPr="007175B7" w:rsidRDefault="000F2DEA"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 xml:space="preserve"> </w:t>
            </w:r>
            <w:r w:rsidR="001B35F6" w:rsidRPr="007175B7">
              <w:rPr>
                <w:rFonts w:ascii="Times New Roman" w:hAnsi="Times New Roman" w:cs="Times New Roman"/>
                <w:sz w:val="24"/>
                <w:szCs w:val="24"/>
                <w:lang w:val="ru-RU"/>
              </w:rPr>
              <w:t>1.</w:t>
            </w:r>
            <w:r w:rsidR="0039764C" w:rsidRPr="007175B7">
              <w:rPr>
                <w:rFonts w:ascii="Times New Roman" w:hAnsi="Times New Roman" w:cs="Times New Roman"/>
                <w:sz w:val="24"/>
                <w:szCs w:val="24"/>
                <w:lang w:val="ru-RU"/>
              </w:rPr>
              <w:t>Речевое развитие (Развитие речи)</w:t>
            </w:r>
            <w:r w:rsidR="00B1615A" w:rsidRPr="007175B7">
              <w:rPr>
                <w:rFonts w:ascii="Times New Roman" w:hAnsi="Times New Roman" w:cs="Times New Roman"/>
                <w:sz w:val="24"/>
                <w:szCs w:val="24"/>
                <w:lang w:val="ru-RU"/>
              </w:rPr>
              <w:t>/ Логпедическое занятие</w:t>
            </w:r>
          </w:p>
          <w:p w:rsidR="000D03DA" w:rsidRPr="007175B7" w:rsidRDefault="000D03DA"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9.00-9.25</w:t>
            </w:r>
          </w:p>
          <w:p w:rsidR="000F2DEA" w:rsidRPr="007175B7" w:rsidRDefault="000F2DEA" w:rsidP="001B35F6">
            <w:pPr>
              <w:jc w:val="both"/>
              <w:rPr>
                <w:rFonts w:ascii="Times New Roman" w:hAnsi="Times New Roman" w:cs="Times New Roman"/>
                <w:sz w:val="24"/>
                <w:szCs w:val="24"/>
                <w:lang w:val="ru-RU"/>
              </w:rPr>
            </w:pPr>
          </w:p>
        </w:tc>
      </w:tr>
      <w:tr w:rsidR="000F2DEA" w:rsidRPr="007175B7" w:rsidTr="000F2DEA">
        <w:trPr>
          <w:trHeight w:val="1420"/>
        </w:trPr>
        <w:tc>
          <w:tcPr>
            <w:tcW w:w="2376" w:type="dxa"/>
          </w:tcPr>
          <w:p w:rsidR="001B35F6" w:rsidRPr="007175B7" w:rsidRDefault="000F2DEA" w:rsidP="001B35F6">
            <w:pPr>
              <w:jc w:val="both"/>
              <w:rPr>
                <w:rFonts w:ascii="Times New Roman" w:eastAsiaTheme="minorHAnsi" w:hAnsi="Times New Roman" w:cs="Times New Roman"/>
                <w:sz w:val="24"/>
                <w:szCs w:val="24"/>
                <w:lang w:val="ru-RU"/>
              </w:rPr>
            </w:pPr>
            <w:r w:rsidRPr="007175B7">
              <w:rPr>
                <w:rFonts w:ascii="Times New Roman" w:hAnsi="Times New Roman" w:cs="Times New Roman"/>
                <w:sz w:val="24"/>
                <w:szCs w:val="24"/>
                <w:lang w:val="ru-RU"/>
              </w:rPr>
              <w:t>2</w:t>
            </w:r>
            <w:r w:rsidR="001B35F6" w:rsidRPr="007175B7">
              <w:rPr>
                <w:rFonts w:ascii="Times New Roman" w:hAnsi="Times New Roman" w:cs="Times New Roman"/>
                <w:sz w:val="24"/>
                <w:szCs w:val="24"/>
                <w:lang w:val="ru-RU"/>
              </w:rPr>
              <w:t>.</w:t>
            </w:r>
            <w:r w:rsidR="00625284" w:rsidRPr="007175B7">
              <w:rPr>
                <w:rFonts w:ascii="Times New Roman" w:eastAsiaTheme="minorHAnsi" w:hAnsi="Times New Roman" w:cs="Times New Roman"/>
                <w:sz w:val="24"/>
                <w:szCs w:val="24"/>
                <w:lang w:val="ru-RU"/>
              </w:rPr>
              <w:t xml:space="preserve"> Познавательное развитие (Конструирование)</w:t>
            </w:r>
          </w:p>
          <w:p w:rsidR="001B35F6" w:rsidRPr="007175B7" w:rsidRDefault="001B35F6" w:rsidP="001B35F6">
            <w:pPr>
              <w:pStyle w:val="a8"/>
              <w:ind w:left="0"/>
              <w:jc w:val="both"/>
              <w:rPr>
                <w:rFonts w:ascii="Times New Roman" w:eastAsiaTheme="minorHAnsi" w:hAnsi="Times New Roman" w:cs="Times New Roman"/>
                <w:sz w:val="24"/>
                <w:szCs w:val="24"/>
                <w:lang w:val="ru-RU"/>
              </w:rPr>
            </w:pPr>
            <w:r w:rsidRPr="007175B7">
              <w:rPr>
                <w:rFonts w:ascii="Times New Roman" w:eastAsiaTheme="minorHAnsi" w:hAnsi="Times New Roman" w:cs="Times New Roman"/>
                <w:sz w:val="24"/>
                <w:szCs w:val="24"/>
                <w:lang w:val="ru-RU"/>
              </w:rPr>
              <w:t>9.35-10.00</w:t>
            </w:r>
          </w:p>
          <w:p w:rsidR="000F2DEA" w:rsidRPr="007175B7" w:rsidRDefault="000F2DEA" w:rsidP="001B35F6">
            <w:pPr>
              <w:jc w:val="both"/>
              <w:rPr>
                <w:rFonts w:ascii="Times New Roman" w:hAnsi="Times New Roman" w:cs="Times New Roman"/>
                <w:sz w:val="24"/>
                <w:szCs w:val="24"/>
                <w:lang w:val="ru-RU"/>
              </w:rPr>
            </w:pPr>
          </w:p>
          <w:p w:rsidR="000F2DEA" w:rsidRPr="007175B7" w:rsidRDefault="000F2DEA" w:rsidP="001B35F6">
            <w:pPr>
              <w:jc w:val="both"/>
              <w:rPr>
                <w:rFonts w:ascii="Times New Roman" w:hAnsi="Times New Roman" w:cs="Times New Roman"/>
                <w:sz w:val="24"/>
                <w:szCs w:val="24"/>
                <w:lang w:val="ru-RU"/>
              </w:rPr>
            </w:pPr>
          </w:p>
          <w:p w:rsidR="000F2DEA" w:rsidRPr="007175B7" w:rsidRDefault="000F2DEA" w:rsidP="001B35F6">
            <w:pPr>
              <w:jc w:val="both"/>
              <w:rPr>
                <w:rFonts w:ascii="Times New Roman" w:hAnsi="Times New Roman" w:cs="Times New Roman"/>
                <w:sz w:val="24"/>
                <w:szCs w:val="24"/>
                <w:lang w:val="ru-RU"/>
              </w:rPr>
            </w:pPr>
          </w:p>
        </w:tc>
        <w:tc>
          <w:tcPr>
            <w:tcW w:w="2268" w:type="dxa"/>
          </w:tcPr>
          <w:p w:rsidR="000D03DA" w:rsidRPr="007175B7" w:rsidRDefault="000F2DEA" w:rsidP="000D03DA">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2.</w:t>
            </w:r>
            <w:r w:rsidR="00714021" w:rsidRPr="007175B7">
              <w:rPr>
                <w:rFonts w:ascii="Times New Roman" w:hAnsi="Times New Roman" w:cs="Times New Roman"/>
                <w:sz w:val="24"/>
                <w:szCs w:val="24"/>
                <w:lang w:val="ru-RU"/>
              </w:rPr>
              <w:t>Познавательное развитие (Онакомление с окружающим миром)</w:t>
            </w:r>
          </w:p>
          <w:p w:rsidR="000D03DA" w:rsidRPr="007175B7" w:rsidRDefault="000D03DA" w:rsidP="000D03DA">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9.35-10.00</w:t>
            </w:r>
          </w:p>
          <w:p w:rsidR="000F2DEA" w:rsidRPr="007175B7" w:rsidRDefault="000F2DEA" w:rsidP="001B35F6">
            <w:pPr>
              <w:jc w:val="both"/>
              <w:rPr>
                <w:rFonts w:ascii="Times New Roman" w:eastAsiaTheme="minorHAnsi" w:hAnsi="Times New Roman" w:cs="Times New Roman"/>
                <w:sz w:val="24"/>
                <w:szCs w:val="24"/>
                <w:lang w:val="ru-RU"/>
              </w:rPr>
            </w:pPr>
          </w:p>
        </w:tc>
        <w:tc>
          <w:tcPr>
            <w:tcW w:w="1985" w:type="dxa"/>
          </w:tcPr>
          <w:p w:rsidR="001B35F6" w:rsidRPr="007175B7" w:rsidRDefault="000F2DEA" w:rsidP="00CF0565">
            <w:pPr>
              <w:jc w:val="both"/>
              <w:rPr>
                <w:rFonts w:ascii="Times New Roman" w:eastAsiaTheme="minorHAnsi" w:hAnsi="Times New Roman" w:cs="Times New Roman"/>
                <w:sz w:val="24"/>
                <w:szCs w:val="24"/>
                <w:lang w:val="ru-RU"/>
              </w:rPr>
            </w:pPr>
            <w:r w:rsidRPr="007175B7">
              <w:rPr>
                <w:rFonts w:ascii="Times New Roman" w:hAnsi="Times New Roman" w:cs="Times New Roman"/>
                <w:sz w:val="24"/>
                <w:szCs w:val="24"/>
                <w:lang w:val="ru-RU"/>
              </w:rPr>
              <w:t>2.</w:t>
            </w:r>
            <w:r w:rsidR="00977AF0" w:rsidRPr="007175B7">
              <w:rPr>
                <w:rFonts w:ascii="Times New Roman" w:hAnsi="Times New Roman" w:cs="Times New Roman"/>
                <w:sz w:val="24"/>
                <w:szCs w:val="24"/>
                <w:lang w:val="ru-RU"/>
              </w:rPr>
              <w:t>Физическое развитие</w:t>
            </w:r>
            <w:r w:rsidR="00CF0565" w:rsidRPr="007175B7">
              <w:rPr>
                <w:rFonts w:ascii="Times New Roman" w:hAnsi="Times New Roman" w:cs="Times New Roman"/>
                <w:sz w:val="24"/>
                <w:szCs w:val="24"/>
                <w:lang w:val="ru-RU"/>
              </w:rPr>
              <w:t xml:space="preserve"> (Физкультура на прогулке)</w:t>
            </w:r>
          </w:p>
        </w:tc>
        <w:tc>
          <w:tcPr>
            <w:tcW w:w="1843" w:type="dxa"/>
          </w:tcPr>
          <w:p w:rsidR="00997BB0" w:rsidRPr="007175B7" w:rsidRDefault="00997BB0" w:rsidP="00997BB0">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2.Физическое развити</w:t>
            </w:r>
            <w:proofErr w:type="gramStart"/>
            <w:r w:rsidRPr="007175B7">
              <w:rPr>
                <w:rFonts w:ascii="Times New Roman" w:hAnsi="Times New Roman" w:cs="Times New Roman"/>
                <w:sz w:val="24"/>
                <w:szCs w:val="24"/>
                <w:lang w:val="ru-RU"/>
              </w:rPr>
              <w:t>е(</w:t>
            </w:r>
            <w:proofErr w:type="gramEnd"/>
            <w:r w:rsidRPr="007175B7">
              <w:rPr>
                <w:rFonts w:ascii="Times New Roman" w:hAnsi="Times New Roman" w:cs="Times New Roman"/>
                <w:sz w:val="24"/>
                <w:szCs w:val="24"/>
                <w:lang w:val="ru-RU"/>
              </w:rPr>
              <w:t xml:space="preserve">Физкультура в помещении) </w:t>
            </w:r>
          </w:p>
          <w:p w:rsidR="000F2DEA" w:rsidRPr="007175B7" w:rsidRDefault="000F2DEA" w:rsidP="001B35F6">
            <w:pPr>
              <w:jc w:val="both"/>
              <w:rPr>
                <w:rFonts w:ascii="Times New Roman" w:hAnsi="Times New Roman" w:cs="Times New Roman"/>
                <w:sz w:val="24"/>
                <w:szCs w:val="24"/>
                <w:lang w:val="ru-RU"/>
              </w:rPr>
            </w:pPr>
          </w:p>
          <w:p w:rsidR="000D03DA" w:rsidRPr="007175B7" w:rsidRDefault="00997BB0"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9.35-10.00</w:t>
            </w:r>
          </w:p>
        </w:tc>
        <w:tc>
          <w:tcPr>
            <w:tcW w:w="1842" w:type="dxa"/>
          </w:tcPr>
          <w:p w:rsidR="0039764C" w:rsidRPr="007175B7" w:rsidRDefault="00B1615A" w:rsidP="0039764C">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2.</w:t>
            </w:r>
            <w:r w:rsidR="0039764C" w:rsidRPr="007175B7">
              <w:rPr>
                <w:rFonts w:ascii="Times New Roman" w:hAnsi="Times New Roman" w:cs="Times New Roman"/>
                <w:sz w:val="24"/>
                <w:szCs w:val="24"/>
                <w:lang w:val="ru-RU"/>
              </w:rPr>
              <w:t>Художественно-эстетическое развитие (Рисование)</w:t>
            </w:r>
          </w:p>
          <w:p w:rsidR="000F2DEA" w:rsidRPr="007175B7" w:rsidRDefault="0039764C" w:rsidP="000D03DA">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9.35-10.00</w:t>
            </w:r>
          </w:p>
        </w:tc>
      </w:tr>
      <w:tr w:rsidR="000F2DEA" w:rsidRPr="007175B7" w:rsidTr="000F2DEA">
        <w:tc>
          <w:tcPr>
            <w:tcW w:w="2376" w:type="dxa"/>
          </w:tcPr>
          <w:p w:rsidR="000F2DEA" w:rsidRPr="007175B7" w:rsidRDefault="000F2DEA"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 xml:space="preserve"> </w:t>
            </w:r>
            <w:r w:rsidR="00997BB0" w:rsidRPr="007175B7">
              <w:rPr>
                <w:rFonts w:ascii="Times New Roman" w:hAnsi="Times New Roman" w:cs="Times New Roman"/>
                <w:sz w:val="24"/>
                <w:szCs w:val="24"/>
                <w:lang w:val="ru-RU"/>
              </w:rPr>
              <w:t>Кружок</w:t>
            </w:r>
            <w:r w:rsidR="00625284" w:rsidRPr="007175B7">
              <w:rPr>
                <w:rFonts w:ascii="Times New Roman" w:hAnsi="Times New Roman" w:cs="Times New Roman"/>
                <w:sz w:val="24"/>
                <w:szCs w:val="24"/>
              </w:rPr>
              <w:t xml:space="preserve">/ </w:t>
            </w:r>
            <w:r w:rsidR="00625284" w:rsidRPr="007175B7">
              <w:rPr>
                <w:rFonts w:ascii="Times New Roman" w:hAnsi="Times New Roman" w:cs="Times New Roman"/>
                <w:sz w:val="24"/>
                <w:szCs w:val="24"/>
                <w:lang w:val="ru-RU"/>
              </w:rPr>
              <w:t>Логопедическое занятие</w:t>
            </w:r>
          </w:p>
          <w:p w:rsidR="000F2DEA" w:rsidRPr="007175B7" w:rsidRDefault="00625284"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10.20-10.45</w:t>
            </w:r>
          </w:p>
          <w:p w:rsidR="000F2DEA" w:rsidRPr="007175B7" w:rsidRDefault="000F2DEA" w:rsidP="001B35F6">
            <w:pPr>
              <w:jc w:val="both"/>
              <w:rPr>
                <w:rFonts w:ascii="Times New Roman" w:hAnsi="Times New Roman" w:cs="Times New Roman"/>
                <w:sz w:val="24"/>
                <w:szCs w:val="24"/>
                <w:lang w:val="ru-RU"/>
              </w:rPr>
            </w:pPr>
          </w:p>
        </w:tc>
        <w:tc>
          <w:tcPr>
            <w:tcW w:w="2268" w:type="dxa"/>
          </w:tcPr>
          <w:p w:rsidR="001B35F6" w:rsidRPr="007175B7" w:rsidRDefault="001B35F6"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3.</w:t>
            </w:r>
            <w:r w:rsidR="00714021" w:rsidRPr="007175B7">
              <w:rPr>
                <w:rFonts w:ascii="Times New Roman" w:hAnsi="Times New Roman" w:cs="Times New Roman"/>
                <w:sz w:val="24"/>
                <w:szCs w:val="24"/>
                <w:lang w:val="ru-RU"/>
              </w:rPr>
              <w:t>Художественно-эстетическое развитие (</w:t>
            </w:r>
            <w:r w:rsidRPr="007175B7">
              <w:rPr>
                <w:rFonts w:ascii="Times New Roman" w:hAnsi="Times New Roman" w:cs="Times New Roman"/>
                <w:sz w:val="24"/>
                <w:szCs w:val="24"/>
                <w:lang w:val="ru-RU"/>
              </w:rPr>
              <w:t>Музыка</w:t>
            </w:r>
            <w:r w:rsidR="00714021" w:rsidRPr="007175B7">
              <w:rPr>
                <w:rFonts w:ascii="Times New Roman" w:hAnsi="Times New Roman" w:cs="Times New Roman"/>
                <w:sz w:val="24"/>
                <w:szCs w:val="24"/>
                <w:lang w:val="ru-RU"/>
              </w:rPr>
              <w:t>)</w:t>
            </w:r>
          </w:p>
          <w:p w:rsidR="001B35F6" w:rsidRPr="007175B7" w:rsidRDefault="001B35F6"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10.10-10.35</w:t>
            </w:r>
          </w:p>
          <w:p w:rsidR="000F2DEA" w:rsidRPr="007175B7" w:rsidRDefault="000F2DEA" w:rsidP="007175B7">
            <w:pPr>
              <w:jc w:val="center"/>
              <w:rPr>
                <w:rFonts w:ascii="Times New Roman" w:hAnsi="Times New Roman" w:cs="Times New Roman"/>
                <w:sz w:val="24"/>
                <w:szCs w:val="24"/>
                <w:lang w:val="ru-RU"/>
              </w:rPr>
            </w:pPr>
          </w:p>
        </w:tc>
        <w:tc>
          <w:tcPr>
            <w:tcW w:w="1985" w:type="dxa"/>
          </w:tcPr>
          <w:p w:rsidR="000F2DEA" w:rsidRPr="007175B7" w:rsidRDefault="000F2DEA" w:rsidP="00CF0565">
            <w:pPr>
              <w:jc w:val="both"/>
              <w:rPr>
                <w:rFonts w:ascii="Times New Roman" w:hAnsi="Times New Roman" w:cs="Times New Roman"/>
                <w:sz w:val="24"/>
                <w:szCs w:val="24"/>
                <w:lang w:val="ru-RU"/>
              </w:rPr>
            </w:pPr>
          </w:p>
        </w:tc>
        <w:tc>
          <w:tcPr>
            <w:tcW w:w="1843" w:type="dxa"/>
          </w:tcPr>
          <w:p w:rsidR="001B35F6" w:rsidRPr="007175B7" w:rsidRDefault="00997BB0"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3.Художественно-эстетическое развитие (Лепка/апликация/ ручной труд)</w:t>
            </w:r>
          </w:p>
          <w:p w:rsidR="001B35F6" w:rsidRPr="007175B7" w:rsidRDefault="00997BB0" w:rsidP="001B35F6">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10.10</w:t>
            </w:r>
            <w:r w:rsidR="000D03DA" w:rsidRPr="007175B7">
              <w:rPr>
                <w:rFonts w:ascii="Times New Roman" w:hAnsi="Times New Roman" w:cs="Times New Roman"/>
                <w:sz w:val="24"/>
                <w:szCs w:val="24"/>
                <w:lang w:val="ru-RU"/>
              </w:rPr>
              <w:t>-10</w:t>
            </w:r>
            <w:r w:rsidRPr="007175B7">
              <w:rPr>
                <w:rFonts w:ascii="Times New Roman" w:hAnsi="Times New Roman" w:cs="Times New Roman"/>
                <w:sz w:val="24"/>
                <w:szCs w:val="24"/>
                <w:lang w:val="ru-RU"/>
              </w:rPr>
              <w:t>.35</w:t>
            </w:r>
          </w:p>
          <w:p w:rsidR="001B35F6" w:rsidRPr="007175B7" w:rsidRDefault="001B35F6" w:rsidP="001B35F6">
            <w:pPr>
              <w:jc w:val="both"/>
              <w:rPr>
                <w:rFonts w:ascii="Times New Roman" w:hAnsi="Times New Roman" w:cs="Times New Roman"/>
                <w:sz w:val="24"/>
                <w:szCs w:val="24"/>
                <w:lang w:val="ru-RU"/>
              </w:rPr>
            </w:pPr>
          </w:p>
        </w:tc>
        <w:tc>
          <w:tcPr>
            <w:tcW w:w="1842" w:type="dxa"/>
          </w:tcPr>
          <w:p w:rsidR="007175B7" w:rsidRPr="007175B7" w:rsidRDefault="007175B7" w:rsidP="007175B7">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3.Художественно-эстетическое развитие (Музыка)</w:t>
            </w:r>
          </w:p>
          <w:p w:rsidR="007175B7" w:rsidRPr="007175B7" w:rsidRDefault="007175B7" w:rsidP="007175B7">
            <w:pPr>
              <w:jc w:val="both"/>
              <w:rPr>
                <w:rFonts w:ascii="Times New Roman" w:hAnsi="Times New Roman" w:cs="Times New Roman"/>
                <w:sz w:val="24"/>
                <w:szCs w:val="24"/>
                <w:lang w:val="ru-RU"/>
              </w:rPr>
            </w:pPr>
            <w:r w:rsidRPr="007175B7">
              <w:rPr>
                <w:rFonts w:ascii="Times New Roman" w:hAnsi="Times New Roman" w:cs="Times New Roman"/>
                <w:sz w:val="24"/>
                <w:szCs w:val="24"/>
                <w:lang w:val="ru-RU"/>
              </w:rPr>
              <w:t>10.10-10.35</w:t>
            </w:r>
          </w:p>
          <w:p w:rsidR="000F2DEA" w:rsidRPr="007175B7" w:rsidRDefault="000F2DEA" w:rsidP="00B1615A">
            <w:pPr>
              <w:jc w:val="both"/>
              <w:rPr>
                <w:rFonts w:ascii="Times New Roman" w:hAnsi="Times New Roman" w:cs="Times New Roman"/>
                <w:sz w:val="24"/>
                <w:szCs w:val="24"/>
                <w:lang w:val="ru-RU"/>
              </w:rPr>
            </w:pPr>
          </w:p>
        </w:tc>
      </w:tr>
    </w:tbl>
    <w:p w:rsidR="00902BB9" w:rsidRDefault="00902BB9" w:rsidP="00027F56">
      <w:pPr>
        <w:spacing w:after="0" w:line="240" w:lineRule="auto"/>
        <w:ind w:right="-142"/>
        <w:rPr>
          <w:rFonts w:ascii="Times New Roman" w:hAnsi="Times New Roman" w:cs="Times New Roman"/>
          <w:b/>
          <w:sz w:val="24"/>
          <w:szCs w:val="24"/>
          <w:lang w:val="ru-RU"/>
        </w:rPr>
      </w:pPr>
    </w:p>
    <w:p w:rsidR="007175B7" w:rsidRDefault="007175B7" w:rsidP="00027F56">
      <w:pPr>
        <w:spacing w:after="0" w:line="240" w:lineRule="auto"/>
        <w:ind w:right="-142"/>
        <w:rPr>
          <w:rFonts w:ascii="Times New Roman" w:hAnsi="Times New Roman" w:cs="Times New Roman"/>
          <w:b/>
          <w:sz w:val="24"/>
          <w:szCs w:val="24"/>
          <w:lang w:val="ru-RU"/>
        </w:rPr>
      </w:pPr>
    </w:p>
    <w:p w:rsidR="007175B7" w:rsidRDefault="007175B7" w:rsidP="00027F56">
      <w:pPr>
        <w:spacing w:after="0" w:line="240" w:lineRule="auto"/>
        <w:ind w:right="-142"/>
        <w:rPr>
          <w:rFonts w:ascii="Times New Roman" w:hAnsi="Times New Roman" w:cs="Times New Roman"/>
          <w:b/>
          <w:sz w:val="24"/>
          <w:szCs w:val="24"/>
          <w:lang w:val="ru-RU"/>
        </w:rPr>
      </w:pPr>
    </w:p>
    <w:p w:rsidR="003D17C9" w:rsidRDefault="006F6B34" w:rsidP="00687A6C">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lastRenderedPageBreak/>
        <w:t>3.5</w:t>
      </w:r>
      <w:r w:rsidR="0054539D" w:rsidRPr="00593DFE">
        <w:rPr>
          <w:rFonts w:ascii="Times New Roman" w:hAnsi="Times New Roman" w:cs="Times New Roman"/>
          <w:b/>
          <w:sz w:val="24"/>
          <w:szCs w:val="24"/>
          <w:lang w:val="ru-RU"/>
        </w:rPr>
        <w:t xml:space="preserve"> Режим дня и распорядок</w:t>
      </w:r>
      <w:r w:rsidR="00822EEC">
        <w:rPr>
          <w:rFonts w:ascii="Times New Roman" w:hAnsi="Times New Roman" w:cs="Times New Roman"/>
          <w:b/>
          <w:sz w:val="24"/>
          <w:szCs w:val="24"/>
          <w:lang w:val="ru-RU"/>
        </w:rPr>
        <w:t xml:space="preserve"> </w:t>
      </w:r>
    </w:p>
    <w:p w:rsidR="00822EEC" w:rsidRPr="00D87BD0" w:rsidRDefault="00822EEC" w:rsidP="00822EEC">
      <w:pPr>
        <w:suppressAutoHyphens/>
        <w:spacing w:after="0" w:line="240" w:lineRule="auto"/>
        <w:jc w:val="both"/>
        <w:rPr>
          <w:rFonts w:ascii="Times New Roman" w:hAnsi="Times New Roman" w:cs="Times New Roman"/>
          <w:sz w:val="24"/>
          <w:szCs w:val="24"/>
          <w:lang w:val="ru-RU" w:eastAsia="zh-CN"/>
        </w:rPr>
      </w:pPr>
      <w:r w:rsidRPr="00D87BD0">
        <w:rPr>
          <w:rFonts w:ascii="Times New Roman" w:hAnsi="Times New Roman" w:cs="Times New Roman"/>
          <w:sz w:val="24"/>
          <w:szCs w:val="24"/>
          <w:lang w:val="ru-RU" w:eastAsia="zh-CN"/>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822EEC" w:rsidRPr="00D87BD0" w:rsidRDefault="00822EEC" w:rsidP="00822EEC">
      <w:pPr>
        <w:suppressAutoHyphens/>
        <w:spacing w:after="0" w:line="240" w:lineRule="auto"/>
        <w:jc w:val="both"/>
        <w:rPr>
          <w:rFonts w:ascii="Times New Roman" w:hAnsi="Times New Roman" w:cs="Times New Roman"/>
          <w:sz w:val="24"/>
          <w:szCs w:val="24"/>
          <w:lang w:val="ru-RU" w:eastAsia="zh-CN"/>
        </w:rPr>
      </w:pPr>
      <w:r w:rsidRPr="00D87BD0">
        <w:rPr>
          <w:rFonts w:ascii="Times New Roman" w:hAnsi="Times New Roman" w:cs="Times New Roman"/>
          <w:sz w:val="24"/>
          <w:szCs w:val="24"/>
          <w:lang w:val="ru-RU" w:eastAsia="zh-CN"/>
        </w:rPr>
        <w:t xml:space="preserve">   При составлении и организации режима дня учитываются повторяющиеся компоненты:  </w:t>
      </w:r>
    </w:p>
    <w:p w:rsidR="00822EEC" w:rsidRPr="00D87BD0" w:rsidRDefault="00822EEC" w:rsidP="00822EEC">
      <w:pPr>
        <w:numPr>
          <w:ilvl w:val="0"/>
          <w:numId w:val="43"/>
        </w:numPr>
        <w:suppressAutoHyphens/>
        <w:spacing w:after="0" w:line="240" w:lineRule="auto"/>
        <w:rPr>
          <w:rFonts w:ascii="Times New Roman" w:hAnsi="Times New Roman" w:cs="Times New Roman"/>
          <w:sz w:val="24"/>
          <w:szCs w:val="24"/>
          <w:lang w:eastAsia="zh-CN"/>
        </w:rPr>
      </w:pPr>
      <w:r w:rsidRPr="00D87BD0">
        <w:rPr>
          <w:rFonts w:ascii="Times New Roman" w:hAnsi="Times New Roman" w:cs="Times New Roman"/>
          <w:sz w:val="24"/>
          <w:szCs w:val="24"/>
          <w:lang w:eastAsia="zh-CN"/>
        </w:rPr>
        <w:t>Время приёма пищи;</w:t>
      </w:r>
    </w:p>
    <w:p w:rsidR="00822EEC" w:rsidRPr="00D87BD0" w:rsidRDefault="00822EEC" w:rsidP="00822EEC">
      <w:pPr>
        <w:numPr>
          <w:ilvl w:val="0"/>
          <w:numId w:val="43"/>
        </w:numPr>
        <w:suppressAutoHyphens/>
        <w:spacing w:after="0" w:line="240" w:lineRule="auto"/>
        <w:rPr>
          <w:rFonts w:ascii="Times New Roman" w:hAnsi="Times New Roman" w:cs="Times New Roman"/>
          <w:sz w:val="24"/>
          <w:szCs w:val="24"/>
          <w:lang w:eastAsia="zh-CN"/>
        </w:rPr>
      </w:pPr>
      <w:r w:rsidRPr="00D87BD0">
        <w:rPr>
          <w:rFonts w:ascii="Times New Roman" w:hAnsi="Times New Roman" w:cs="Times New Roman"/>
          <w:sz w:val="24"/>
          <w:szCs w:val="24"/>
          <w:lang w:eastAsia="zh-CN"/>
        </w:rPr>
        <w:t>Укладывание на дневной сон;</w:t>
      </w:r>
    </w:p>
    <w:p w:rsidR="00822EEC" w:rsidRPr="00D87BD0" w:rsidRDefault="00822EEC" w:rsidP="00822EEC">
      <w:pPr>
        <w:numPr>
          <w:ilvl w:val="0"/>
          <w:numId w:val="43"/>
        </w:numPr>
        <w:suppressAutoHyphens/>
        <w:spacing w:after="0" w:line="240" w:lineRule="auto"/>
        <w:rPr>
          <w:rFonts w:ascii="Times New Roman" w:hAnsi="Times New Roman" w:cs="Times New Roman"/>
          <w:sz w:val="24"/>
          <w:szCs w:val="24"/>
          <w:lang w:val="ru-RU" w:eastAsia="zh-CN"/>
        </w:rPr>
      </w:pPr>
      <w:r w:rsidRPr="00D87BD0">
        <w:rPr>
          <w:rFonts w:ascii="Times New Roman" w:hAnsi="Times New Roman" w:cs="Times New Roman"/>
          <w:sz w:val="24"/>
          <w:szCs w:val="24"/>
          <w:lang w:val="ru-RU" w:eastAsia="zh-CN"/>
        </w:rPr>
        <w:t xml:space="preserve">Общая длительность пребывания ребёнка на открытом воздухе и в помещении при выполнении физических упражнений. </w:t>
      </w:r>
    </w:p>
    <w:p w:rsidR="00822EEC" w:rsidRPr="00D87BD0" w:rsidRDefault="00822EEC" w:rsidP="00822EEC">
      <w:pPr>
        <w:pStyle w:val="ab"/>
        <w:rPr>
          <w:rFonts w:ascii="Times New Roman" w:hAnsi="Times New Roman" w:cs="Times New Roman"/>
          <w:b/>
          <w:sz w:val="24"/>
          <w:szCs w:val="24"/>
          <w:lang w:val="ru-RU"/>
        </w:rPr>
      </w:pPr>
    </w:p>
    <w:p w:rsidR="00822EEC" w:rsidRPr="00D87BD0" w:rsidRDefault="00822EEC" w:rsidP="00822EEC">
      <w:pPr>
        <w:spacing w:after="0" w:line="240" w:lineRule="auto"/>
        <w:ind w:left="567"/>
        <w:jc w:val="both"/>
        <w:rPr>
          <w:rFonts w:ascii="Times New Roman" w:hAnsi="Times New Roman" w:cs="Times New Roman"/>
          <w:b/>
          <w:i/>
          <w:sz w:val="24"/>
          <w:szCs w:val="24"/>
          <w:lang w:val="ru-RU"/>
        </w:rPr>
      </w:pPr>
      <w:r w:rsidRPr="00D87BD0">
        <w:rPr>
          <w:rFonts w:ascii="Times New Roman" w:hAnsi="Times New Roman" w:cs="Times New Roman"/>
          <w:b/>
          <w:i/>
          <w:sz w:val="24"/>
          <w:szCs w:val="24"/>
          <w:lang w:val="ru-RU"/>
        </w:rPr>
        <w:t>Ежедневная организация жизни и деятельности детей</w:t>
      </w:r>
    </w:p>
    <w:p w:rsidR="00822EEC" w:rsidRPr="00D87BD0" w:rsidRDefault="00822EEC" w:rsidP="00822EEC">
      <w:pPr>
        <w:spacing w:after="0" w:line="240" w:lineRule="auto"/>
        <w:ind w:firstLine="709"/>
        <w:jc w:val="both"/>
        <w:rPr>
          <w:rFonts w:ascii="Times New Roman" w:hAnsi="Times New Roman" w:cs="Times New Roman"/>
          <w:sz w:val="24"/>
          <w:szCs w:val="24"/>
          <w:lang w:val="ru-RU"/>
        </w:rPr>
      </w:pPr>
      <w:r w:rsidRPr="00D87BD0">
        <w:rPr>
          <w:rFonts w:ascii="Times New Roman" w:hAnsi="Times New Roman" w:cs="Times New Roman"/>
          <w:sz w:val="24"/>
          <w:szCs w:val="24"/>
          <w:lang w:val="ru-RU"/>
        </w:rPr>
        <w:t>Режим работы группы организован в соответствии с Уставом ДОУ и представляет собой:</w:t>
      </w:r>
    </w:p>
    <w:p w:rsidR="00822EEC" w:rsidRPr="00D87BD0" w:rsidRDefault="00822EEC" w:rsidP="00822EEC">
      <w:pPr>
        <w:spacing w:after="0" w:line="240" w:lineRule="auto"/>
        <w:ind w:firstLine="709"/>
        <w:rPr>
          <w:rFonts w:ascii="Times New Roman" w:hAnsi="Times New Roman" w:cs="Times New Roman"/>
          <w:sz w:val="24"/>
          <w:szCs w:val="24"/>
          <w:lang w:val="ru-RU"/>
        </w:rPr>
      </w:pPr>
      <w:r w:rsidRPr="00D87BD0">
        <w:rPr>
          <w:rFonts w:ascii="Times New Roman" w:hAnsi="Times New Roman" w:cs="Times New Roman"/>
          <w:sz w:val="24"/>
          <w:szCs w:val="24"/>
          <w:lang w:val="ru-RU"/>
        </w:rPr>
        <w:t>-рабочая неделя – пятидневная;</w:t>
      </w:r>
    </w:p>
    <w:p w:rsidR="00822EEC" w:rsidRPr="00D87BD0" w:rsidRDefault="00822EEC" w:rsidP="00822EEC">
      <w:pPr>
        <w:spacing w:after="0" w:line="240" w:lineRule="auto"/>
        <w:ind w:firstLine="709"/>
        <w:rPr>
          <w:rFonts w:ascii="Times New Roman" w:hAnsi="Times New Roman" w:cs="Times New Roman"/>
          <w:sz w:val="24"/>
          <w:szCs w:val="24"/>
          <w:lang w:val="ru-RU"/>
        </w:rPr>
      </w:pPr>
      <w:r w:rsidRPr="00D87BD0">
        <w:rPr>
          <w:rFonts w:ascii="Times New Roman" w:hAnsi="Times New Roman" w:cs="Times New Roman"/>
          <w:sz w:val="24"/>
          <w:szCs w:val="24"/>
          <w:lang w:val="ru-RU"/>
        </w:rPr>
        <w:t>-длительность работы группы – 10 часов;</w:t>
      </w:r>
    </w:p>
    <w:p w:rsidR="00822EEC" w:rsidRPr="00D87BD0" w:rsidRDefault="00822EEC" w:rsidP="00822EEC">
      <w:pPr>
        <w:spacing w:after="0" w:line="240" w:lineRule="auto"/>
        <w:ind w:firstLine="709"/>
        <w:rPr>
          <w:rFonts w:ascii="Times New Roman" w:hAnsi="Times New Roman" w:cs="Times New Roman"/>
          <w:sz w:val="24"/>
          <w:szCs w:val="24"/>
          <w:lang w:val="ru-RU"/>
        </w:rPr>
      </w:pPr>
      <w:r w:rsidRPr="00D87BD0">
        <w:rPr>
          <w:rFonts w:ascii="Times New Roman" w:hAnsi="Times New Roman" w:cs="Times New Roman"/>
          <w:sz w:val="24"/>
          <w:szCs w:val="24"/>
          <w:lang w:val="ru-RU"/>
        </w:rPr>
        <w:t>-ежедневный график работы группы с 7.30 до 17.30 часов;</w:t>
      </w:r>
    </w:p>
    <w:p w:rsidR="00822EEC" w:rsidRPr="00D87BD0" w:rsidRDefault="00822EEC" w:rsidP="00822EEC">
      <w:pPr>
        <w:spacing w:after="0" w:line="240" w:lineRule="auto"/>
        <w:ind w:firstLine="709"/>
        <w:jc w:val="both"/>
        <w:rPr>
          <w:rFonts w:ascii="Times New Roman" w:hAnsi="Times New Roman" w:cs="Times New Roman"/>
          <w:sz w:val="24"/>
          <w:szCs w:val="24"/>
          <w:lang w:val="ru-RU"/>
        </w:rPr>
      </w:pPr>
      <w:r w:rsidRPr="00D87BD0">
        <w:rPr>
          <w:rFonts w:ascii="Times New Roman" w:hAnsi="Times New Roman" w:cs="Times New Roman"/>
          <w:sz w:val="24"/>
          <w:szCs w:val="24"/>
          <w:lang w:val="ru-RU"/>
        </w:rPr>
        <w:t xml:space="preserve">Образовательная деятельность в группе в соответствии с годовым календарным графиком ДОУ начинается с 1 сентября и заканчивается 31 мая. В летние месяцы проводится оздоровительная работа с детьми. </w:t>
      </w:r>
    </w:p>
    <w:p w:rsidR="00822EEC" w:rsidRPr="00D87BD0" w:rsidRDefault="00822EEC" w:rsidP="00822EEC">
      <w:pPr>
        <w:spacing w:after="0" w:line="240" w:lineRule="auto"/>
        <w:ind w:firstLine="709"/>
        <w:jc w:val="both"/>
        <w:rPr>
          <w:rFonts w:ascii="Times New Roman" w:hAnsi="Times New Roman" w:cs="Times New Roman"/>
          <w:b/>
          <w:i/>
          <w:sz w:val="24"/>
          <w:szCs w:val="24"/>
          <w:u w:val="single"/>
          <w:lang w:val="ru-RU"/>
        </w:rPr>
      </w:pPr>
      <w:r w:rsidRPr="00D87BD0">
        <w:rPr>
          <w:rFonts w:ascii="Times New Roman" w:hAnsi="Times New Roman" w:cs="Times New Roman"/>
          <w:b/>
          <w:i/>
          <w:sz w:val="24"/>
          <w:szCs w:val="24"/>
          <w:u w:val="single"/>
          <w:lang w:val="ru-RU"/>
        </w:rPr>
        <w:t>Ежедневная организации жизни и деятельности детей осуществляется с учетом:</w:t>
      </w:r>
    </w:p>
    <w:p w:rsidR="00822EEC" w:rsidRPr="00D87BD0" w:rsidRDefault="00822EEC" w:rsidP="00822EEC">
      <w:pPr>
        <w:widowControl w:val="0"/>
        <w:numPr>
          <w:ilvl w:val="0"/>
          <w:numId w:val="5"/>
        </w:numPr>
        <w:suppressAutoHyphens/>
        <w:spacing w:after="0" w:line="240" w:lineRule="auto"/>
        <w:ind w:left="0" w:firstLine="709"/>
        <w:jc w:val="both"/>
        <w:rPr>
          <w:rFonts w:ascii="Times New Roman" w:hAnsi="Times New Roman" w:cs="Times New Roman"/>
          <w:sz w:val="24"/>
          <w:szCs w:val="24"/>
          <w:lang w:val="ru-RU"/>
        </w:rPr>
      </w:pPr>
      <w:r w:rsidRPr="00D87BD0">
        <w:rPr>
          <w:rFonts w:ascii="Times New Roman" w:hAnsi="Times New Roman" w:cs="Times New Roman"/>
          <w:sz w:val="24"/>
          <w:szCs w:val="24"/>
          <w:lang w:val="ru-RU"/>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822EEC" w:rsidRPr="00822EEC" w:rsidRDefault="00822EEC" w:rsidP="00822EEC">
      <w:pPr>
        <w:widowControl w:val="0"/>
        <w:numPr>
          <w:ilvl w:val="0"/>
          <w:numId w:val="5"/>
        </w:numPr>
        <w:suppressAutoHyphens/>
        <w:spacing w:after="0" w:line="240" w:lineRule="auto"/>
        <w:ind w:left="0" w:firstLine="709"/>
        <w:jc w:val="both"/>
        <w:rPr>
          <w:i/>
          <w:lang w:val="ru-RU"/>
        </w:rPr>
      </w:pPr>
      <w:r w:rsidRPr="00D87BD0">
        <w:rPr>
          <w:rFonts w:ascii="Times New Roman" w:hAnsi="Times New Roman" w:cs="Times New Roman"/>
          <w:sz w:val="24"/>
          <w:szCs w:val="24"/>
          <w:lang w:val="ru-RU"/>
        </w:rPr>
        <w:t>решения программных образовательных задач в совместной деятельности взрослого и детей и самостоятельной деятельности детей не только в рамках занятий, но и при проведении режимных моментов в соответствии со спецификой дошкольного</w:t>
      </w:r>
      <w:r w:rsidRPr="00D87BD0">
        <w:rPr>
          <w:lang w:val="ru-RU"/>
        </w:rPr>
        <w:t xml:space="preserve"> образования.</w:t>
      </w:r>
    </w:p>
    <w:p w:rsidR="00822EEC" w:rsidRPr="00D87BD0" w:rsidRDefault="00822EEC" w:rsidP="00822EEC">
      <w:pPr>
        <w:widowControl w:val="0"/>
        <w:suppressAutoHyphens/>
        <w:spacing w:after="0" w:line="240" w:lineRule="auto"/>
        <w:ind w:left="709"/>
        <w:jc w:val="both"/>
        <w:rPr>
          <w:i/>
          <w:lang w:val="ru-RU"/>
        </w:rPr>
      </w:pPr>
    </w:p>
    <w:p w:rsidR="00822EEC" w:rsidRPr="00593DFE" w:rsidRDefault="00822EEC" w:rsidP="00687A6C">
      <w:pPr>
        <w:spacing w:after="0" w:line="240" w:lineRule="auto"/>
        <w:ind w:right="-142"/>
        <w:jc w:val="center"/>
        <w:rPr>
          <w:rFonts w:ascii="Times New Roman" w:hAnsi="Times New Roman" w:cs="Times New Roman"/>
          <w:b/>
          <w:sz w:val="24"/>
          <w:szCs w:val="24"/>
          <w:lang w:val="ru-RU"/>
        </w:rPr>
      </w:pPr>
      <w:r w:rsidRPr="00D87BD0">
        <w:rPr>
          <w:rFonts w:ascii="Times New Roman" w:hAnsi="Times New Roman" w:cs="Times New Roman"/>
          <w:b/>
          <w:bCs/>
          <w:sz w:val="24"/>
          <w:szCs w:val="24"/>
          <w:lang w:val="ru-RU"/>
        </w:rPr>
        <w:t>Примерный режим</w:t>
      </w:r>
      <w:r w:rsidRPr="00D87BD0">
        <w:rPr>
          <w:rFonts w:ascii="Times New Roman" w:hAnsi="Times New Roman" w:cs="Times New Roman"/>
          <w:b/>
          <w:sz w:val="24"/>
          <w:szCs w:val="24"/>
          <w:lang w:val="ru-RU"/>
        </w:rPr>
        <w:t xml:space="preserve"> дня</w:t>
      </w:r>
      <w:r w:rsidRPr="00593DFE">
        <w:rPr>
          <w:rFonts w:ascii="Times New Roman" w:hAnsi="Times New Roman" w:cs="Times New Roman"/>
          <w:b/>
          <w:sz w:val="24"/>
          <w:szCs w:val="24"/>
          <w:lang w:val="ru-RU"/>
        </w:rPr>
        <w:t xml:space="preserve"> и распорядок</w:t>
      </w:r>
      <w:r>
        <w:rPr>
          <w:rFonts w:ascii="Times New Roman" w:hAnsi="Times New Roman" w:cs="Times New Roman"/>
          <w:b/>
          <w:sz w:val="24"/>
          <w:szCs w:val="24"/>
          <w:lang w:val="ru-RU"/>
        </w:rPr>
        <w:t xml:space="preserve"> </w:t>
      </w:r>
      <w:r w:rsidRPr="00593DFE">
        <w:rPr>
          <w:rFonts w:ascii="Times New Roman" w:hAnsi="Times New Roman" w:cs="Times New Roman"/>
          <w:b/>
          <w:sz w:val="24"/>
          <w:szCs w:val="24"/>
          <w:lang w:val="ru-RU"/>
        </w:rPr>
        <w:t xml:space="preserve">в старшей  группе комбинированной направленности </w:t>
      </w:r>
      <w:r>
        <w:rPr>
          <w:rFonts w:ascii="Times New Roman" w:hAnsi="Times New Roman" w:cs="Times New Roman"/>
          <w:b/>
          <w:sz w:val="24"/>
          <w:szCs w:val="24"/>
          <w:lang w:val="ru-RU"/>
        </w:rPr>
        <w:t>«Колокольчик</w:t>
      </w:r>
      <w:r w:rsidRPr="00593DFE">
        <w:rPr>
          <w:rFonts w:ascii="Times New Roman" w:hAnsi="Times New Roman" w:cs="Times New Roman"/>
          <w:b/>
          <w:sz w:val="24"/>
          <w:szCs w:val="24"/>
          <w:lang w:val="ru-RU"/>
        </w:rPr>
        <w:t>» (тёплый период)</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871"/>
      </w:tblGrid>
      <w:tr w:rsidR="00B4640D" w:rsidRPr="00593DFE" w:rsidTr="000A2085">
        <w:trPr>
          <w:trHeight w:val="172"/>
        </w:trPr>
        <w:tc>
          <w:tcPr>
            <w:tcW w:w="10359" w:type="dxa"/>
            <w:gridSpan w:val="2"/>
          </w:tcPr>
          <w:p w:rsidR="00B4640D" w:rsidRPr="00593DFE" w:rsidRDefault="00B4640D" w:rsidP="00593DFE">
            <w:pPr>
              <w:spacing w:after="0" w:line="240" w:lineRule="auto"/>
              <w:ind w:right="-142"/>
              <w:jc w:val="both"/>
              <w:rPr>
                <w:rFonts w:ascii="Times New Roman" w:hAnsi="Times New Roman" w:cs="Times New Roman"/>
                <w:sz w:val="24"/>
                <w:szCs w:val="24"/>
                <w:lang w:val="ru-RU"/>
              </w:rPr>
            </w:pPr>
            <w:r w:rsidRPr="00593DFE">
              <w:rPr>
                <w:rFonts w:ascii="Times New Roman" w:eastAsia="Times New Roman" w:hAnsi="Times New Roman" w:cs="Times New Roman"/>
                <w:b/>
                <w:i/>
                <w:color w:val="000000"/>
                <w:sz w:val="24"/>
                <w:szCs w:val="24"/>
              </w:rPr>
              <w:t>В дошкольной</w:t>
            </w:r>
            <w:r w:rsidR="00902BB9">
              <w:rPr>
                <w:rFonts w:ascii="Times New Roman" w:eastAsia="Times New Roman" w:hAnsi="Times New Roman" w:cs="Times New Roman"/>
                <w:b/>
                <w:i/>
                <w:color w:val="000000"/>
                <w:sz w:val="24"/>
                <w:szCs w:val="24"/>
                <w:lang w:val="ru-RU"/>
              </w:rPr>
              <w:t xml:space="preserve"> </w:t>
            </w:r>
            <w:r w:rsidRPr="00593DFE">
              <w:rPr>
                <w:rFonts w:ascii="Times New Roman" w:eastAsia="Times New Roman" w:hAnsi="Times New Roman" w:cs="Times New Roman"/>
                <w:b/>
                <w:i/>
                <w:color w:val="000000"/>
                <w:sz w:val="24"/>
                <w:szCs w:val="24"/>
              </w:rPr>
              <w:t>организации</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п</w:t>
            </w:r>
            <w:r w:rsidR="00430813" w:rsidRPr="00593DFE">
              <w:rPr>
                <w:rFonts w:ascii="Times New Roman" w:hAnsi="Times New Roman" w:cs="Times New Roman"/>
                <w:sz w:val="24"/>
                <w:szCs w:val="24"/>
                <w:lang w:val="ru-RU"/>
              </w:rPr>
              <w:t xml:space="preserve">рием, осмотр, </w:t>
            </w:r>
            <w:r w:rsidRPr="00593DFE">
              <w:rPr>
                <w:rFonts w:ascii="Times New Roman" w:hAnsi="Times New Roman" w:cs="Times New Roman"/>
                <w:sz w:val="24"/>
                <w:szCs w:val="24"/>
                <w:lang w:val="ru-RU"/>
              </w:rPr>
              <w:t>термометрия. Самостоятельная деятельность детей. Индивидуальная работа.</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7.30 -8.</w:t>
            </w:r>
            <w:r w:rsidRPr="00593DFE">
              <w:rPr>
                <w:rFonts w:ascii="Times New Roman" w:hAnsi="Times New Roman" w:cs="Times New Roman"/>
                <w:sz w:val="24"/>
                <w:szCs w:val="24"/>
                <w:lang w:val="ru-RU"/>
              </w:rPr>
              <w:t>0</w:t>
            </w:r>
            <w:r w:rsidR="00430813" w:rsidRPr="00593DFE">
              <w:rPr>
                <w:rFonts w:ascii="Times New Roman" w:hAnsi="Times New Roman" w:cs="Times New Roman"/>
                <w:sz w:val="24"/>
                <w:szCs w:val="24"/>
              </w:rPr>
              <w:t>0</w:t>
            </w:r>
          </w:p>
        </w:tc>
      </w:tr>
      <w:tr w:rsidR="004C588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88" w:type="dxa"/>
            <w:tcBorders>
              <w:top w:val="single" w:sz="4" w:space="0" w:color="auto"/>
              <w:left w:val="single" w:sz="4" w:space="0" w:color="000000"/>
              <w:bottom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Утренняя гимнастик</w:t>
            </w:r>
            <w:proofErr w:type="gramStart"/>
            <w:r w:rsidRPr="00593DFE">
              <w:rPr>
                <w:rFonts w:ascii="Times New Roman" w:hAnsi="Times New Roman" w:cs="Times New Roman"/>
                <w:sz w:val="24"/>
                <w:szCs w:val="24"/>
                <w:lang w:val="ru-RU"/>
              </w:rPr>
              <w:t>а(</w:t>
            </w:r>
            <w:proofErr w:type="gramEnd"/>
            <w:r w:rsidRPr="00593DFE">
              <w:rPr>
                <w:rFonts w:ascii="Times New Roman" w:hAnsi="Times New Roman" w:cs="Times New Roman"/>
                <w:sz w:val="24"/>
                <w:szCs w:val="24"/>
                <w:lang w:val="ru-RU"/>
              </w:rPr>
              <w:t xml:space="preserve"> на свежем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8.00-8.10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30813"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завтраку, завтрак</w:t>
            </w:r>
            <w:r w:rsidR="004C588A" w:rsidRPr="00593DFE">
              <w:rPr>
                <w:rFonts w:ascii="Times New Roman" w:hAnsi="Times New Roman" w:cs="Times New Roman"/>
                <w:sz w:val="24"/>
                <w:szCs w:val="24"/>
                <w:lang w:val="ru-RU"/>
              </w:rPr>
              <w:t>, дежурство</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15</w:t>
            </w:r>
            <w:r w:rsidRPr="00593DFE">
              <w:rPr>
                <w:rFonts w:ascii="Times New Roman" w:hAnsi="Times New Roman" w:cs="Times New Roman"/>
                <w:sz w:val="24"/>
                <w:szCs w:val="24"/>
              </w:rPr>
              <w:t xml:space="preserve"> – 8.</w:t>
            </w:r>
            <w:r w:rsidRPr="00593DFE">
              <w:rPr>
                <w:rFonts w:ascii="Times New Roman" w:hAnsi="Times New Roman" w:cs="Times New Roman"/>
                <w:sz w:val="24"/>
                <w:szCs w:val="24"/>
                <w:lang w:val="ru-RU"/>
              </w:rPr>
              <w:t>35</w:t>
            </w:r>
          </w:p>
        </w:tc>
      </w:tr>
      <w:tr w:rsidR="004C588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круг</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8.35-8.45</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Самостоятельная деятельность детей.  </w:t>
            </w:r>
            <w:r w:rsidRPr="00593DFE">
              <w:rPr>
                <w:rFonts w:ascii="Times New Roman" w:hAnsi="Times New Roman" w:cs="Times New Roman"/>
                <w:sz w:val="24"/>
                <w:szCs w:val="24"/>
              </w:rPr>
              <w:t>Игры</w:t>
            </w:r>
            <w:r w:rsidRPr="00593DFE">
              <w:rPr>
                <w:rFonts w:ascii="Times New Roman" w:hAnsi="Times New Roman" w:cs="Times New Roman"/>
                <w:sz w:val="24"/>
                <w:szCs w:val="24"/>
                <w:lang w:val="ru-RU"/>
              </w:rPr>
              <w:t>.</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45</w:t>
            </w:r>
            <w:r w:rsidRPr="00593DFE">
              <w:rPr>
                <w:rFonts w:ascii="Times New Roman" w:hAnsi="Times New Roman" w:cs="Times New Roman"/>
                <w:sz w:val="24"/>
                <w:szCs w:val="24"/>
              </w:rPr>
              <w:t xml:space="preserve"> - 9.</w:t>
            </w:r>
            <w:r w:rsidRPr="00593DFE">
              <w:rPr>
                <w:rFonts w:ascii="Times New Roman" w:hAnsi="Times New Roman" w:cs="Times New Roman"/>
                <w:sz w:val="24"/>
                <w:szCs w:val="24"/>
                <w:lang w:val="ru-RU"/>
              </w:rPr>
              <w:t>0</w:t>
            </w:r>
            <w:r w:rsidR="00430813" w:rsidRPr="00593DFE">
              <w:rPr>
                <w:rFonts w:ascii="Times New Roman" w:hAnsi="Times New Roman" w:cs="Times New Roman"/>
                <w:sz w:val="24"/>
                <w:szCs w:val="24"/>
              </w:rPr>
              <w:t>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нагрузка (на воздухе)</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9.</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 xml:space="preserve">0 – </w:t>
            </w:r>
            <w:r w:rsidRPr="00593DFE">
              <w:rPr>
                <w:rFonts w:ascii="Times New Roman" w:hAnsi="Times New Roman" w:cs="Times New Roman"/>
                <w:sz w:val="24"/>
                <w:szCs w:val="24"/>
                <w:lang w:val="ru-RU"/>
              </w:rPr>
              <w:t>9.25</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Перерыв между образовательной нагрузкой</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9.25-9.35</w:t>
            </w:r>
          </w:p>
        </w:tc>
      </w:tr>
      <w:tr w:rsidR="004C588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7488" w:type="dxa"/>
            <w:tcBorders>
              <w:top w:val="single" w:sz="4" w:space="0" w:color="auto"/>
              <w:left w:val="single" w:sz="4" w:space="0" w:color="000000"/>
              <w:bottom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Образовательная нагрузка (на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4C588A"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9.35-10.00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C588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Второй завтрак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10.0</w:t>
            </w:r>
            <w:r w:rsidR="004C588A" w:rsidRPr="00593DFE">
              <w:rPr>
                <w:rFonts w:ascii="Times New Roman" w:hAnsi="Times New Roman" w:cs="Times New Roman"/>
                <w:sz w:val="24"/>
                <w:szCs w:val="24"/>
                <w:lang w:val="ru-RU"/>
              </w:rPr>
              <w:t>0-</w:t>
            </w:r>
            <w:r w:rsidRPr="00593DFE">
              <w:rPr>
                <w:rFonts w:ascii="Times New Roman" w:hAnsi="Times New Roman" w:cs="Times New Roman"/>
                <w:sz w:val="24"/>
                <w:szCs w:val="24"/>
                <w:lang w:val="ru-RU"/>
              </w:rPr>
              <w:t>10.1</w:t>
            </w:r>
            <w:r w:rsidR="00EC31EA" w:rsidRPr="00593DFE">
              <w:rPr>
                <w:rFonts w:ascii="Times New Roman" w:hAnsi="Times New Roman" w:cs="Times New Roman"/>
                <w:sz w:val="24"/>
                <w:szCs w:val="24"/>
                <w:lang w:val="ru-RU"/>
              </w:rPr>
              <w:t>0</w:t>
            </w:r>
          </w:p>
        </w:tc>
      </w:tr>
      <w:tr w:rsidR="004C588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7488" w:type="dxa"/>
            <w:tcBorders>
              <w:top w:val="single" w:sz="4" w:space="0" w:color="auto"/>
              <w:left w:val="single" w:sz="4" w:space="0" w:color="000000"/>
              <w:bottom w:val="single" w:sz="4" w:space="0" w:color="auto"/>
            </w:tcBorders>
            <w:shd w:val="clear" w:color="auto" w:fill="FFFFFF"/>
          </w:tcPr>
          <w:p w:rsidR="004C588A" w:rsidRPr="00593DFE"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Прогулка, двигательная активность, оздоровительные процедуры</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4C588A"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10.10-12.0</w:t>
            </w:r>
            <w:r w:rsidR="000A2085" w:rsidRPr="00593DFE">
              <w:rPr>
                <w:rFonts w:ascii="Times New Roman" w:hAnsi="Times New Roman" w:cs="Times New Roman"/>
                <w:sz w:val="24"/>
                <w:szCs w:val="24"/>
                <w:lang w:val="ru-RU"/>
              </w:rPr>
              <w:t>0</w:t>
            </w:r>
          </w:p>
        </w:tc>
      </w:tr>
      <w:tr w:rsidR="00EC31E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488" w:type="dxa"/>
            <w:tcBorders>
              <w:top w:val="single" w:sz="4" w:space="0" w:color="auto"/>
              <w:left w:val="single" w:sz="4" w:space="0" w:color="000000"/>
              <w:bottom w:val="single" w:sz="4" w:space="0" w:color="auto"/>
            </w:tcBorders>
            <w:shd w:val="clear" w:color="auto" w:fill="FFFFFF"/>
          </w:tcPr>
          <w:p w:rsidR="00EC31EA" w:rsidRPr="00593DFE"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Возвращение с прогулки. Закаливающие,</w:t>
            </w:r>
            <w:r w:rsidR="00C623EB" w:rsidRPr="00593DFE">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водные и гигиенические процедуры</w:t>
            </w:r>
            <w:r w:rsidR="000A2085" w:rsidRPr="00593DFE">
              <w:rPr>
                <w:rFonts w:ascii="Times New Roman" w:hAnsi="Times New Roman" w:cs="Times New Roman"/>
                <w:sz w:val="24"/>
                <w:szCs w:val="24"/>
                <w:lang w:val="ru-RU"/>
              </w:rPr>
              <w:t>. Чтение</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EC31EA"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12.00-12.2</w:t>
            </w:r>
            <w:r w:rsidR="00EC31EA" w:rsidRPr="00593DFE">
              <w:rPr>
                <w:rFonts w:ascii="Times New Roman" w:hAnsi="Times New Roman" w:cs="Times New Roman"/>
                <w:sz w:val="24"/>
                <w:szCs w:val="24"/>
                <w:lang w:val="ru-RU"/>
              </w:rPr>
              <w:t>0</w:t>
            </w:r>
          </w:p>
        </w:tc>
      </w:tr>
      <w:tr w:rsidR="00EC31EA"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7488" w:type="dxa"/>
            <w:tcBorders>
              <w:top w:val="single" w:sz="4" w:space="0" w:color="auto"/>
              <w:left w:val="single" w:sz="4" w:space="0" w:color="000000"/>
              <w:bottom w:val="single" w:sz="4" w:space="0" w:color="000000"/>
            </w:tcBorders>
            <w:shd w:val="clear" w:color="auto" w:fill="FFFFFF"/>
          </w:tcPr>
          <w:p w:rsidR="00EC31EA" w:rsidRPr="00593DFE" w:rsidRDefault="00EC31EA"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обеду, обед, дежурство</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EC31EA"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12.20-12.5</w:t>
            </w:r>
            <w:r w:rsidR="00EC31EA" w:rsidRPr="00593DFE">
              <w:rPr>
                <w:rFonts w:ascii="Times New Roman" w:hAnsi="Times New Roman" w:cs="Times New Roman"/>
                <w:sz w:val="24"/>
                <w:szCs w:val="24"/>
                <w:lang w:val="ru-RU"/>
              </w:rPr>
              <w:t>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0A2085"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ко сну. Д</w:t>
            </w:r>
            <w:r w:rsidR="009C0181" w:rsidRPr="00593DFE">
              <w:rPr>
                <w:rFonts w:ascii="Times New Roman" w:hAnsi="Times New Roman" w:cs="Times New Roman"/>
                <w:sz w:val="24"/>
                <w:szCs w:val="24"/>
                <w:lang w:val="ru-RU"/>
              </w:rPr>
              <w:t xml:space="preserve">невной </w:t>
            </w:r>
            <w:r w:rsidR="00430813" w:rsidRPr="00593DFE">
              <w:rPr>
                <w:rFonts w:ascii="Times New Roman" w:hAnsi="Times New Roman" w:cs="Times New Roman"/>
                <w:sz w:val="24"/>
                <w:szCs w:val="24"/>
                <w:lang w:val="ru-RU"/>
              </w:rPr>
              <w:t xml:space="preserve"> сон</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w:t>
            </w:r>
            <w:r w:rsidR="00C623EB" w:rsidRPr="00593DFE">
              <w:rPr>
                <w:rFonts w:ascii="Times New Roman" w:hAnsi="Times New Roman" w:cs="Times New Roman"/>
                <w:sz w:val="24"/>
                <w:szCs w:val="24"/>
                <w:lang w:val="ru-RU"/>
              </w:rPr>
              <w:t>2.5</w:t>
            </w:r>
            <w:r w:rsidRPr="00593DFE">
              <w:rPr>
                <w:rFonts w:ascii="Times New Roman" w:hAnsi="Times New Roman" w:cs="Times New Roman"/>
                <w:sz w:val="24"/>
                <w:szCs w:val="24"/>
                <w:lang w:val="ru-RU"/>
              </w:rPr>
              <w:t>0 – 15.</w:t>
            </w:r>
            <w:r w:rsidR="000A2085" w:rsidRPr="00593DFE">
              <w:rPr>
                <w:rFonts w:ascii="Times New Roman" w:hAnsi="Times New Roman" w:cs="Times New Roman"/>
                <w:sz w:val="24"/>
                <w:szCs w:val="24"/>
                <w:lang w:val="ru-RU"/>
              </w:rPr>
              <w:t>0</w:t>
            </w:r>
            <w:r w:rsidR="00430813" w:rsidRPr="00593DFE">
              <w:rPr>
                <w:rFonts w:ascii="Times New Roman" w:hAnsi="Times New Roman" w:cs="Times New Roman"/>
                <w:sz w:val="24"/>
                <w:szCs w:val="24"/>
                <w:lang w:val="ru-RU"/>
              </w:rPr>
              <w:t>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430813"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Постепенный подъем,</w:t>
            </w:r>
            <w:r w:rsidR="009C0181" w:rsidRPr="00593DFE">
              <w:rPr>
                <w:rFonts w:ascii="Times New Roman" w:hAnsi="Times New Roman" w:cs="Times New Roman"/>
                <w:sz w:val="24"/>
                <w:szCs w:val="24"/>
                <w:lang w:val="ru-RU"/>
              </w:rPr>
              <w:t xml:space="preserve">  профилактические физкультурно-оздоровительные </w:t>
            </w:r>
            <w:r w:rsidRPr="00593DFE">
              <w:rPr>
                <w:rFonts w:ascii="Times New Roman" w:hAnsi="Times New Roman" w:cs="Times New Roman"/>
                <w:sz w:val="24"/>
                <w:szCs w:val="24"/>
                <w:lang w:val="ru-RU"/>
              </w:rPr>
              <w:t xml:space="preserve"> процедуры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15.</w:t>
            </w:r>
            <w:r w:rsidR="000A2085" w:rsidRPr="00593DFE">
              <w:rPr>
                <w:rFonts w:ascii="Times New Roman" w:hAnsi="Times New Roman" w:cs="Times New Roman"/>
                <w:sz w:val="24"/>
                <w:szCs w:val="24"/>
                <w:lang w:val="ru-RU"/>
              </w:rPr>
              <w:t>0</w:t>
            </w:r>
            <w:r w:rsidRPr="00593DFE">
              <w:rPr>
                <w:rFonts w:ascii="Times New Roman" w:hAnsi="Times New Roman" w:cs="Times New Roman"/>
                <w:sz w:val="24"/>
                <w:szCs w:val="24"/>
              </w:rPr>
              <w:t>0 – 15.</w:t>
            </w:r>
            <w:r w:rsidRPr="00593DFE">
              <w:rPr>
                <w:rFonts w:ascii="Times New Roman" w:hAnsi="Times New Roman" w:cs="Times New Roman"/>
                <w:sz w:val="24"/>
                <w:szCs w:val="24"/>
                <w:lang w:val="ru-RU"/>
              </w:rPr>
              <w:t>30</w:t>
            </w:r>
          </w:p>
        </w:tc>
      </w:tr>
      <w:tr w:rsidR="00430813"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7488" w:type="dxa"/>
            <w:tcBorders>
              <w:top w:val="single" w:sz="4" w:space="0" w:color="000000"/>
              <w:left w:val="single" w:sz="4" w:space="0" w:color="000000"/>
              <w:bottom w:val="single" w:sz="4" w:space="0" w:color="auto"/>
            </w:tcBorders>
            <w:shd w:val="clear" w:color="auto" w:fill="FFFFFF"/>
          </w:tcPr>
          <w:p w:rsidR="00430813" w:rsidRPr="00593DFE" w:rsidRDefault="00430813"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Подготовка к полднику, полдник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15.</w:t>
            </w:r>
            <w:r w:rsidRPr="00593DFE">
              <w:rPr>
                <w:rFonts w:ascii="Times New Roman" w:hAnsi="Times New Roman" w:cs="Times New Roman"/>
                <w:sz w:val="24"/>
                <w:szCs w:val="24"/>
                <w:lang w:val="ru-RU"/>
              </w:rPr>
              <w:t>30</w:t>
            </w:r>
            <w:r w:rsidRPr="00593DFE">
              <w:rPr>
                <w:rFonts w:ascii="Times New Roman" w:hAnsi="Times New Roman" w:cs="Times New Roman"/>
                <w:sz w:val="24"/>
                <w:szCs w:val="24"/>
              </w:rPr>
              <w:t xml:space="preserve"> – 15.</w:t>
            </w:r>
            <w:r w:rsidRPr="00593DFE">
              <w:rPr>
                <w:rFonts w:ascii="Times New Roman" w:hAnsi="Times New Roman" w:cs="Times New Roman"/>
                <w:sz w:val="24"/>
                <w:szCs w:val="24"/>
                <w:lang w:val="ru-RU"/>
              </w:rPr>
              <w:t>5</w:t>
            </w:r>
            <w:r w:rsidR="00430813" w:rsidRPr="00593DFE">
              <w:rPr>
                <w:rFonts w:ascii="Times New Roman" w:hAnsi="Times New Roman" w:cs="Times New Roman"/>
                <w:sz w:val="24"/>
                <w:szCs w:val="24"/>
              </w:rPr>
              <w:t>0</w:t>
            </w:r>
          </w:p>
        </w:tc>
      </w:tr>
      <w:tr w:rsidR="009C0181"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9C0181"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Чтение художественной литературы.</w:t>
            </w:r>
            <w:r w:rsidR="00902BB9">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Игры, идивидуальная работа</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9C0181"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15.50-16.1</w:t>
            </w:r>
            <w:r w:rsidR="009C0181" w:rsidRPr="00593DFE">
              <w:rPr>
                <w:rFonts w:ascii="Times New Roman" w:hAnsi="Times New Roman" w:cs="Times New Roman"/>
                <w:sz w:val="24"/>
                <w:szCs w:val="24"/>
                <w:lang w:val="ru-RU"/>
              </w:rPr>
              <w:t>0</w:t>
            </w:r>
          </w:p>
        </w:tc>
      </w:tr>
      <w:tr w:rsidR="005A163E" w:rsidRPr="00593DFE" w:rsidTr="000A20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5A163E"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Прогулка. Вечерний круг (на  свежем воздухе)</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5A163E"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16.10-16.30</w:t>
            </w:r>
          </w:p>
        </w:tc>
      </w:tr>
      <w:tr w:rsidR="00430813" w:rsidRPr="00593DFE" w:rsidTr="005A1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1"/>
        </w:trPr>
        <w:tc>
          <w:tcPr>
            <w:tcW w:w="7488" w:type="dxa"/>
            <w:tcBorders>
              <w:top w:val="single" w:sz="4" w:space="0" w:color="000000"/>
              <w:left w:val="single" w:sz="4" w:space="0" w:color="000000"/>
              <w:bottom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Самостоятельная деятельность детей. Уход детей домой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430813" w:rsidRPr="00593DFE" w:rsidRDefault="009C0181"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 – 1</w:t>
            </w:r>
            <w:r w:rsidRPr="00593DFE">
              <w:rPr>
                <w:rFonts w:ascii="Times New Roman" w:hAnsi="Times New Roman" w:cs="Times New Roman"/>
                <w:sz w:val="24"/>
                <w:szCs w:val="24"/>
                <w:lang w:val="ru-RU"/>
              </w:rPr>
              <w:t>7.30</w:t>
            </w:r>
          </w:p>
        </w:tc>
      </w:tr>
    </w:tbl>
    <w:p w:rsidR="00902BB9" w:rsidRDefault="00902BB9" w:rsidP="00822EEC">
      <w:pPr>
        <w:spacing w:after="0" w:line="240" w:lineRule="auto"/>
        <w:ind w:right="-142"/>
        <w:rPr>
          <w:rFonts w:ascii="Times New Roman" w:hAnsi="Times New Roman" w:cs="Times New Roman"/>
          <w:b/>
          <w:sz w:val="24"/>
          <w:szCs w:val="24"/>
        </w:rPr>
      </w:pPr>
    </w:p>
    <w:p w:rsidR="005E40D8" w:rsidRPr="00593DFE" w:rsidRDefault="003D17C9" w:rsidP="00687A6C">
      <w:pPr>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rPr>
        <w:t>Холодный</w:t>
      </w:r>
      <w:r w:rsidR="00902BB9">
        <w:rPr>
          <w:rFonts w:ascii="Times New Roman" w:hAnsi="Times New Roman" w:cs="Times New Roman"/>
          <w:b/>
          <w:sz w:val="24"/>
          <w:szCs w:val="24"/>
          <w:lang w:val="ru-RU"/>
        </w:rPr>
        <w:t xml:space="preserve"> </w:t>
      </w:r>
      <w:r w:rsidRPr="00593DFE">
        <w:rPr>
          <w:rFonts w:ascii="Times New Roman" w:hAnsi="Times New Roman" w:cs="Times New Roman"/>
          <w:b/>
          <w:sz w:val="24"/>
          <w:szCs w:val="24"/>
        </w:rPr>
        <w:t>период</w:t>
      </w:r>
      <w:r w:rsidR="005E40D8" w:rsidRPr="00593DFE">
        <w:rPr>
          <w:rFonts w:ascii="Times New Roman" w:hAnsi="Times New Roman" w:cs="Times New Roman"/>
          <w:b/>
          <w:sz w:val="24"/>
          <w:szCs w:val="24"/>
        </w:rPr>
        <w:t>.</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88"/>
        <w:gridCol w:w="2871"/>
      </w:tblGrid>
      <w:tr w:rsidR="00B4640D" w:rsidRPr="00593DFE" w:rsidTr="00764D28">
        <w:trPr>
          <w:trHeight w:val="235"/>
        </w:trPr>
        <w:tc>
          <w:tcPr>
            <w:tcW w:w="10359" w:type="dxa"/>
            <w:gridSpan w:val="2"/>
          </w:tcPr>
          <w:p w:rsidR="00B4640D" w:rsidRPr="00593DFE" w:rsidRDefault="00B4640D" w:rsidP="00593DFE">
            <w:pPr>
              <w:snapToGrid w:val="0"/>
              <w:spacing w:after="0" w:line="240" w:lineRule="auto"/>
              <w:ind w:left="173" w:right="-142"/>
              <w:jc w:val="both"/>
              <w:rPr>
                <w:rFonts w:ascii="Times New Roman" w:eastAsia="Times New Roman" w:hAnsi="Times New Roman" w:cs="Times New Roman"/>
                <w:b/>
                <w:i/>
                <w:color w:val="000000"/>
                <w:sz w:val="24"/>
                <w:szCs w:val="24"/>
              </w:rPr>
            </w:pPr>
            <w:r w:rsidRPr="00593DFE">
              <w:rPr>
                <w:rFonts w:ascii="Times New Roman" w:eastAsia="Times New Roman" w:hAnsi="Times New Roman" w:cs="Times New Roman"/>
                <w:b/>
                <w:i/>
                <w:color w:val="000000"/>
                <w:sz w:val="24"/>
                <w:szCs w:val="24"/>
              </w:rPr>
              <w:t>В дошкольнойорганизации</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7488" w:type="dxa"/>
            <w:tcBorders>
              <w:top w:val="single" w:sz="4" w:space="0" w:color="auto"/>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прием, осмотр, термометрия. Самостоятельная деятельность детей. Индивидуальная работа.</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7.30 -8.</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2"/>
        </w:trPr>
        <w:tc>
          <w:tcPr>
            <w:tcW w:w="7488" w:type="dxa"/>
            <w:tcBorders>
              <w:top w:val="single" w:sz="4" w:space="0" w:color="auto"/>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Утренняя гимнастика</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8.00-8.10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7488" w:type="dxa"/>
            <w:tcBorders>
              <w:top w:val="single" w:sz="4" w:space="0" w:color="000000"/>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завтраку, завтрак, дежурство</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8.</w:t>
            </w:r>
            <w:r w:rsidRPr="00593DFE">
              <w:rPr>
                <w:rFonts w:ascii="Times New Roman" w:hAnsi="Times New Roman" w:cs="Times New Roman"/>
                <w:sz w:val="24"/>
                <w:szCs w:val="24"/>
                <w:lang w:val="ru-RU"/>
              </w:rPr>
              <w:t>10</w:t>
            </w:r>
            <w:r w:rsidRPr="00593DFE">
              <w:rPr>
                <w:rFonts w:ascii="Times New Roman" w:hAnsi="Times New Roman" w:cs="Times New Roman"/>
                <w:sz w:val="24"/>
                <w:szCs w:val="24"/>
              </w:rPr>
              <w:t xml:space="preserve"> – 8.</w:t>
            </w:r>
            <w:r w:rsidRPr="00593DFE">
              <w:rPr>
                <w:rFonts w:ascii="Times New Roman" w:hAnsi="Times New Roman" w:cs="Times New Roman"/>
                <w:sz w:val="24"/>
                <w:szCs w:val="24"/>
                <w:lang w:val="ru-RU"/>
              </w:rPr>
              <w:t>30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Утренний круг</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8.30-8.45</w:t>
            </w:r>
          </w:p>
        </w:tc>
      </w:tr>
      <w:tr w:rsidR="005A163E"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0"/>
        </w:trPr>
        <w:tc>
          <w:tcPr>
            <w:tcW w:w="7488" w:type="dxa"/>
            <w:tcBorders>
              <w:top w:val="single" w:sz="4" w:space="0" w:color="auto"/>
              <w:left w:val="single" w:sz="4" w:space="0" w:color="000000"/>
              <w:bottom w:val="single" w:sz="4" w:space="0" w:color="000000"/>
            </w:tcBorders>
            <w:shd w:val="clear" w:color="auto" w:fill="FFFFFF"/>
          </w:tcPr>
          <w:p w:rsidR="005A163E"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w:t>
            </w:r>
            <w:r w:rsidR="00902BB9">
              <w:rPr>
                <w:rFonts w:ascii="Times New Roman" w:hAnsi="Times New Roman" w:cs="Times New Roman"/>
                <w:sz w:val="24"/>
                <w:szCs w:val="24"/>
                <w:lang w:val="ru-RU"/>
              </w:rPr>
              <w:t xml:space="preserve"> </w:t>
            </w:r>
            <w:r w:rsidRPr="00593DFE">
              <w:rPr>
                <w:rFonts w:ascii="Times New Roman" w:hAnsi="Times New Roman" w:cs="Times New Roman"/>
                <w:sz w:val="24"/>
                <w:szCs w:val="24"/>
                <w:lang w:val="ru-RU"/>
              </w:rPr>
              <w:t>свободная деятельность детей</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5A163E"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8.45-9</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 занятия, занятия со специалистами</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5A163E"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9.0</w:t>
            </w:r>
            <w:r w:rsidR="00B4640D" w:rsidRPr="00593DFE">
              <w:rPr>
                <w:rFonts w:ascii="Times New Roman" w:hAnsi="Times New Roman" w:cs="Times New Roman"/>
                <w:sz w:val="24"/>
                <w:szCs w:val="24"/>
                <w:lang w:val="ru-RU"/>
              </w:rPr>
              <w:t>0</w:t>
            </w:r>
            <w:r w:rsidR="00B4640D" w:rsidRPr="00593DFE">
              <w:rPr>
                <w:rFonts w:ascii="Times New Roman" w:hAnsi="Times New Roman" w:cs="Times New Roman"/>
                <w:sz w:val="24"/>
                <w:szCs w:val="24"/>
              </w:rPr>
              <w:t xml:space="preserve"> – </w:t>
            </w:r>
            <w:r w:rsidR="00B4640D" w:rsidRPr="00593DFE">
              <w:rPr>
                <w:rFonts w:ascii="Times New Roman" w:hAnsi="Times New Roman" w:cs="Times New Roman"/>
                <w:sz w:val="24"/>
                <w:szCs w:val="24"/>
                <w:lang w:val="ru-RU"/>
              </w:rPr>
              <w:t>10.30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1"/>
        </w:trPr>
        <w:tc>
          <w:tcPr>
            <w:tcW w:w="7488" w:type="dxa"/>
            <w:tcBorders>
              <w:top w:val="single" w:sz="4" w:space="0" w:color="000000"/>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Второй завтрак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10.30-10.40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
        </w:trPr>
        <w:tc>
          <w:tcPr>
            <w:tcW w:w="7488" w:type="dxa"/>
            <w:tcBorders>
              <w:top w:val="single" w:sz="4" w:space="0" w:color="auto"/>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прогулке, прогулка</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B4640D"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10.40-12.0</w:t>
            </w:r>
            <w:r w:rsidR="00B4640D" w:rsidRPr="00593DFE">
              <w:rPr>
                <w:rFonts w:ascii="Times New Roman" w:hAnsi="Times New Roman" w:cs="Times New Roman"/>
                <w:sz w:val="24"/>
                <w:szCs w:val="24"/>
                <w:lang w:val="ru-RU"/>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
        </w:trPr>
        <w:tc>
          <w:tcPr>
            <w:tcW w:w="7488" w:type="dxa"/>
            <w:tcBorders>
              <w:top w:val="single" w:sz="4" w:space="0" w:color="auto"/>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Возвращение с прогулки</w:t>
            </w:r>
            <w:r w:rsidR="00971C19" w:rsidRPr="00593DFE">
              <w:rPr>
                <w:rFonts w:ascii="Times New Roman" w:hAnsi="Times New Roman" w:cs="Times New Roman"/>
                <w:sz w:val="24"/>
                <w:szCs w:val="24"/>
                <w:lang w:val="ru-RU"/>
              </w:rPr>
              <w:t>, игры, занятия</w:t>
            </w:r>
          </w:p>
        </w:tc>
        <w:tc>
          <w:tcPr>
            <w:tcW w:w="2871" w:type="dxa"/>
            <w:tcBorders>
              <w:top w:val="single" w:sz="4" w:space="0" w:color="auto"/>
              <w:left w:val="single" w:sz="4" w:space="0" w:color="000000"/>
              <w:bottom w:val="single" w:sz="4" w:space="0" w:color="auto"/>
              <w:right w:val="single" w:sz="4" w:space="0" w:color="000000"/>
            </w:tcBorders>
            <w:shd w:val="clear" w:color="auto" w:fill="FFFFFF"/>
          </w:tcPr>
          <w:p w:rsidR="00B4640D"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12.0</w:t>
            </w:r>
            <w:r w:rsidR="00971C19" w:rsidRPr="00593DFE">
              <w:rPr>
                <w:rFonts w:ascii="Times New Roman" w:hAnsi="Times New Roman" w:cs="Times New Roman"/>
                <w:sz w:val="24"/>
                <w:szCs w:val="24"/>
                <w:lang w:val="ru-RU"/>
              </w:rPr>
              <w:t>0</w:t>
            </w:r>
            <w:r w:rsidRPr="00593DFE">
              <w:rPr>
                <w:rFonts w:ascii="Times New Roman" w:hAnsi="Times New Roman" w:cs="Times New Roman"/>
                <w:sz w:val="24"/>
                <w:szCs w:val="24"/>
                <w:lang w:val="ru-RU"/>
              </w:rPr>
              <w:t>-12.3</w:t>
            </w:r>
            <w:r w:rsidR="00B4640D" w:rsidRPr="00593DFE">
              <w:rPr>
                <w:rFonts w:ascii="Times New Roman" w:hAnsi="Times New Roman" w:cs="Times New Roman"/>
                <w:sz w:val="24"/>
                <w:szCs w:val="24"/>
                <w:lang w:val="ru-RU"/>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2"/>
        </w:trPr>
        <w:tc>
          <w:tcPr>
            <w:tcW w:w="7488" w:type="dxa"/>
            <w:tcBorders>
              <w:top w:val="single" w:sz="4" w:space="0" w:color="auto"/>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 обеду, обед, дежурство</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12.30-12.5</w:t>
            </w:r>
            <w:r w:rsidR="00B4640D" w:rsidRPr="00593DFE">
              <w:rPr>
                <w:rFonts w:ascii="Times New Roman" w:hAnsi="Times New Roman" w:cs="Times New Roman"/>
                <w:sz w:val="24"/>
                <w:szCs w:val="24"/>
                <w:lang w:val="ru-RU"/>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Подготовка ко сну, чтение перед сном, дневной  сон</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r w:rsidR="00C623EB" w:rsidRPr="00593DFE">
              <w:rPr>
                <w:rFonts w:ascii="Times New Roman" w:hAnsi="Times New Roman" w:cs="Times New Roman"/>
                <w:sz w:val="24"/>
                <w:szCs w:val="24"/>
                <w:lang w:val="ru-RU"/>
              </w:rPr>
              <w:t>2.5</w:t>
            </w:r>
            <w:r w:rsidRPr="00593DFE">
              <w:rPr>
                <w:rFonts w:ascii="Times New Roman" w:hAnsi="Times New Roman" w:cs="Times New Roman"/>
                <w:sz w:val="24"/>
                <w:szCs w:val="24"/>
                <w:lang w:val="ru-RU"/>
              </w:rPr>
              <w:t>0</w:t>
            </w:r>
            <w:r w:rsidR="00C623EB" w:rsidRPr="00593DFE">
              <w:rPr>
                <w:rFonts w:ascii="Times New Roman" w:hAnsi="Times New Roman" w:cs="Times New Roman"/>
                <w:sz w:val="24"/>
                <w:szCs w:val="24"/>
              </w:rPr>
              <w:t xml:space="preserve"> – 15</w:t>
            </w:r>
            <w:r w:rsidR="00C623EB" w:rsidRPr="00593DFE">
              <w:rPr>
                <w:rFonts w:ascii="Times New Roman" w:hAnsi="Times New Roman" w:cs="Times New Roman"/>
                <w:sz w:val="24"/>
                <w:szCs w:val="24"/>
                <w:lang w:val="ru-RU"/>
              </w:rPr>
              <w:t>.0</w:t>
            </w:r>
            <w:r w:rsidRPr="00593DFE">
              <w:rPr>
                <w:rFonts w:ascii="Times New Roman" w:hAnsi="Times New Roman" w:cs="Times New Roman"/>
                <w:sz w:val="24"/>
                <w:szCs w:val="24"/>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lastRenderedPageBreak/>
              <w:t>Постепенный подъем,  профилактические физкультурно-оздоровительные  процедуры</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15.</w:t>
            </w:r>
            <w:r w:rsidR="00C623EB" w:rsidRPr="00593DFE">
              <w:rPr>
                <w:rFonts w:ascii="Times New Roman" w:hAnsi="Times New Roman" w:cs="Times New Roman"/>
                <w:sz w:val="24"/>
                <w:szCs w:val="24"/>
                <w:lang w:val="ru-RU"/>
              </w:rPr>
              <w:t>0</w:t>
            </w:r>
            <w:r w:rsidRPr="00593DFE">
              <w:rPr>
                <w:rFonts w:ascii="Times New Roman" w:hAnsi="Times New Roman" w:cs="Times New Roman"/>
                <w:sz w:val="24"/>
                <w:szCs w:val="24"/>
              </w:rPr>
              <w:t>0 – 15.</w:t>
            </w:r>
            <w:r w:rsidRPr="00593DFE">
              <w:rPr>
                <w:rFonts w:ascii="Times New Roman" w:hAnsi="Times New Roman" w:cs="Times New Roman"/>
                <w:sz w:val="24"/>
                <w:szCs w:val="24"/>
                <w:lang w:val="ru-RU"/>
              </w:rPr>
              <w:t>30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7488" w:type="dxa"/>
            <w:tcBorders>
              <w:top w:val="single" w:sz="4" w:space="0" w:color="000000"/>
              <w:left w:val="single" w:sz="4" w:space="0" w:color="000000"/>
              <w:bottom w:val="single" w:sz="4" w:space="0" w:color="auto"/>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Подготовка к полднику, полдник</w:t>
            </w:r>
          </w:p>
        </w:tc>
        <w:tc>
          <w:tcPr>
            <w:tcW w:w="2871" w:type="dxa"/>
            <w:tcBorders>
              <w:top w:val="single" w:sz="4" w:space="0" w:color="000000"/>
              <w:left w:val="single" w:sz="4" w:space="0" w:color="000000"/>
              <w:bottom w:val="single" w:sz="4" w:space="0" w:color="auto"/>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15.</w:t>
            </w:r>
            <w:r w:rsidRPr="00593DFE">
              <w:rPr>
                <w:rFonts w:ascii="Times New Roman" w:hAnsi="Times New Roman" w:cs="Times New Roman"/>
                <w:sz w:val="24"/>
                <w:szCs w:val="24"/>
                <w:lang w:val="ru-RU"/>
              </w:rPr>
              <w:t>30</w:t>
            </w:r>
            <w:r w:rsidRPr="00593DFE">
              <w:rPr>
                <w:rFonts w:ascii="Times New Roman" w:hAnsi="Times New Roman" w:cs="Times New Roman"/>
                <w:sz w:val="24"/>
                <w:szCs w:val="24"/>
              </w:rPr>
              <w:t xml:space="preserve"> – 15.</w:t>
            </w:r>
            <w:r w:rsidRPr="00593DFE">
              <w:rPr>
                <w:rFonts w:ascii="Times New Roman" w:hAnsi="Times New Roman" w:cs="Times New Roman"/>
                <w:sz w:val="24"/>
                <w:szCs w:val="24"/>
                <w:lang w:val="ru-RU"/>
              </w:rPr>
              <w:t>5</w:t>
            </w:r>
            <w:r w:rsidRPr="00593DFE">
              <w:rPr>
                <w:rFonts w:ascii="Times New Roman" w:hAnsi="Times New Roman" w:cs="Times New Roman"/>
                <w:sz w:val="24"/>
                <w:szCs w:val="24"/>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3"/>
        </w:trPr>
        <w:tc>
          <w:tcPr>
            <w:tcW w:w="7488" w:type="dxa"/>
            <w:tcBorders>
              <w:top w:val="single" w:sz="4" w:space="0" w:color="auto"/>
              <w:left w:val="single" w:sz="4" w:space="0" w:color="000000"/>
              <w:bottom w:val="single" w:sz="4" w:space="0" w:color="000000"/>
            </w:tcBorders>
            <w:shd w:val="clear" w:color="auto" w:fill="FFFFFF"/>
          </w:tcPr>
          <w:p w:rsidR="00B4640D" w:rsidRPr="00593DFE" w:rsidRDefault="00971C19"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Игры, кружки, занятия</w:t>
            </w:r>
          </w:p>
        </w:tc>
        <w:tc>
          <w:tcPr>
            <w:tcW w:w="2871" w:type="dxa"/>
            <w:tcBorders>
              <w:top w:val="single" w:sz="4" w:space="0" w:color="auto"/>
              <w:left w:val="single" w:sz="4" w:space="0" w:color="000000"/>
              <w:bottom w:val="single" w:sz="4" w:space="0" w:color="000000"/>
              <w:right w:val="single" w:sz="4" w:space="0" w:color="000000"/>
            </w:tcBorders>
            <w:shd w:val="clear" w:color="auto" w:fill="FFFFFF"/>
          </w:tcPr>
          <w:p w:rsidR="00B4640D" w:rsidRPr="00593DFE" w:rsidRDefault="00C623EB"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15.50-16.1</w:t>
            </w:r>
            <w:r w:rsidR="00B4640D" w:rsidRPr="00593DFE">
              <w:rPr>
                <w:rFonts w:ascii="Times New Roman" w:hAnsi="Times New Roman" w:cs="Times New Roman"/>
                <w:sz w:val="24"/>
                <w:szCs w:val="24"/>
                <w:lang w:val="ru-RU"/>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Вечерний круг </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rPr>
            </w:pPr>
            <w:r w:rsidRPr="00593DFE">
              <w:rPr>
                <w:rFonts w:ascii="Times New Roman" w:hAnsi="Times New Roman" w:cs="Times New Roman"/>
                <w:sz w:val="24"/>
                <w:szCs w:val="24"/>
              </w:rPr>
              <w:t>1</w:t>
            </w:r>
            <w:r w:rsidR="00C623EB" w:rsidRPr="00593DFE">
              <w:rPr>
                <w:rFonts w:ascii="Times New Roman" w:hAnsi="Times New Roman" w:cs="Times New Roman"/>
                <w:sz w:val="24"/>
                <w:szCs w:val="24"/>
                <w:lang w:val="ru-RU"/>
              </w:rPr>
              <w:t>6.1</w:t>
            </w:r>
            <w:r w:rsidRPr="00593DFE">
              <w:rPr>
                <w:rFonts w:ascii="Times New Roman" w:hAnsi="Times New Roman" w:cs="Times New Roman"/>
                <w:sz w:val="24"/>
                <w:szCs w:val="24"/>
                <w:lang w:val="ru-RU"/>
              </w:rPr>
              <w:t>0-</w:t>
            </w: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w:t>
            </w:r>
          </w:p>
        </w:tc>
      </w:tr>
      <w:tr w:rsidR="00B4640D" w:rsidRPr="00593DFE" w:rsidTr="00764D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7488" w:type="dxa"/>
            <w:tcBorders>
              <w:top w:val="single" w:sz="4" w:space="0" w:color="000000"/>
              <w:left w:val="single" w:sz="4" w:space="0" w:color="000000"/>
              <w:bottom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Прогулка. Самостоятельная деятельность детей. Уход детей домой</w:t>
            </w:r>
          </w:p>
        </w:tc>
        <w:tc>
          <w:tcPr>
            <w:tcW w:w="2871" w:type="dxa"/>
            <w:tcBorders>
              <w:top w:val="single" w:sz="4" w:space="0" w:color="000000"/>
              <w:left w:val="single" w:sz="4" w:space="0" w:color="000000"/>
              <w:bottom w:val="single" w:sz="4" w:space="0" w:color="000000"/>
              <w:right w:val="single" w:sz="4" w:space="0" w:color="000000"/>
            </w:tcBorders>
            <w:shd w:val="clear" w:color="auto" w:fill="FFFFFF"/>
          </w:tcPr>
          <w:p w:rsidR="00B4640D" w:rsidRPr="00593DFE" w:rsidRDefault="00B4640D" w:rsidP="00593DFE">
            <w:pPr>
              <w:widowControl w:val="0"/>
              <w:snapToGrid w:val="0"/>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rPr>
              <w:t>16.</w:t>
            </w:r>
            <w:r w:rsidRPr="00593DFE">
              <w:rPr>
                <w:rFonts w:ascii="Times New Roman" w:hAnsi="Times New Roman" w:cs="Times New Roman"/>
                <w:sz w:val="24"/>
                <w:szCs w:val="24"/>
                <w:lang w:val="ru-RU"/>
              </w:rPr>
              <w:t>3</w:t>
            </w:r>
            <w:r w:rsidRPr="00593DFE">
              <w:rPr>
                <w:rFonts w:ascii="Times New Roman" w:hAnsi="Times New Roman" w:cs="Times New Roman"/>
                <w:sz w:val="24"/>
                <w:szCs w:val="24"/>
              </w:rPr>
              <w:t>0 – 1</w:t>
            </w:r>
            <w:r w:rsidRPr="00593DFE">
              <w:rPr>
                <w:rFonts w:ascii="Times New Roman" w:hAnsi="Times New Roman" w:cs="Times New Roman"/>
                <w:sz w:val="24"/>
                <w:szCs w:val="24"/>
                <w:lang w:val="ru-RU"/>
              </w:rPr>
              <w:t>7.30</w:t>
            </w:r>
          </w:p>
        </w:tc>
      </w:tr>
    </w:tbl>
    <w:p w:rsidR="00D80C19" w:rsidRPr="00593DFE" w:rsidRDefault="00D80C19" w:rsidP="00593DFE">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p>
    <w:p w:rsidR="00822EEC" w:rsidRPr="00FF0B1E" w:rsidRDefault="00822EEC" w:rsidP="00822EEC">
      <w:pPr>
        <w:spacing w:after="0" w:line="240" w:lineRule="auto"/>
        <w:ind w:left="1985" w:right="-15" w:firstLine="847"/>
        <w:rPr>
          <w:rFonts w:ascii="Times New Roman" w:hAnsi="Times New Roman" w:cs="Times New Roman"/>
          <w:b/>
          <w:sz w:val="24"/>
          <w:szCs w:val="24"/>
        </w:rPr>
      </w:pPr>
      <w:r w:rsidRPr="00FF0B1E">
        <w:rPr>
          <w:rFonts w:ascii="Times New Roman" w:hAnsi="Times New Roman" w:cs="Times New Roman"/>
          <w:b/>
          <w:sz w:val="24"/>
          <w:szCs w:val="24"/>
        </w:rPr>
        <w:t>Особенности организации режимных моментов.</w:t>
      </w:r>
    </w:p>
    <w:p w:rsidR="00822EEC" w:rsidRPr="00FF0B1E" w:rsidRDefault="00822EEC" w:rsidP="00822EEC">
      <w:pPr>
        <w:spacing w:after="0" w:line="240" w:lineRule="auto"/>
        <w:rPr>
          <w:rFonts w:ascii="Times New Roman" w:hAnsi="Times New Roman" w:cs="Times New Roman"/>
          <w:sz w:val="24"/>
          <w:szCs w:val="24"/>
          <w:lang w:val="ru-RU"/>
        </w:rPr>
      </w:pPr>
      <w:r w:rsidRPr="00FF0B1E">
        <w:rPr>
          <w:rFonts w:ascii="Times New Roman" w:hAnsi="Times New Roman" w:cs="Times New Roman"/>
          <w:sz w:val="24"/>
          <w:szCs w:val="24"/>
          <w:lang w:val="ru-RU"/>
        </w:rPr>
        <w:t>При осуществлении режимных моментов необходимо учитывать индивидуальные особенности детей (длительность сна, вкусовые предпочтения, темп деятельности и т. д.). Чем ближе к индивидуальным особенностям ребенка режим детского сада, тем комфортнее он себя чувствует, тем лучше его настроение и выше активность.</w:t>
      </w:r>
    </w:p>
    <w:p w:rsidR="00822EEC" w:rsidRPr="00FF0B1E" w:rsidRDefault="00822EEC" w:rsidP="00822EEC">
      <w:pPr>
        <w:spacing w:after="0" w:line="240" w:lineRule="auto"/>
        <w:jc w:val="both"/>
        <w:rPr>
          <w:rFonts w:ascii="Times New Roman" w:hAnsi="Times New Roman" w:cs="Times New Roman"/>
          <w:i/>
          <w:sz w:val="24"/>
          <w:szCs w:val="24"/>
          <w:u w:val="single"/>
          <w:lang w:val="ru-RU"/>
        </w:rPr>
      </w:pPr>
      <w:r w:rsidRPr="00FF0B1E">
        <w:rPr>
          <w:rFonts w:ascii="Times New Roman" w:hAnsi="Times New Roman" w:cs="Times New Roman"/>
          <w:i/>
          <w:sz w:val="24"/>
          <w:szCs w:val="24"/>
          <w:u w:val="single"/>
          <w:lang w:val="ru-RU"/>
        </w:rPr>
        <w:t>Организация  питания.</w:t>
      </w:r>
    </w:p>
    <w:p w:rsidR="00822EEC" w:rsidRPr="00FF0B1E" w:rsidRDefault="00822EEC" w:rsidP="00822EEC">
      <w:pPr>
        <w:spacing w:after="0" w:line="240" w:lineRule="auto"/>
        <w:ind w:firstLine="709"/>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 xml:space="preserve">В  процессе  организации  питания  решаются  </w:t>
      </w:r>
      <w:r w:rsidRPr="00FF0B1E">
        <w:rPr>
          <w:rFonts w:ascii="Times New Roman" w:hAnsi="Times New Roman" w:cs="Times New Roman"/>
          <w:b/>
          <w:i/>
          <w:sz w:val="24"/>
          <w:szCs w:val="24"/>
          <w:lang w:val="ru-RU"/>
        </w:rPr>
        <w:t>задачи  гигиены  и  правил  питания</w:t>
      </w:r>
      <w:r w:rsidRPr="00FF0B1E">
        <w:rPr>
          <w:rFonts w:ascii="Times New Roman" w:hAnsi="Times New Roman" w:cs="Times New Roman"/>
          <w:sz w:val="24"/>
          <w:szCs w:val="24"/>
          <w:lang w:val="ru-RU"/>
        </w:rPr>
        <w:t>:</w:t>
      </w:r>
    </w:p>
    <w:p w:rsidR="00822EEC" w:rsidRPr="00FF0B1E" w:rsidRDefault="00822EEC" w:rsidP="00822EEC">
      <w:pPr>
        <w:widowControl w:val="0"/>
        <w:numPr>
          <w:ilvl w:val="0"/>
          <w:numId w:val="7"/>
        </w:numPr>
        <w:suppressAutoHyphens/>
        <w:spacing w:after="0" w:line="240" w:lineRule="auto"/>
        <w:ind w:left="0" w:firstLine="709"/>
        <w:jc w:val="both"/>
        <w:rPr>
          <w:rFonts w:ascii="Times New Roman" w:hAnsi="Times New Roman" w:cs="Times New Roman"/>
          <w:sz w:val="24"/>
          <w:szCs w:val="24"/>
        </w:rPr>
      </w:pPr>
      <w:r w:rsidRPr="00FF0B1E">
        <w:rPr>
          <w:rFonts w:ascii="Times New Roman" w:hAnsi="Times New Roman" w:cs="Times New Roman"/>
          <w:sz w:val="24"/>
          <w:szCs w:val="24"/>
        </w:rPr>
        <w:t>мытье  рук  перед  едой;</w:t>
      </w:r>
    </w:p>
    <w:p w:rsidR="00822EEC" w:rsidRPr="00FF0B1E" w:rsidRDefault="00822EEC" w:rsidP="00822EEC">
      <w:pPr>
        <w:widowControl w:val="0"/>
        <w:numPr>
          <w:ilvl w:val="0"/>
          <w:numId w:val="7"/>
        </w:numPr>
        <w:suppressAutoHyphens/>
        <w:spacing w:after="0" w:line="240" w:lineRule="auto"/>
        <w:ind w:left="0" w:firstLine="709"/>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класть  пищу  в  рот  небольшими  кусочками  и  хорошо  ее  пережевывать;</w:t>
      </w:r>
    </w:p>
    <w:p w:rsidR="00822EEC" w:rsidRPr="00FF0B1E" w:rsidRDefault="00822EEC" w:rsidP="00822EEC">
      <w:pPr>
        <w:widowControl w:val="0"/>
        <w:numPr>
          <w:ilvl w:val="0"/>
          <w:numId w:val="7"/>
        </w:numPr>
        <w:suppressAutoHyphens/>
        <w:spacing w:after="0" w:line="240" w:lineRule="auto"/>
        <w:ind w:left="0" w:firstLine="709"/>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рот  и  руки  вытирать  бумажной  салфеткой;</w:t>
      </w:r>
    </w:p>
    <w:p w:rsidR="00822EEC" w:rsidRPr="00FF0B1E" w:rsidRDefault="00822EEC" w:rsidP="00822EEC">
      <w:pPr>
        <w:widowControl w:val="0"/>
        <w:numPr>
          <w:ilvl w:val="0"/>
          <w:numId w:val="7"/>
        </w:numPr>
        <w:suppressAutoHyphens/>
        <w:spacing w:after="0" w:line="240" w:lineRule="auto"/>
        <w:ind w:left="0" w:firstLine="709"/>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после  окончания  еды  полоскать  рот.</w:t>
      </w:r>
    </w:p>
    <w:p w:rsidR="00822EEC" w:rsidRPr="00FF0B1E" w:rsidRDefault="00822EEC" w:rsidP="00822EEC">
      <w:pPr>
        <w:spacing w:after="0" w:line="240" w:lineRule="auto"/>
        <w:ind w:firstLine="709"/>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В организации питания,  начиная  со  средней  группы, принимают участие дежурные воспитанники группы. Учитывается и уровень самостоятельности детей.</w:t>
      </w:r>
    </w:p>
    <w:p w:rsidR="00822EEC" w:rsidRPr="00FF0B1E" w:rsidRDefault="00822EEC" w:rsidP="00822EEC">
      <w:pPr>
        <w:spacing w:after="0" w:line="240" w:lineRule="auto"/>
        <w:rPr>
          <w:rFonts w:ascii="Times New Roman" w:hAnsi="Times New Roman" w:cs="Times New Roman"/>
          <w:i/>
          <w:sz w:val="24"/>
          <w:szCs w:val="24"/>
          <w:u w:val="single"/>
          <w:lang w:val="ru-RU"/>
        </w:rPr>
      </w:pPr>
      <w:r w:rsidRPr="00FF0B1E">
        <w:rPr>
          <w:rFonts w:ascii="Times New Roman" w:hAnsi="Times New Roman" w:cs="Times New Roman"/>
          <w:sz w:val="24"/>
          <w:szCs w:val="24"/>
          <w:lang w:val="ru-RU"/>
        </w:rPr>
        <w:t xml:space="preserve"> </w:t>
      </w:r>
      <w:r w:rsidRPr="00FF0B1E">
        <w:rPr>
          <w:rFonts w:ascii="Times New Roman" w:hAnsi="Times New Roman" w:cs="Times New Roman"/>
          <w:i/>
          <w:sz w:val="24"/>
          <w:szCs w:val="24"/>
          <w:u w:val="single"/>
          <w:lang w:val="ru-RU"/>
        </w:rPr>
        <w:t>Утренний круг.</w:t>
      </w:r>
    </w:p>
    <w:p w:rsidR="00822EEC" w:rsidRPr="00FF0B1E" w:rsidRDefault="00822EEC" w:rsidP="00822EEC">
      <w:pPr>
        <w:spacing w:after="0" w:line="240" w:lineRule="auto"/>
        <w:rPr>
          <w:rFonts w:ascii="Times New Roman" w:hAnsi="Times New Roman" w:cs="Times New Roman"/>
          <w:sz w:val="24"/>
          <w:szCs w:val="24"/>
          <w:lang w:val="ru-RU"/>
        </w:rPr>
      </w:pPr>
      <w:r w:rsidRPr="00FF0B1E">
        <w:rPr>
          <w:rFonts w:ascii="Times New Roman" w:hAnsi="Times New Roman" w:cs="Times New Roman"/>
          <w:sz w:val="24"/>
          <w:szCs w:val="24"/>
          <w:lang w:val="ru-RU"/>
        </w:rPr>
        <w:t>Согласно ФГОС ДО одними из приоритетных задач социально-коммуникативного развития детей являются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822EEC" w:rsidRPr="00FF0B1E" w:rsidRDefault="00822EEC" w:rsidP="00822EEC">
      <w:pPr>
        <w:pStyle w:val="a7"/>
        <w:spacing w:before="0" w:beforeAutospacing="0" w:after="0" w:afterAutospacing="0"/>
        <w:jc w:val="both"/>
        <w:rPr>
          <w:lang w:val="ru-RU"/>
        </w:rPr>
      </w:pPr>
      <w:r w:rsidRPr="00FF0B1E">
        <w:rPr>
          <w:lang w:val="ru-RU"/>
        </w:rPr>
        <w:t>Утренний круг или утренний сбор – это ритмически организованная, эмоционально и сенсорно наполненная играми, направленная на стимуляцию активного участия ребенка в общей игре, на развитие его коммуникативных возможностей часть режимного момента, проводимого в определенное время.</w:t>
      </w:r>
    </w:p>
    <w:p w:rsidR="00822EEC" w:rsidRPr="00FF0B1E" w:rsidRDefault="00822EEC" w:rsidP="00822EEC">
      <w:pPr>
        <w:pStyle w:val="a7"/>
        <w:spacing w:before="0" w:beforeAutospacing="0" w:after="0" w:afterAutospacing="0"/>
        <w:jc w:val="both"/>
        <w:rPr>
          <w:lang w:val="ru-RU"/>
        </w:rPr>
      </w:pPr>
      <w:r w:rsidRPr="00FF0B1E">
        <w:rPr>
          <w:lang w:val="ru-RU"/>
        </w:rPr>
        <w:t>В  с</w:t>
      </w:r>
      <w:r>
        <w:rPr>
          <w:lang w:val="ru-RU"/>
        </w:rPr>
        <w:t xml:space="preserve">таршей </w:t>
      </w:r>
      <w:r w:rsidRPr="00FF0B1E">
        <w:rPr>
          <w:lang w:val="ru-RU"/>
        </w:rPr>
        <w:t>группе  утренний сбор длится от 15 до 20 минут.</w:t>
      </w:r>
    </w:p>
    <w:p w:rsidR="00822EEC" w:rsidRPr="00FF0B1E" w:rsidRDefault="00822EEC" w:rsidP="00822EEC">
      <w:pPr>
        <w:pStyle w:val="a7"/>
        <w:spacing w:before="0" w:beforeAutospacing="0" w:after="0" w:afterAutospacing="0"/>
        <w:jc w:val="both"/>
        <w:rPr>
          <w:lang w:val="ru-RU"/>
        </w:rPr>
      </w:pPr>
      <w:r w:rsidRPr="00FF0B1E">
        <w:rPr>
          <w:shd w:val="clear" w:color="auto" w:fill="FFFFFF"/>
          <w:lang w:val="ru-RU"/>
        </w:rPr>
        <w:t xml:space="preserve">Технология «Утренний круг» </w:t>
      </w:r>
      <w:r w:rsidRPr="00FF0B1E">
        <w:rPr>
          <w:lang w:val="ru-RU"/>
        </w:rPr>
        <w:t xml:space="preserve">позволяет задать тон для благоприятного и дружеского общения и устанавливает атмосферу доверия, основанную на демократических принципах на весь день. Утренний сбор строится на позиции интегративного подхода, создаёт условия для социального, эмоционального и интеллектуального развития каждого члена сообщества группы. Во время утреннего сбора развиваются </w:t>
      </w:r>
      <w:r w:rsidRPr="00FF0B1E">
        <w:rPr>
          <w:lang w:val="ru-RU"/>
        </w:rPr>
        <w:lastRenderedPageBreak/>
        <w:t>навыки внимательного, уважительного слушания, высказывания своих мыслей и кооперативного взаимодействия, чувство принадлежности, которые, в свою очередь, являются основой для социальных взаимодействий в группе в течение всего дня и года.</w:t>
      </w:r>
    </w:p>
    <w:p w:rsidR="00822EEC" w:rsidRPr="00FF0B1E" w:rsidRDefault="00822EEC" w:rsidP="00822EEC">
      <w:pPr>
        <w:pStyle w:val="a7"/>
        <w:spacing w:before="0" w:beforeAutospacing="0" w:after="0" w:afterAutospacing="0"/>
        <w:jc w:val="both"/>
        <w:rPr>
          <w:lang w:val="ru-RU"/>
        </w:rPr>
      </w:pPr>
      <w:r w:rsidRPr="00FF0B1E">
        <w:rPr>
          <w:lang w:val="ru-RU"/>
        </w:rPr>
        <w:t>Целью организации утреннего круга является организация свободного речевого общения детей, установление эмоционального контакта.</w:t>
      </w:r>
    </w:p>
    <w:p w:rsidR="00822EEC" w:rsidRPr="00FF0B1E" w:rsidRDefault="00822EEC" w:rsidP="00822EEC">
      <w:pPr>
        <w:pStyle w:val="a7"/>
        <w:spacing w:before="0" w:beforeAutospacing="0" w:after="0" w:afterAutospacing="0"/>
        <w:jc w:val="both"/>
        <w:rPr>
          <w:lang w:val="ru-RU"/>
        </w:rPr>
      </w:pPr>
      <w:r w:rsidRPr="00FF0B1E">
        <w:rPr>
          <w:lang w:val="ru-RU"/>
        </w:rPr>
        <w:t>Основными задачами утреннего сбора являются:</w:t>
      </w:r>
    </w:p>
    <w:p w:rsidR="00822EEC" w:rsidRPr="00FF0B1E" w:rsidRDefault="00822EEC" w:rsidP="00822EEC">
      <w:pPr>
        <w:pStyle w:val="a7"/>
        <w:spacing w:before="0" w:beforeAutospacing="0" w:after="0" w:afterAutospacing="0"/>
        <w:jc w:val="both"/>
        <w:rPr>
          <w:lang w:val="ru-RU"/>
        </w:rPr>
      </w:pPr>
      <w:r w:rsidRPr="00FF0B1E">
        <w:rPr>
          <w:lang w:val="ru-RU"/>
        </w:rPr>
        <w:t>· создание условий и формирование у детей мотивации к взаимодействию и общению;</w:t>
      </w:r>
    </w:p>
    <w:p w:rsidR="00822EEC" w:rsidRPr="00FF0B1E" w:rsidRDefault="00822EEC" w:rsidP="00822EEC">
      <w:pPr>
        <w:pStyle w:val="a7"/>
        <w:spacing w:before="0" w:beforeAutospacing="0" w:after="0" w:afterAutospacing="0"/>
        <w:jc w:val="both"/>
        <w:rPr>
          <w:lang w:val="ru-RU"/>
        </w:rPr>
      </w:pPr>
      <w:r w:rsidRPr="00FF0B1E">
        <w:rPr>
          <w:lang w:val="ru-RU"/>
        </w:rPr>
        <w:t>· формирование своего образа через игровое взаимодействие с детьми и взрослыми;</w:t>
      </w:r>
    </w:p>
    <w:p w:rsidR="00822EEC" w:rsidRPr="00FF0B1E" w:rsidRDefault="00822EEC" w:rsidP="00822EEC">
      <w:pPr>
        <w:pStyle w:val="a7"/>
        <w:spacing w:before="0" w:beforeAutospacing="0" w:after="0" w:afterAutospacing="0"/>
        <w:jc w:val="both"/>
        <w:rPr>
          <w:lang w:val="ru-RU"/>
        </w:rPr>
      </w:pPr>
      <w:r w:rsidRPr="00FF0B1E">
        <w:rPr>
          <w:lang w:val="ru-RU"/>
        </w:rPr>
        <w:t>· стимуляция собственной игровой, коммуникативной, речевой активности;</w:t>
      </w:r>
    </w:p>
    <w:p w:rsidR="00822EEC" w:rsidRPr="00FF0B1E" w:rsidRDefault="00822EEC" w:rsidP="00822EEC">
      <w:pPr>
        <w:pStyle w:val="a7"/>
        <w:spacing w:before="0" w:beforeAutospacing="0" w:after="0" w:afterAutospacing="0"/>
        <w:jc w:val="both"/>
        <w:rPr>
          <w:lang w:val="ru-RU"/>
        </w:rPr>
      </w:pPr>
      <w:r w:rsidRPr="00FF0B1E">
        <w:rPr>
          <w:lang w:val="ru-RU"/>
        </w:rPr>
        <w:t>· развитие произвольной регуляции поведения;</w:t>
      </w:r>
    </w:p>
    <w:p w:rsidR="00822EEC" w:rsidRPr="00FF0B1E" w:rsidRDefault="00822EEC" w:rsidP="00822EEC">
      <w:pPr>
        <w:pStyle w:val="a7"/>
        <w:spacing w:before="0" w:beforeAutospacing="0" w:after="0" w:afterAutospacing="0"/>
        <w:jc w:val="both"/>
        <w:rPr>
          <w:lang w:val="ru-RU"/>
        </w:rPr>
      </w:pPr>
      <w:r w:rsidRPr="00FF0B1E">
        <w:rPr>
          <w:lang w:val="ru-RU"/>
        </w:rPr>
        <w:t>· развитие познавательной сферы: зрительного и слухового внимания, восприятия, памяти и др.;</w:t>
      </w:r>
    </w:p>
    <w:p w:rsidR="00822EEC" w:rsidRPr="00FF0B1E" w:rsidRDefault="00822EEC" w:rsidP="00822EEC">
      <w:pPr>
        <w:pStyle w:val="a7"/>
        <w:spacing w:before="0" w:beforeAutospacing="0" w:after="0" w:afterAutospacing="0"/>
        <w:jc w:val="both"/>
        <w:rPr>
          <w:lang w:val="ru-RU"/>
        </w:rPr>
      </w:pPr>
      <w:r w:rsidRPr="00FF0B1E">
        <w:rPr>
          <w:lang w:val="ru-RU"/>
        </w:rPr>
        <w:t>· формирование представлений об окружающем мире.</w:t>
      </w:r>
    </w:p>
    <w:p w:rsidR="00822EEC" w:rsidRPr="00FF0B1E" w:rsidRDefault="00822EEC" w:rsidP="00822EEC">
      <w:pPr>
        <w:pStyle w:val="ab"/>
        <w:jc w:val="center"/>
        <w:rPr>
          <w:rFonts w:ascii="Times New Roman" w:hAnsi="Times New Roman"/>
          <w:b/>
          <w:bCs/>
          <w:sz w:val="24"/>
          <w:szCs w:val="24"/>
          <w:lang w:val="ru-RU"/>
        </w:rPr>
      </w:pPr>
    </w:p>
    <w:p w:rsidR="00822EEC" w:rsidRPr="00FF0B1E" w:rsidRDefault="00822EEC" w:rsidP="00822EEC">
      <w:pPr>
        <w:pStyle w:val="ab"/>
        <w:jc w:val="center"/>
        <w:rPr>
          <w:rFonts w:ascii="Times New Roman" w:hAnsi="Times New Roman"/>
          <w:b/>
          <w:bCs/>
          <w:sz w:val="24"/>
          <w:szCs w:val="24"/>
          <w:lang w:val="ru-RU"/>
        </w:rPr>
      </w:pPr>
      <w:r w:rsidRPr="00FF0B1E">
        <w:rPr>
          <w:rFonts w:ascii="Times New Roman" w:hAnsi="Times New Roman"/>
          <w:b/>
          <w:bCs/>
          <w:sz w:val="24"/>
          <w:szCs w:val="24"/>
          <w:lang w:val="ru-RU"/>
        </w:rPr>
        <w:t>Примерный образец работы педагога (воспитателя) по разделу «Утренний круг»</w:t>
      </w:r>
    </w:p>
    <w:p w:rsidR="00822EEC" w:rsidRPr="00FF0B1E" w:rsidRDefault="00822EEC" w:rsidP="00822EEC">
      <w:pPr>
        <w:pStyle w:val="ab"/>
        <w:rPr>
          <w:rFonts w:ascii="Times New Roman" w:hAnsi="Times New Roman"/>
          <w:sz w:val="24"/>
          <w:szCs w:val="24"/>
          <w:lang w:val="ru-RU"/>
        </w:rPr>
      </w:pPr>
      <w:r w:rsidRPr="00FF0B1E">
        <w:rPr>
          <w:rFonts w:ascii="Times New Roman" w:hAnsi="Times New Roman"/>
          <w:sz w:val="24"/>
          <w:szCs w:val="24"/>
          <w:lang w:val="ru-RU"/>
        </w:rPr>
        <w:t>(материал составлен с учетом рекомендаций инновационной программы «От рождения до школы» издание шестое)</w:t>
      </w:r>
    </w:p>
    <w:p w:rsidR="00822EEC" w:rsidRPr="00FF0B1E" w:rsidRDefault="00822EEC" w:rsidP="00822EEC">
      <w:pPr>
        <w:pStyle w:val="ab"/>
        <w:rPr>
          <w:rFonts w:ascii="Times New Roman" w:hAnsi="Times New Roman"/>
          <w:sz w:val="24"/>
          <w:szCs w:val="24"/>
          <w:lang w:val="ru-RU"/>
        </w:rPr>
      </w:pPr>
    </w:p>
    <w:tbl>
      <w:tblPr>
        <w:tblStyle w:val="a6"/>
        <w:tblW w:w="0" w:type="auto"/>
        <w:tblLook w:val="04A0"/>
      </w:tblPr>
      <w:tblGrid>
        <w:gridCol w:w="4219"/>
        <w:gridCol w:w="10206"/>
      </w:tblGrid>
      <w:tr w:rsidR="00822EEC" w:rsidRPr="00AB6A35" w:rsidTr="004E0583">
        <w:tc>
          <w:tcPr>
            <w:tcW w:w="4219"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22EEC" w:rsidRPr="00FF0B1E" w:rsidRDefault="00822EEC" w:rsidP="004E0583">
            <w:pPr>
              <w:pStyle w:val="ab"/>
              <w:jc w:val="center"/>
              <w:rPr>
                <w:rFonts w:ascii="Times New Roman" w:hAnsi="Times New Roman"/>
                <w:sz w:val="24"/>
                <w:szCs w:val="24"/>
                <w:lang w:val="ru-RU"/>
              </w:rPr>
            </w:pPr>
          </w:p>
          <w:p w:rsidR="00822EEC" w:rsidRDefault="00822EEC" w:rsidP="004E0583">
            <w:pPr>
              <w:pStyle w:val="ab"/>
              <w:jc w:val="center"/>
              <w:rPr>
                <w:rFonts w:ascii="Times New Roman" w:hAnsi="Times New Roman"/>
                <w:sz w:val="24"/>
                <w:szCs w:val="24"/>
              </w:rPr>
            </w:pPr>
            <w:r w:rsidRPr="007119F4">
              <w:rPr>
                <w:rFonts w:ascii="Times New Roman" w:hAnsi="Times New Roman"/>
                <w:sz w:val="24"/>
                <w:szCs w:val="24"/>
              </w:rPr>
              <w:t>Деятельность педагога (воспитателя)</w:t>
            </w:r>
          </w:p>
          <w:p w:rsidR="00822EEC" w:rsidRPr="007119F4" w:rsidRDefault="00822EEC" w:rsidP="004E0583">
            <w:pPr>
              <w:pStyle w:val="ab"/>
              <w:jc w:val="center"/>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C000"/>
            <w:vAlign w:val="center"/>
            <w:hideMark/>
          </w:tcPr>
          <w:p w:rsidR="00822EEC" w:rsidRPr="00FF0B1E" w:rsidRDefault="00822EEC" w:rsidP="004E0583">
            <w:pPr>
              <w:pStyle w:val="ab"/>
              <w:jc w:val="center"/>
              <w:rPr>
                <w:rFonts w:ascii="Times New Roman" w:hAnsi="Times New Roman"/>
                <w:sz w:val="24"/>
                <w:szCs w:val="24"/>
                <w:lang w:val="ru-RU"/>
              </w:rPr>
            </w:pPr>
            <w:r w:rsidRPr="00FF0B1E">
              <w:rPr>
                <w:rFonts w:ascii="Times New Roman" w:hAnsi="Times New Roman"/>
                <w:sz w:val="24"/>
                <w:szCs w:val="24"/>
                <w:lang w:val="ru-RU"/>
              </w:rPr>
              <w:t>Примерное ежедневное содержание «утреннего круга»</w:t>
            </w:r>
          </w:p>
        </w:tc>
      </w:tr>
      <w:tr w:rsidR="00822EEC" w:rsidRPr="007119F4"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xml:space="preserve">1. Постановка задач, ежедневное планирование совместных дел </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организация детей для обсуждения планов совместных дел;</w:t>
            </w:r>
          </w:p>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обсуждение событий, мероприятий дня;</w:t>
            </w:r>
          </w:p>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обсуждение «мирных» и «научных» проблем;</w:t>
            </w:r>
          </w:p>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 xml:space="preserve">- обсуждение правил поведения </w:t>
            </w: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2.Информирование</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сообщение интересной и полезной информации (новые игрушки, книги, день рождения детей)</w:t>
            </w: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xml:space="preserve">3.Педагогическая установка по </w:t>
            </w:r>
            <w:proofErr w:type="gramStart"/>
            <w:r w:rsidRPr="00FF0B1E">
              <w:rPr>
                <w:rFonts w:ascii="Times New Roman" w:hAnsi="Times New Roman"/>
                <w:sz w:val="24"/>
                <w:szCs w:val="24"/>
                <w:lang w:val="ru-RU"/>
              </w:rPr>
              <w:t>решению проблемной ситуации</w:t>
            </w:r>
            <w:proofErr w:type="gramEnd"/>
            <w:r w:rsidRPr="00FF0B1E">
              <w:rPr>
                <w:rFonts w:ascii="Times New Roman" w:hAnsi="Times New Roman"/>
                <w:sz w:val="24"/>
                <w:szCs w:val="24"/>
                <w:lang w:val="ru-RU"/>
              </w:rPr>
              <w:t xml:space="preserve"> дня</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обсуждение «проблемной ситуации» (в соответствии с образовательными задачами Программы);</w:t>
            </w: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4.Примерное планирование дискуссии в формате развивающего диалога</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организация и проведение дискуссии в формате развивающего диалога;</w:t>
            </w:r>
          </w:p>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«открытые» вопросы без готовых ответов,</w:t>
            </w:r>
          </w:p>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подведение детей к самостоятельному рассуждению</w:t>
            </w: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5.Планирование работы по устойчивому формированию детского сообщества</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организация атмосферы дружелюбия, внимания друг к другу в процессе игровой, образовательной деятельности</w:t>
            </w: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6. Планирование педагогических действий по элементарным навыкам общения</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учить детей культуре диалога (не перебивать друг друга, слушать друг друга, уважать чужое мнение)</w:t>
            </w: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xml:space="preserve">7.  Планирование педагогических действий по поддержке детской </w:t>
            </w:r>
            <w:r w:rsidRPr="00FF0B1E">
              <w:rPr>
                <w:rFonts w:ascii="Times New Roman" w:hAnsi="Times New Roman"/>
                <w:sz w:val="24"/>
                <w:szCs w:val="24"/>
                <w:lang w:val="ru-RU"/>
              </w:rPr>
              <w:lastRenderedPageBreak/>
              <w:t xml:space="preserve">инициативы </w:t>
            </w:r>
            <w:r w:rsidRPr="00FF0B1E">
              <w:rPr>
                <w:rFonts w:ascii="Times New Roman" w:hAnsi="Times New Roman"/>
                <w:lang w:val="ru-RU"/>
              </w:rPr>
              <w:t>(равноправие и инициатива)</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lastRenderedPageBreak/>
              <w:t>- создание условий для поддержки детской инициативы при равных возможностях для самореализации (и тихим, и бойким, и лидерам, и скромным)</w:t>
            </w:r>
          </w:p>
        </w:tc>
      </w:tr>
    </w:tbl>
    <w:p w:rsidR="00822EEC" w:rsidRPr="00FF0B1E" w:rsidRDefault="00822EEC" w:rsidP="00822EEC">
      <w:pPr>
        <w:pStyle w:val="ab"/>
        <w:rPr>
          <w:rFonts w:ascii="Times New Roman" w:hAnsi="Times New Roman"/>
          <w:b/>
          <w:bCs/>
          <w:sz w:val="24"/>
          <w:szCs w:val="24"/>
          <w:lang w:val="ru-RU"/>
        </w:rPr>
      </w:pPr>
      <w:bookmarkStart w:id="3" w:name="_Hlk38733859"/>
      <w:r w:rsidRPr="00FF0B1E">
        <w:rPr>
          <w:rFonts w:ascii="Times New Roman" w:hAnsi="Times New Roman"/>
          <w:b/>
          <w:bCs/>
          <w:sz w:val="24"/>
          <w:szCs w:val="24"/>
          <w:lang w:val="ru-RU"/>
        </w:rPr>
        <w:lastRenderedPageBreak/>
        <w:t xml:space="preserve">                                                Ожидаемый образовательный результат</w:t>
      </w:r>
      <w:bookmarkEnd w:id="3"/>
      <w:r w:rsidRPr="00FF0B1E">
        <w:rPr>
          <w:rFonts w:ascii="Times New Roman" w:hAnsi="Times New Roman"/>
          <w:b/>
          <w:bCs/>
          <w:sz w:val="24"/>
          <w:szCs w:val="24"/>
          <w:lang w:val="ru-RU"/>
        </w:rPr>
        <w:t xml:space="preserve"> по разделу «Утренний круг»</w:t>
      </w:r>
    </w:p>
    <w:tbl>
      <w:tblPr>
        <w:tblStyle w:val="a6"/>
        <w:tblW w:w="0" w:type="auto"/>
        <w:tblLook w:val="04A0"/>
      </w:tblPr>
      <w:tblGrid>
        <w:gridCol w:w="4219"/>
        <w:gridCol w:w="10206"/>
      </w:tblGrid>
      <w:tr w:rsidR="00822EEC" w:rsidRPr="007119F4" w:rsidTr="004E0583">
        <w:tc>
          <w:tcPr>
            <w:tcW w:w="4219" w:type="dxa"/>
            <w:tcBorders>
              <w:top w:val="single" w:sz="4" w:space="0" w:color="auto"/>
              <w:left w:val="single" w:sz="4" w:space="0" w:color="auto"/>
              <w:bottom w:val="single" w:sz="4" w:space="0" w:color="auto"/>
              <w:right w:val="single" w:sz="4" w:space="0" w:color="auto"/>
            </w:tcBorders>
            <w:shd w:val="clear" w:color="auto" w:fill="FFC000"/>
            <w:vAlign w:val="center"/>
          </w:tcPr>
          <w:p w:rsidR="00822EEC" w:rsidRPr="007119F4" w:rsidRDefault="00822EEC" w:rsidP="004E0583">
            <w:pPr>
              <w:pStyle w:val="ab"/>
              <w:jc w:val="center"/>
              <w:rPr>
                <w:rFonts w:ascii="Times New Roman" w:hAnsi="Times New Roman"/>
                <w:sz w:val="24"/>
                <w:szCs w:val="24"/>
              </w:rPr>
            </w:pPr>
            <w:r w:rsidRPr="007119F4">
              <w:rPr>
                <w:rFonts w:ascii="Times New Roman" w:hAnsi="Times New Roman"/>
                <w:sz w:val="24"/>
                <w:szCs w:val="24"/>
              </w:rPr>
              <w:t>Основные направления развития ребенка</w:t>
            </w:r>
          </w:p>
          <w:p w:rsidR="00822EEC" w:rsidRPr="007119F4" w:rsidRDefault="00822EEC" w:rsidP="004E0583">
            <w:pPr>
              <w:pStyle w:val="ab"/>
              <w:jc w:val="center"/>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shd w:val="clear" w:color="auto" w:fill="FFC000"/>
            <w:vAlign w:val="center"/>
          </w:tcPr>
          <w:p w:rsidR="00822EEC" w:rsidRPr="007119F4" w:rsidRDefault="00822EEC" w:rsidP="004E0583">
            <w:pPr>
              <w:pStyle w:val="ab"/>
              <w:jc w:val="center"/>
              <w:rPr>
                <w:rFonts w:ascii="Times New Roman" w:hAnsi="Times New Roman"/>
                <w:sz w:val="24"/>
                <w:szCs w:val="24"/>
              </w:rPr>
            </w:pPr>
            <w:r w:rsidRPr="007119F4">
              <w:rPr>
                <w:rFonts w:ascii="Times New Roman" w:hAnsi="Times New Roman"/>
                <w:sz w:val="24"/>
                <w:szCs w:val="24"/>
              </w:rPr>
              <w:t>Ожидаемый образовательный результат</w:t>
            </w:r>
          </w:p>
          <w:p w:rsidR="00822EEC" w:rsidRPr="007119F4" w:rsidRDefault="00822EEC" w:rsidP="004E0583">
            <w:pPr>
              <w:pStyle w:val="ab"/>
              <w:jc w:val="center"/>
              <w:rPr>
                <w:rFonts w:ascii="Times New Roman" w:hAnsi="Times New Roman"/>
                <w:sz w:val="24"/>
                <w:szCs w:val="24"/>
              </w:rPr>
            </w:pP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1.Коммуникативное развитие</w:t>
            </w:r>
          </w:p>
          <w:p w:rsidR="00822EEC" w:rsidRPr="007119F4" w:rsidRDefault="00822EEC" w:rsidP="004E0583">
            <w:pPr>
              <w:pStyle w:val="ab"/>
              <w:rPr>
                <w:rFonts w:ascii="Times New Roman" w:hAnsi="Times New Roman"/>
                <w:sz w:val="24"/>
                <w:szCs w:val="24"/>
              </w:rPr>
            </w:pP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развитие навыков общения, умение доброжелательно взаимодействовать со сверстниками, готовность к совместной деятельности, умение вести диалог (слушать собеседника аргументированно высказывать своё мнение)</w:t>
            </w:r>
          </w:p>
        </w:tc>
      </w:tr>
      <w:tr w:rsidR="00822EEC" w:rsidRPr="00AB6A35" w:rsidTr="004E0583">
        <w:trPr>
          <w:trHeight w:val="469"/>
        </w:trPr>
        <w:tc>
          <w:tcPr>
            <w:tcW w:w="4219"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2.Когнитивное развитие</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развитие познавательного интереса, умения формулировать свою мысль, ставить задачи, искать пути решения</w:t>
            </w:r>
          </w:p>
        </w:tc>
      </w:tr>
      <w:tr w:rsidR="00822EEC" w:rsidRPr="00AB6A35" w:rsidTr="004E0583">
        <w:trPr>
          <w:trHeight w:val="622"/>
        </w:trPr>
        <w:tc>
          <w:tcPr>
            <w:tcW w:w="4219"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3.Регуляторное развитие</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822EEC" w:rsidRPr="00AB6A35" w:rsidTr="004E0583">
        <w:trPr>
          <w:trHeight w:val="136"/>
        </w:trPr>
        <w:tc>
          <w:tcPr>
            <w:tcW w:w="4219"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4.Навыки, умения, знания</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ознакомление с окружающим миром, развитие речи.</w:t>
            </w: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5.Развитие детского сообщества</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воспитание взаимной симпатии, дружелюбного отношения детей друг к другу</w:t>
            </w:r>
          </w:p>
        </w:tc>
      </w:tr>
      <w:tr w:rsidR="00822EEC" w:rsidRPr="00AB6A35" w:rsidTr="004E0583">
        <w:tc>
          <w:tcPr>
            <w:tcW w:w="4219"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6.Обеспечение эмоционального комфорта</w:t>
            </w:r>
          </w:p>
        </w:tc>
        <w:tc>
          <w:tcPr>
            <w:tcW w:w="10206"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создание положительного настроя на день, положительного отношения к детскому саду</w:t>
            </w:r>
          </w:p>
        </w:tc>
      </w:tr>
    </w:tbl>
    <w:p w:rsidR="00822EEC" w:rsidRDefault="00822EEC" w:rsidP="00822EEC">
      <w:pPr>
        <w:shd w:val="clear" w:color="auto" w:fill="FFFFFF"/>
        <w:spacing w:after="0" w:line="240" w:lineRule="auto"/>
        <w:ind w:right="-142"/>
        <w:jc w:val="both"/>
        <w:rPr>
          <w:rFonts w:ascii="Times New Roman" w:hAnsi="Times New Roman" w:cs="Times New Roman"/>
          <w:i/>
          <w:sz w:val="24"/>
          <w:szCs w:val="24"/>
          <w:u w:val="single"/>
          <w:lang w:val="ru-RU"/>
        </w:rPr>
      </w:pPr>
    </w:p>
    <w:p w:rsidR="00822EEC" w:rsidRPr="00FF0B1E" w:rsidRDefault="00822EEC" w:rsidP="00822EEC">
      <w:pPr>
        <w:shd w:val="clear" w:color="auto" w:fill="FFFFFF"/>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Организация   образова</w:t>
      </w:r>
      <w:r>
        <w:rPr>
          <w:rFonts w:ascii="Times New Roman" w:hAnsi="Times New Roman" w:cs="Times New Roman"/>
          <w:i/>
          <w:sz w:val="24"/>
          <w:szCs w:val="24"/>
          <w:u w:val="single"/>
          <w:lang w:val="ru-RU"/>
        </w:rPr>
        <w:t>тельной  деятельности (занятий)</w:t>
      </w:r>
    </w:p>
    <w:p w:rsidR="00822EEC" w:rsidRPr="00593DFE" w:rsidRDefault="00822EEC" w:rsidP="00822EEC">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val="ru-RU" w:eastAsia="ru-RU"/>
        </w:rPr>
        <w:t>В образовательном процессе старшей  группы сочетаются формы организованного обучения, включая дополнительное образование. Организованная образовательная деятельность с детьми проводится в виде развивающих проблемно-игровых и практических образовательных ситуаций в соответствии с образовательными областями. Образовательные ситуации строятся как увлекательная проблемно-познавательная деятельность. Активно используются игровые приемы, разнообразные виды наглядности, в том числе схемы, предметные и условно-графические модели. Образовательные ситуации носят преимущественно интегративный, проблемно-поисковый характер, предполагают познавательное общение, совместную деятельность с воспитателем и активную самостоятельность детей в решении задач (социальных, коммуникативных, познавательных, художественных, двигательных, экологических, творческих и пр.), личностно-ориентированный подход педагога.</w:t>
      </w:r>
    </w:p>
    <w:p w:rsidR="00822EEC" w:rsidRPr="00593DFE" w:rsidRDefault="00822EEC" w:rsidP="00822EEC">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 xml:space="preserve">     </w:t>
      </w:r>
      <w:r w:rsidRPr="00593DFE">
        <w:rPr>
          <w:rFonts w:ascii="Times New Roman" w:eastAsia="Times New Roman" w:hAnsi="Times New Roman" w:cs="Times New Roman"/>
          <w:color w:val="000000"/>
          <w:sz w:val="24"/>
          <w:szCs w:val="24"/>
          <w:lang w:val="ru-RU" w:eastAsia="ru-RU"/>
        </w:rPr>
        <w:t>Организованная образовательная деятельность в старшей  группе осуществляется в первую половину дня, ежедневно проводится</w:t>
      </w:r>
      <w:r w:rsidRPr="00593DFE">
        <w:rPr>
          <w:rFonts w:ascii="Times New Roman" w:eastAsia="Times New Roman" w:hAnsi="Times New Roman" w:cs="Times New Roman"/>
          <w:sz w:val="24"/>
          <w:szCs w:val="24"/>
          <w:lang w:val="ru-RU" w:eastAsia="ru-RU"/>
        </w:rPr>
        <w:t xml:space="preserve"> 2</w:t>
      </w:r>
      <w:r w:rsidRPr="00593DFE">
        <w:rPr>
          <w:rFonts w:ascii="Times New Roman" w:eastAsia="Times New Roman" w:hAnsi="Times New Roman" w:cs="Times New Roman"/>
          <w:color w:val="FF0000"/>
          <w:sz w:val="24"/>
          <w:szCs w:val="24"/>
          <w:lang w:val="ru-RU" w:eastAsia="ru-RU"/>
        </w:rPr>
        <w:t xml:space="preserve"> </w:t>
      </w:r>
      <w:r w:rsidRPr="00593DFE">
        <w:rPr>
          <w:rFonts w:ascii="Times New Roman" w:eastAsia="Times New Roman" w:hAnsi="Times New Roman" w:cs="Times New Roman"/>
          <w:color w:val="000000"/>
          <w:sz w:val="24"/>
          <w:szCs w:val="24"/>
          <w:lang w:val="ru-RU" w:eastAsia="ru-RU"/>
        </w:rPr>
        <w:t xml:space="preserve"> образовательные ситуации, продолжительностью каждая до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25 минут, с перерывами по 10 минут.</w:t>
      </w:r>
    </w:p>
    <w:p w:rsidR="00822EEC" w:rsidRPr="00593DFE" w:rsidRDefault="00822EEC" w:rsidP="00822EEC">
      <w:pPr>
        <w:shd w:val="clear" w:color="auto" w:fill="FFFFFF"/>
        <w:spacing w:after="0" w:line="240" w:lineRule="auto"/>
        <w:ind w:right="-142"/>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color w:val="000000"/>
          <w:sz w:val="24"/>
          <w:szCs w:val="24"/>
          <w:lang w:val="ru-RU" w:eastAsia="ru-RU"/>
        </w:rPr>
        <w:t>Насыщенная предметно-развивающая, образовательная среда становится основой для организации увлекательной, содержательной жизни и разностороннего развития каждого ребенка.</w:t>
      </w:r>
    </w:p>
    <w:p w:rsidR="00822EEC" w:rsidRPr="00593DFE" w:rsidRDefault="00822EEC" w:rsidP="00822EEC">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i/>
          <w:iCs/>
          <w:color w:val="000000"/>
          <w:sz w:val="24"/>
          <w:szCs w:val="24"/>
          <w:lang w:val="ru-RU" w:eastAsia="ru-RU"/>
        </w:rPr>
        <w:t>Физическое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 Двигательная деятельность - Формы образовательной деятельности: Подвижные игры, игровые упражнения, физкультурные занятия, спортивные игры, физкультурные праздники - Продолжительность и количество ООД – в неделю </w:t>
      </w:r>
      <w:r w:rsidRPr="00593DFE">
        <w:rPr>
          <w:rFonts w:ascii="Times New Roman" w:eastAsia="Times New Roman" w:hAnsi="Times New Roman" w:cs="Times New Roman"/>
          <w:color w:val="000000"/>
          <w:sz w:val="24"/>
          <w:szCs w:val="24"/>
          <w:lang w:eastAsia="ru-RU"/>
        </w:rPr>
        <w:t>3   по</w:t>
      </w:r>
      <w:r w:rsidRPr="00593DFE">
        <w:rPr>
          <w:rFonts w:ascii="Times New Roman" w:eastAsia="Times New Roman" w:hAnsi="Times New Roman" w:cs="Times New Roman"/>
          <w:color w:val="000000"/>
          <w:sz w:val="24"/>
          <w:szCs w:val="24"/>
          <w:lang w:val="ru-RU" w:eastAsia="ru-RU"/>
        </w:rPr>
        <w:t>25</w:t>
      </w:r>
      <w:r w:rsidRPr="00593DFE">
        <w:rPr>
          <w:rFonts w:ascii="Times New Roman" w:eastAsia="Times New Roman" w:hAnsi="Times New Roman" w:cs="Times New Roman"/>
          <w:color w:val="000000"/>
          <w:sz w:val="24"/>
          <w:szCs w:val="24"/>
          <w:lang w:eastAsia="ru-RU"/>
        </w:rPr>
        <w:t>мин</w:t>
      </w:r>
      <w:proofErr w:type="gramStart"/>
      <w:r w:rsidRPr="00593DFE">
        <w:rPr>
          <w:rFonts w:ascii="Times New Roman" w:eastAsia="Times New Roman" w:hAnsi="Times New Roman" w:cs="Times New Roman"/>
          <w:color w:val="000000"/>
          <w:sz w:val="24"/>
          <w:szCs w:val="24"/>
          <w:lang w:eastAsia="ru-RU"/>
        </w:rPr>
        <w:t>..</w:t>
      </w:r>
      <w:proofErr w:type="gramEnd"/>
    </w:p>
    <w:p w:rsidR="00822EEC" w:rsidRPr="00593DFE" w:rsidRDefault="00822EEC" w:rsidP="00822EEC">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Познавательное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Познавательно-исследовательская деятельность - Формы образовательной деятельности: ФЭМП, КМД,  Ознакомление с окружающим миром,  беседы, дидактические игры, рассматривание картин и иллюстраций, коллекционирование, реализация проектов, викторины. - Продолжительность и количество ООД – в неделю 3  по25 мин</w:t>
      </w:r>
      <w:proofErr w:type="gramStart"/>
      <w:r w:rsidRPr="00593DFE">
        <w:rPr>
          <w:rFonts w:ascii="Times New Roman" w:eastAsia="Times New Roman" w:hAnsi="Times New Roman" w:cs="Times New Roman"/>
          <w:color w:val="000000"/>
          <w:sz w:val="24"/>
          <w:szCs w:val="24"/>
          <w:lang w:val="ru-RU" w:eastAsia="ru-RU"/>
        </w:rPr>
        <w:t>..</w:t>
      </w:r>
      <w:proofErr w:type="gramEnd"/>
    </w:p>
    <w:p w:rsidR="00822EEC" w:rsidRPr="00593DFE" w:rsidRDefault="00822EEC" w:rsidP="00822EEC">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i/>
          <w:iCs/>
          <w:color w:val="000000"/>
          <w:sz w:val="24"/>
          <w:szCs w:val="24"/>
          <w:lang w:val="ru-RU" w:eastAsia="ru-RU"/>
        </w:rPr>
        <w:lastRenderedPageBreak/>
        <w:t>Речевое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 Развитие речи – Основы грамотности.  Формы образовательной деятельности: Беседы, викторины, дидактические игры, рассматривание картин и иллюстраций, - Продолжительность и количество ООД – в неделю </w:t>
      </w:r>
      <w:r w:rsidRPr="00593DFE">
        <w:rPr>
          <w:rFonts w:ascii="Times New Roman" w:eastAsia="Times New Roman" w:hAnsi="Times New Roman" w:cs="Times New Roman"/>
          <w:color w:val="000000"/>
          <w:sz w:val="24"/>
          <w:szCs w:val="24"/>
          <w:lang w:eastAsia="ru-RU"/>
        </w:rPr>
        <w:t> </w:t>
      </w:r>
      <w:r w:rsidRPr="00593DFE">
        <w:rPr>
          <w:rFonts w:ascii="Times New Roman" w:eastAsia="Times New Roman" w:hAnsi="Times New Roman" w:cs="Times New Roman"/>
          <w:color w:val="000000"/>
          <w:sz w:val="24"/>
          <w:szCs w:val="24"/>
          <w:lang w:val="ru-RU" w:eastAsia="ru-RU"/>
        </w:rPr>
        <w:t>2</w:t>
      </w:r>
      <w:r w:rsidRPr="00593DFE">
        <w:rPr>
          <w:rFonts w:ascii="Times New Roman" w:eastAsia="Times New Roman" w:hAnsi="Times New Roman" w:cs="Times New Roman"/>
          <w:color w:val="000000"/>
          <w:sz w:val="24"/>
          <w:szCs w:val="24"/>
          <w:lang w:eastAsia="ru-RU"/>
        </w:rPr>
        <w:t>по</w:t>
      </w:r>
      <w:r w:rsidRPr="00593DFE">
        <w:rPr>
          <w:rFonts w:ascii="Times New Roman" w:eastAsia="Times New Roman" w:hAnsi="Times New Roman" w:cs="Times New Roman"/>
          <w:color w:val="000000"/>
          <w:sz w:val="24"/>
          <w:szCs w:val="24"/>
          <w:lang w:val="ru-RU" w:eastAsia="ru-RU"/>
        </w:rPr>
        <w:t>25</w:t>
      </w:r>
      <w:r w:rsidRPr="00593DFE">
        <w:rPr>
          <w:rFonts w:ascii="Times New Roman" w:eastAsia="Times New Roman" w:hAnsi="Times New Roman" w:cs="Times New Roman"/>
          <w:color w:val="000000"/>
          <w:sz w:val="24"/>
          <w:szCs w:val="24"/>
          <w:lang w:eastAsia="ru-RU"/>
        </w:rPr>
        <w:t>мин</w:t>
      </w:r>
      <w:proofErr w:type="gramStart"/>
      <w:r w:rsidRPr="00593DFE">
        <w:rPr>
          <w:rFonts w:ascii="Times New Roman" w:eastAsia="Times New Roman" w:hAnsi="Times New Roman" w:cs="Times New Roman"/>
          <w:color w:val="000000"/>
          <w:sz w:val="24"/>
          <w:szCs w:val="24"/>
          <w:lang w:eastAsia="ru-RU"/>
        </w:rPr>
        <w:t>..</w:t>
      </w:r>
      <w:proofErr w:type="gramEnd"/>
    </w:p>
    <w:p w:rsidR="00822EEC" w:rsidRPr="00593DFE" w:rsidRDefault="00822EEC" w:rsidP="00822EEC">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Социально-коммуникативное развитие.</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Коммуникативная деятельность - Формы образовательной деятельности: ОБЖ, игровые проблемные ситуации, беседы, викторины. - Продолжительность и количество ООД – в режимных моментах. Самообслуживание и элементарный бытовой труд - Формы образовательной деятельности: поручения, дежурство, игры, беседы, ХБТ. - Продолжительность и количество ООД - Ежедневно в режимных моментах. Игровая деятельность - Формы образовательной деятельности: Сюжетно-ролевые, дидактические и др. - Продолжительность и количество ООД - в режимных моментах.</w:t>
      </w:r>
    </w:p>
    <w:p w:rsidR="00822EEC" w:rsidRPr="00593DFE" w:rsidRDefault="00822EEC" w:rsidP="00822EEC">
      <w:pPr>
        <w:numPr>
          <w:ilvl w:val="0"/>
          <w:numId w:val="30"/>
        </w:numPr>
        <w:shd w:val="clear" w:color="auto" w:fill="FFFFFF"/>
        <w:tabs>
          <w:tab w:val="left" w:pos="142"/>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Художественно-эстетическое развитие</w:t>
      </w:r>
      <w:r w:rsidRPr="00593DFE">
        <w:rPr>
          <w:rFonts w:ascii="Times New Roman" w:eastAsia="Times New Roman" w:hAnsi="Times New Roman" w:cs="Times New Roman"/>
          <w:color w:val="000000"/>
          <w:sz w:val="24"/>
          <w:szCs w:val="24"/>
          <w:lang w:val="ru-RU" w:eastAsia="ru-RU"/>
        </w:rPr>
        <w:t xml:space="preserve">. Изобразительная деятельность - Формы образовательной деятельности: Рисование, лепка, аппликация, ручной труд. - Продолжительность и количество ООД  рисование– </w:t>
      </w:r>
      <w:proofErr w:type="gramStart"/>
      <w:r w:rsidRPr="00593DFE">
        <w:rPr>
          <w:rFonts w:ascii="Times New Roman" w:eastAsia="Times New Roman" w:hAnsi="Times New Roman" w:cs="Times New Roman"/>
          <w:color w:val="000000"/>
          <w:sz w:val="24"/>
          <w:szCs w:val="24"/>
          <w:lang w:val="ru-RU" w:eastAsia="ru-RU"/>
        </w:rPr>
        <w:t xml:space="preserve">в </w:t>
      </w:r>
      <w:proofErr w:type="gramEnd"/>
      <w:r w:rsidRPr="00593DFE">
        <w:rPr>
          <w:rFonts w:ascii="Times New Roman" w:eastAsia="Times New Roman" w:hAnsi="Times New Roman" w:cs="Times New Roman"/>
          <w:color w:val="000000"/>
          <w:sz w:val="24"/>
          <w:szCs w:val="24"/>
          <w:lang w:val="ru-RU" w:eastAsia="ru-RU"/>
        </w:rPr>
        <w:t>неделю 2  по 25 мин.. Лепка, аппликация, ручной труд- 1 раз  в неделю по 25 мин.</w:t>
      </w:r>
    </w:p>
    <w:p w:rsidR="00822EEC" w:rsidRPr="00593DFE" w:rsidRDefault="00822EEC" w:rsidP="00822EEC">
      <w:pPr>
        <w:shd w:val="clear" w:color="auto" w:fill="FFFFFF"/>
        <w:tabs>
          <w:tab w:val="left" w:pos="142"/>
          <w:tab w:val="num" w:pos="360"/>
          <w:tab w:val="num" w:pos="720"/>
          <w:tab w:val="left" w:pos="993"/>
        </w:tabs>
        <w:spacing w:after="0" w:line="240" w:lineRule="auto"/>
        <w:ind w:right="-142"/>
        <w:jc w:val="both"/>
        <w:rPr>
          <w:rFonts w:ascii="Times New Roman" w:eastAsia="Times New Roman" w:hAnsi="Times New Roman" w:cs="Times New Roman"/>
          <w:color w:val="000000"/>
          <w:sz w:val="24"/>
          <w:szCs w:val="24"/>
          <w:lang w:eastAsia="ru-RU"/>
        </w:rPr>
      </w:pPr>
      <w:r w:rsidRPr="00593DFE">
        <w:rPr>
          <w:rFonts w:ascii="Times New Roman" w:eastAsia="Times New Roman" w:hAnsi="Times New Roman" w:cs="Times New Roman"/>
          <w:color w:val="000000"/>
          <w:sz w:val="24"/>
          <w:szCs w:val="24"/>
          <w:lang w:val="ru-RU" w:eastAsia="ru-RU"/>
        </w:rPr>
        <w:t xml:space="preserve">Музыкальная деятельность - Формы образовательной деятельности: Слушание, импровизация, исполнение, музыкально-подвижные игры, досуги, праздники и развлечения. - Продолжительность и количество ООД – в неделю </w:t>
      </w:r>
      <w:r w:rsidRPr="00593DFE">
        <w:rPr>
          <w:rFonts w:ascii="Times New Roman" w:eastAsia="Times New Roman" w:hAnsi="Times New Roman" w:cs="Times New Roman"/>
          <w:color w:val="000000"/>
          <w:sz w:val="24"/>
          <w:szCs w:val="24"/>
          <w:lang w:eastAsia="ru-RU"/>
        </w:rPr>
        <w:t>2  по</w:t>
      </w:r>
      <w:r w:rsidRPr="00593DFE">
        <w:rPr>
          <w:rFonts w:ascii="Times New Roman" w:eastAsia="Times New Roman" w:hAnsi="Times New Roman" w:cs="Times New Roman"/>
          <w:color w:val="000000"/>
          <w:sz w:val="24"/>
          <w:szCs w:val="24"/>
          <w:lang w:val="ru-RU" w:eastAsia="ru-RU"/>
        </w:rPr>
        <w:t>25</w:t>
      </w:r>
      <w:r w:rsidRPr="00593DFE">
        <w:rPr>
          <w:rFonts w:ascii="Times New Roman" w:eastAsia="Times New Roman" w:hAnsi="Times New Roman" w:cs="Times New Roman"/>
          <w:color w:val="000000"/>
          <w:sz w:val="24"/>
          <w:szCs w:val="24"/>
          <w:lang w:eastAsia="ru-RU"/>
        </w:rPr>
        <w:t>мин</w:t>
      </w:r>
      <w:proofErr w:type="gramStart"/>
      <w:r w:rsidRPr="00593DFE">
        <w:rPr>
          <w:rFonts w:ascii="Times New Roman" w:eastAsia="Times New Roman" w:hAnsi="Times New Roman" w:cs="Times New Roman"/>
          <w:color w:val="000000"/>
          <w:sz w:val="24"/>
          <w:szCs w:val="24"/>
          <w:lang w:eastAsia="ru-RU"/>
        </w:rPr>
        <w:t>..</w:t>
      </w:r>
      <w:proofErr w:type="gramEnd"/>
    </w:p>
    <w:p w:rsidR="00822EEC" w:rsidRPr="00593DFE" w:rsidRDefault="00822EEC" w:rsidP="00822EEC">
      <w:pPr>
        <w:numPr>
          <w:ilvl w:val="0"/>
          <w:numId w:val="31"/>
        </w:numPr>
        <w:shd w:val="clear" w:color="auto" w:fill="FFFFFF"/>
        <w:tabs>
          <w:tab w:val="left" w:pos="142"/>
          <w:tab w:val="left" w:pos="284"/>
          <w:tab w:val="num" w:pos="360"/>
          <w:tab w:val="left" w:pos="993"/>
        </w:tabs>
        <w:spacing w:after="0" w:line="240" w:lineRule="auto"/>
        <w:ind w:left="0" w:right="-142" w:firstLine="0"/>
        <w:jc w:val="both"/>
        <w:rPr>
          <w:rFonts w:ascii="Times New Roman" w:eastAsia="Times New Roman" w:hAnsi="Times New Roman" w:cs="Times New Roman"/>
          <w:color w:val="000000"/>
          <w:sz w:val="24"/>
          <w:szCs w:val="24"/>
          <w:lang w:val="ru-RU" w:eastAsia="ru-RU"/>
        </w:rPr>
      </w:pPr>
      <w:r w:rsidRPr="00593DFE">
        <w:rPr>
          <w:rFonts w:ascii="Times New Roman" w:eastAsia="Times New Roman" w:hAnsi="Times New Roman" w:cs="Times New Roman"/>
          <w:i/>
          <w:iCs/>
          <w:color w:val="000000"/>
          <w:sz w:val="24"/>
          <w:szCs w:val="24"/>
          <w:lang w:val="ru-RU" w:eastAsia="ru-RU"/>
        </w:rPr>
        <w:t>Вариативная часть</w:t>
      </w:r>
      <w:r w:rsidRPr="00593DFE">
        <w:rPr>
          <w:rFonts w:ascii="Times New Roman" w:eastAsia="Times New Roman" w:hAnsi="Times New Roman" w:cs="Times New Roman"/>
          <w:i/>
          <w:iCs/>
          <w:color w:val="000000"/>
          <w:sz w:val="24"/>
          <w:szCs w:val="24"/>
          <w:lang w:eastAsia="ru-RU"/>
        </w:rPr>
        <w:t> </w:t>
      </w:r>
      <w:r w:rsidRPr="00593DFE">
        <w:rPr>
          <w:rFonts w:ascii="Times New Roman" w:eastAsia="Times New Roman" w:hAnsi="Times New Roman" w:cs="Times New Roman"/>
          <w:color w:val="000000"/>
          <w:sz w:val="24"/>
          <w:szCs w:val="24"/>
          <w:lang w:val="ru-RU" w:eastAsia="ru-RU"/>
        </w:rPr>
        <w:t xml:space="preserve">–1 занятие по познавательно-исследовательской деятельности- 25мин. </w:t>
      </w:r>
    </w:p>
    <w:p w:rsidR="00822EEC" w:rsidRPr="00593DFE" w:rsidRDefault="00822EEC" w:rsidP="00822EEC">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bCs/>
          <w:i/>
          <w:sz w:val="24"/>
          <w:szCs w:val="24"/>
          <w:u w:val="single"/>
          <w:lang w:val="ru-RU"/>
        </w:rPr>
        <w:t>Ежедневное чтение</w:t>
      </w:r>
      <w:proofErr w:type="gramStart"/>
      <w:r w:rsidRPr="00593DFE">
        <w:rPr>
          <w:rFonts w:ascii="Times New Roman" w:hAnsi="Times New Roman" w:cs="Times New Roman"/>
          <w:bCs/>
          <w:i/>
          <w:sz w:val="24"/>
          <w:szCs w:val="24"/>
          <w:lang w:val="ru-RU"/>
        </w:rPr>
        <w:t>.</w:t>
      </w:r>
      <w:r w:rsidRPr="00593DFE">
        <w:rPr>
          <w:rFonts w:ascii="Times New Roman" w:hAnsi="Times New Roman" w:cs="Times New Roman"/>
          <w:sz w:val="24"/>
          <w:szCs w:val="24"/>
          <w:lang w:val="ru-RU"/>
        </w:rPr>
        <w:t>В</w:t>
      </w:r>
      <w:proofErr w:type="gramEnd"/>
      <w:r w:rsidRPr="00593DFE">
        <w:rPr>
          <w:rFonts w:ascii="Times New Roman" w:hAnsi="Times New Roman" w:cs="Times New Roman"/>
          <w:sz w:val="24"/>
          <w:szCs w:val="24"/>
          <w:lang w:val="ru-RU"/>
        </w:rPr>
        <w:t xml:space="preserve"> режиме дня  целесообразно выделить постоянное время ежедневного чтения детям. Читать следует не только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должен быть выбор: слушать или заниматься своими делами.</w:t>
      </w:r>
    </w:p>
    <w:p w:rsidR="00822EEC" w:rsidRPr="00593DFE" w:rsidRDefault="00822EEC" w:rsidP="00822EEC">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Задача педагога — сделать процесс чтения увлекательным и интересным для всех детей.</w:t>
      </w:r>
    </w:p>
    <w:p w:rsidR="00822EEC" w:rsidRPr="00593DFE" w:rsidRDefault="00822EEC" w:rsidP="00822EEC">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i/>
          <w:sz w:val="24"/>
          <w:szCs w:val="24"/>
          <w:u w:val="single"/>
          <w:lang w:val="ru-RU"/>
        </w:rPr>
        <w:t>Организация  сна</w:t>
      </w:r>
      <w:r w:rsidRPr="00593DFE">
        <w:rPr>
          <w:rFonts w:ascii="Times New Roman" w:hAnsi="Times New Roman" w:cs="Times New Roman"/>
          <w:sz w:val="24"/>
          <w:szCs w:val="24"/>
          <w:lang w:val="ru-RU"/>
        </w:rPr>
        <w:t>. Общая  продолжительность  суточного  сна  для детей  дошкольного  возраста  12-12,5 часов,  из  которых  2,0-2,5 часа  отводят  дневному  сну.</w:t>
      </w:r>
    </w:p>
    <w:p w:rsidR="00822EEC" w:rsidRPr="00593DFE" w:rsidRDefault="00822EEC" w:rsidP="00822EEC">
      <w:pPr>
        <w:spacing w:after="0" w:line="240" w:lineRule="auto"/>
        <w:ind w:right="-142" w:firstLine="709"/>
        <w:jc w:val="both"/>
        <w:rPr>
          <w:rFonts w:ascii="Times New Roman" w:hAnsi="Times New Roman" w:cs="Times New Roman"/>
          <w:b/>
          <w:i/>
          <w:sz w:val="24"/>
          <w:szCs w:val="24"/>
          <w:lang w:val="ru-RU"/>
        </w:rPr>
      </w:pPr>
      <w:r w:rsidRPr="00593DFE">
        <w:rPr>
          <w:rFonts w:ascii="Times New Roman" w:hAnsi="Times New Roman" w:cs="Times New Roman"/>
          <w:sz w:val="24"/>
          <w:szCs w:val="24"/>
          <w:lang w:val="ru-RU"/>
        </w:rPr>
        <w:t>При организации сна учитываются следующие</w:t>
      </w:r>
      <w:r w:rsidRPr="00593DFE">
        <w:rPr>
          <w:rFonts w:ascii="Times New Roman" w:hAnsi="Times New Roman" w:cs="Times New Roman"/>
          <w:b/>
          <w:i/>
          <w:sz w:val="24"/>
          <w:szCs w:val="24"/>
          <w:lang w:val="ru-RU"/>
        </w:rPr>
        <w:t xml:space="preserve"> правила:</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1. В момент подготовки ко сну обстановка должна быть спокойной, шумные игры исключаются за 30 мин до сна.</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2. Первыми за обеденный стол садятся дети с ослабленным здоровьем, чтобы затем они первыми ложились в постель.</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3. Спальню перед сном проветривают со снижением температуры воздуха в помещении на 3—5 градусов.  </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4. Во время сна детей  присутствие    воспитателя  (или  его  помощника)  в  спальне  обязательно. </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5. Не допускается хранение в спальне лекарств и дезинфицирующих растворов.</w:t>
      </w:r>
    </w:p>
    <w:p w:rsidR="00822EEC" w:rsidRPr="00593DFE" w:rsidRDefault="00822EEC" w:rsidP="00822EEC">
      <w:pPr>
        <w:spacing w:after="0" w:line="240" w:lineRule="auto"/>
        <w:ind w:right="-142"/>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   6.Необходимо правильно разбудить детей; дать возможность 5-10 минут полежать, но не задерживать их в постели</w:t>
      </w:r>
    </w:p>
    <w:p w:rsidR="00822EEC" w:rsidRPr="00593DFE" w:rsidRDefault="00822EEC" w:rsidP="00822EEC">
      <w:pPr>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Организация  прогулки.</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Ежедневная  продолжительность  прогулки  детей  в  ДОУ  составляет  около  4- 4,5 часов.  Прогулку  организуют  2  раза  в  день:  в  первую  половину  дня – до  обеда  и во  вторую   половину  дня – после  дневного  сна  и  (или)  перед  уходом  детей  домой.  При  температуре  воздуха  ниже  -  15</w:t>
      </w:r>
      <w:proofErr w:type="gramStart"/>
      <w:r w:rsidRPr="00593DFE">
        <w:rPr>
          <w:rFonts w:ascii="Times New Roman" w:hAnsi="Times New Roman" w:cs="Times New Roman"/>
          <w:sz w:val="24"/>
          <w:szCs w:val="24"/>
          <w:lang w:val="ru-RU"/>
        </w:rPr>
        <w:t>°С</w:t>
      </w:r>
      <w:proofErr w:type="gramEnd"/>
      <w:r w:rsidRPr="00593DFE">
        <w:rPr>
          <w:rFonts w:ascii="Times New Roman" w:hAnsi="Times New Roman" w:cs="Times New Roman"/>
          <w:sz w:val="24"/>
          <w:szCs w:val="24"/>
          <w:lang w:val="ru-RU"/>
        </w:rPr>
        <w:t xml:space="preserve">  и  скорости  ветра более  7 м/с  продолжительность  прогулки  сокращается.  Прогулка  не  проводится  для  детей  5-7  лет  -  при  температуре воздуха  ниже – 20</w:t>
      </w:r>
      <w:proofErr w:type="gramStart"/>
      <w:r w:rsidRPr="00593DFE">
        <w:rPr>
          <w:rFonts w:ascii="Times New Roman" w:hAnsi="Times New Roman" w:cs="Times New Roman"/>
          <w:sz w:val="24"/>
          <w:szCs w:val="24"/>
          <w:lang w:val="ru-RU"/>
        </w:rPr>
        <w:t>°С</w:t>
      </w:r>
      <w:proofErr w:type="gramEnd"/>
      <w:r w:rsidRPr="00593DFE">
        <w:rPr>
          <w:rFonts w:ascii="Times New Roman" w:hAnsi="Times New Roman" w:cs="Times New Roman"/>
          <w:sz w:val="24"/>
          <w:szCs w:val="24"/>
          <w:lang w:val="ru-RU"/>
        </w:rPr>
        <w:t xml:space="preserve">  и  скорости  ветра  более  15  м/с. </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Прогулка  состоит  из  следующих  </w:t>
      </w:r>
      <w:r w:rsidRPr="00593DFE">
        <w:rPr>
          <w:rFonts w:ascii="Times New Roman" w:hAnsi="Times New Roman" w:cs="Times New Roman"/>
          <w:b/>
          <w:i/>
          <w:sz w:val="24"/>
          <w:szCs w:val="24"/>
          <w:lang w:val="ru-RU"/>
        </w:rPr>
        <w:t>частей</w:t>
      </w:r>
      <w:r w:rsidRPr="00593DFE">
        <w:rPr>
          <w:rFonts w:ascii="Times New Roman" w:hAnsi="Times New Roman" w:cs="Times New Roman"/>
          <w:sz w:val="24"/>
          <w:szCs w:val="24"/>
          <w:lang w:val="ru-RU"/>
        </w:rPr>
        <w:t xml:space="preserve">: </w:t>
      </w:r>
    </w:p>
    <w:p w:rsidR="00822EEC" w:rsidRPr="00593DFE" w:rsidRDefault="00822EEC" w:rsidP="00822EEC">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 xml:space="preserve">наблюдение, </w:t>
      </w:r>
    </w:p>
    <w:p w:rsidR="00822EEC" w:rsidRPr="00593DFE" w:rsidRDefault="00822EEC" w:rsidP="00822EEC">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lastRenderedPageBreak/>
        <w:t>подвижные</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игры,</w:t>
      </w:r>
    </w:p>
    <w:p w:rsidR="00822EEC" w:rsidRPr="00593DFE" w:rsidRDefault="00822EEC" w:rsidP="00822EEC">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труд</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на</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 xml:space="preserve">участке, </w:t>
      </w:r>
    </w:p>
    <w:p w:rsidR="00822EEC" w:rsidRPr="00593DFE" w:rsidRDefault="00822EEC" w:rsidP="00822EEC">
      <w:pPr>
        <w:widowControl w:val="0"/>
        <w:numPr>
          <w:ilvl w:val="0"/>
          <w:numId w:val="6"/>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самостоятельная</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игровая</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деятельность</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 xml:space="preserve">детей, </w:t>
      </w:r>
    </w:p>
    <w:p w:rsidR="00822EEC" w:rsidRPr="00593DFE" w:rsidRDefault="00822EEC" w:rsidP="00822EEC">
      <w:pPr>
        <w:widowControl w:val="0"/>
        <w:numPr>
          <w:ilvl w:val="0"/>
          <w:numId w:val="6"/>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индивидуальная работа с  детьми  по развитию физических качеств. </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Один раз в неделю с 3-х летнего возраста с детьми проводят </w:t>
      </w:r>
      <w:r w:rsidRPr="00593DFE">
        <w:rPr>
          <w:rFonts w:ascii="Times New Roman" w:hAnsi="Times New Roman" w:cs="Times New Roman"/>
          <w:b/>
          <w:i/>
          <w:sz w:val="24"/>
          <w:szCs w:val="24"/>
          <w:lang w:val="ru-RU"/>
        </w:rPr>
        <w:t>целевые прогулки</w:t>
      </w:r>
      <w:r w:rsidRPr="00593DFE">
        <w:rPr>
          <w:rFonts w:ascii="Times New Roman" w:hAnsi="Times New Roman" w:cs="Times New Roman"/>
          <w:sz w:val="24"/>
          <w:szCs w:val="24"/>
          <w:lang w:val="ru-RU"/>
        </w:rPr>
        <w:t>.</w:t>
      </w:r>
    </w:p>
    <w:p w:rsidR="00822EEC" w:rsidRPr="00593DFE" w:rsidRDefault="00822EEC" w:rsidP="00822EEC">
      <w:pPr>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Организация  питания.</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  процессе  организации  питания  решаются  </w:t>
      </w:r>
      <w:r w:rsidRPr="00593DFE">
        <w:rPr>
          <w:rFonts w:ascii="Times New Roman" w:hAnsi="Times New Roman" w:cs="Times New Roman"/>
          <w:b/>
          <w:i/>
          <w:sz w:val="24"/>
          <w:szCs w:val="24"/>
          <w:lang w:val="ru-RU"/>
        </w:rPr>
        <w:t>задачи  гигиены  и  правил  питания</w:t>
      </w:r>
      <w:r w:rsidRPr="00593DFE">
        <w:rPr>
          <w:rFonts w:ascii="Times New Roman" w:hAnsi="Times New Roman" w:cs="Times New Roman"/>
          <w:sz w:val="24"/>
          <w:szCs w:val="24"/>
          <w:lang w:val="ru-RU"/>
        </w:rPr>
        <w:t>:</w:t>
      </w:r>
    </w:p>
    <w:p w:rsidR="00822EEC" w:rsidRPr="00593DFE" w:rsidRDefault="00822EEC" w:rsidP="00822EEC">
      <w:pPr>
        <w:widowControl w:val="0"/>
        <w:numPr>
          <w:ilvl w:val="0"/>
          <w:numId w:val="7"/>
        </w:numPr>
        <w:suppressAutoHyphens/>
        <w:spacing w:after="0" w:line="240" w:lineRule="auto"/>
        <w:ind w:left="0" w:right="-142" w:firstLine="709"/>
        <w:jc w:val="both"/>
        <w:rPr>
          <w:rFonts w:ascii="Times New Roman" w:hAnsi="Times New Roman" w:cs="Times New Roman"/>
          <w:sz w:val="24"/>
          <w:szCs w:val="24"/>
        </w:rPr>
      </w:pPr>
      <w:r w:rsidRPr="00593DFE">
        <w:rPr>
          <w:rFonts w:ascii="Times New Roman" w:hAnsi="Times New Roman" w:cs="Times New Roman"/>
          <w:sz w:val="24"/>
          <w:szCs w:val="24"/>
        </w:rPr>
        <w:t>мытье</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рук</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перед</w:t>
      </w:r>
      <w:r>
        <w:rPr>
          <w:rFonts w:ascii="Times New Roman" w:hAnsi="Times New Roman" w:cs="Times New Roman"/>
          <w:sz w:val="24"/>
          <w:szCs w:val="24"/>
          <w:lang w:val="ru-RU"/>
        </w:rPr>
        <w:t xml:space="preserve"> </w:t>
      </w:r>
      <w:r w:rsidRPr="00593DFE">
        <w:rPr>
          <w:rFonts w:ascii="Times New Roman" w:hAnsi="Times New Roman" w:cs="Times New Roman"/>
          <w:sz w:val="24"/>
          <w:szCs w:val="24"/>
        </w:rPr>
        <w:t>едой;</w:t>
      </w:r>
    </w:p>
    <w:p w:rsidR="00822EEC" w:rsidRPr="00593DFE" w:rsidRDefault="00822EEC" w:rsidP="00822EEC">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класть  пищу  в  рот  небольшими  кусочками  и  хорошо  ее  пережевывать;</w:t>
      </w:r>
    </w:p>
    <w:p w:rsidR="00822EEC" w:rsidRPr="00593DFE" w:rsidRDefault="00822EEC" w:rsidP="00822EEC">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рот  и  руки  вытирать  бумажной  салфеткой;</w:t>
      </w:r>
    </w:p>
    <w:p w:rsidR="00822EEC" w:rsidRPr="00593DFE" w:rsidRDefault="00822EEC" w:rsidP="00822EEC">
      <w:pPr>
        <w:widowControl w:val="0"/>
        <w:numPr>
          <w:ilvl w:val="0"/>
          <w:numId w:val="7"/>
        </w:numPr>
        <w:suppressAutoHyphens/>
        <w:spacing w:after="0" w:line="240" w:lineRule="auto"/>
        <w:ind w:left="0"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после  окончания  еды  полоскать  рот.</w:t>
      </w:r>
    </w:p>
    <w:p w:rsidR="00822EEC" w:rsidRPr="00593DFE" w:rsidRDefault="00822EEC" w:rsidP="00822EEC">
      <w:pPr>
        <w:spacing w:after="0" w:line="240" w:lineRule="auto"/>
        <w:ind w:right="-142" w:firstLine="709"/>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В организации питания,  начиная  со  средней  группы, принимают участие дежурные воспитанники группы. Учитывается и уровень самостоятельности детей. Работа  дежурных сочетается  с работой каждого ребенка: дети сами могут убирать за собой тарелки, а салфетки собирают дежурные. </w:t>
      </w:r>
    </w:p>
    <w:p w:rsidR="00822EEC" w:rsidRPr="00593DFE" w:rsidRDefault="00822EEC" w:rsidP="00822EEC">
      <w:pPr>
        <w:spacing w:after="0" w:line="240" w:lineRule="auto"/>
        <w:ind w:right="-142"/>
        <w:jc w:val="both"/>
        <w:rPr>
          <w:rFonts w:ascii="Times New Roman" w:hAnsi="Times New Roman" w:cs="Times New Roman"/>
          <w:i/>
          <w:sz w:val="24"/>
          <w:szCs w:val="24"/>
          <w:u w:val="single"/>
          <w:lang w:val="ru-RU"/>
        </w:rPr>
      </w:pPr>
      <w:r w:rsidRPr="00593DFE">
        <w:rPr>
          <w:rFonts w:ascii="Times New Roman" w:hAnsi="Times New Roman" w:cs="Times New Roman"/>
          <w:i/>
          <w:sz w:val="24"/>
          <w:szCs w:val="24"/>
          <w:u w:val="single"/>
          <w:lang w:val="ru-RU"/>
        </w:rPr>
        <w:t xml:space="preserve">Организация совместной деятельности </w:t>
      </w:r>
    </w:p>
    <w:p w:rsidR="00822EEC" w:rsidRPr="00593DFE" w:rsidRDefault="00822EEC" w:rsidP="00822EEC">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i/>
          <w:sz w:val="24"/>
          <w:szCs w:val="24"/>
          <w:lang w:val="ru-RU"/>
        </w:rPr>
        <w:t>Совместная деятельность</w:t>
      </w:r>
      <w:r w:rsidRPr="00593DFE">
        <w:rPr>
          <w:rFonts w:ascii="Times New Roman" w:hAnsi="Times New Roman" w:cs="Times New Roman"/>
          <w:b/>
          <w:sz w:val="24"/>
          <w:szCs w:val="24"/>
          <w:lang w:val="ru-RU"/>
        </w:rPr>
        <w:t xml:space="preserve"> – </w:t>
      </w:r>
      <w:r w:rsidRPr="00593DFE">
        <w:rPr>
          <w:rFonts w:ascii="Times New Roman" w:hAnsi="Times New Roman" w:cs="Times New Roman"/>
          <w:bCs/>
          <w:sz w:val="24"/>
          <w:szCs w:val="24"/>
          <w:lang w:val="ru-RU"/>
        </w:rPr>
        <w:t>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w:t>
      </w:r>
    </w:p>
    <w:p w:rsidR="00822EEC" w:rsidRPr="00593DFE" w:rsidRDefault="00822EEC" w:rsidP="00822EEC">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Отличается </w:t>
      </w:r>
      <w:r w:rsidRPr="00593DFE">
        <w:rPr>
          <w:rFonts w:ascii="Times New Roman" w:hAnsi="Times New Roman" w:cs="Times New Roman"/>
          <w:bCs/>
          <w:i/>
          <w:iCs/>
          <w:sz w:val="24"/>
          <w:szCs w:val="24"/>
          <w:lang w:val="ru-RU"/>
        </w:rPr>
        <w:t>наличием партнерской (равноправной) позиции взрослого и партнерской формой организации</w:t>
      </w:r>
      <w:r w:rsidRPr="00593DFE">
        <w:rPr>
          <w:rFonts w:ascii="Times New Roman" w:hAnsi="Times New Roman" w:cs="Times New Roman"/>
          <w:bCs/>
          <w:sz w:val="24"/>
          <w:szCs w:val="24"/>
          <w:lang w:val="ru-RU"/>
        </w:rPr>
        <w:t xml:space="preserve"> (возможность свободного размещения, перемещения и общения детей в процессе образовательной деятельности). </w:t>
      </w:r>
    </w:p>
    <w:p w:rsidR="00822EEC" w:rsidRPr="00593DFE" w:rsidRDefault="00822EEC" w:rsidP="00822EEC">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Предполагает </w:t>
      </w:r>
      <w:r w:rsidRPr="00593DFE">
        <w:rPr>
          <w:rFonts w:ascii="Times New Roman" w:hAnsi="Times New Roman" w:cs="Times New Roman"/>
          <w:bCs/>
          <w:i/>
          <w:iCs/>
          <w:sz w:val="24"/>
          <w:szCs w:val="24"/>
          <w:lang w:val="ru-RU"/>
        </w:rPr>
        <w:t>индивидуальную, подгрупповую и групповую формы</w:t>
      </w:r>
      <w:r w:rsidRPr="00593DFE">
        <w:rPr>
          <w:rFonts w:ascii="Times New Roman" w:hAnsi="Times New Roman" w:cs="Times New Roman"/>
          <w:bCs/>
          <w:sz w:val="24"/>
          <w:szCs w:val="24"/>
          <w:lang w:val="ru-RU"/>
        </w:rPr>
        <w:t xml:space="preserve"> организации работы с воспитанниками. </w:t>
      </w:r>
    </w:p>
    <w:p w:rsidR="00822EEC" w:rsidRPr="00593DFE" w:rsidRDefault="00822EEC" w:rsidP="00822EEC">
      <w:pPr>
        <w:shd w:val="clear" w:color="auto" w:fill="FFFFFF"/>
        <w:spacing w:after="0" w:line="240" w:lineRule="auto"/>
        <w:ind w:right="-142"/>
        <w:jc w:val="both"/>
        <w:rPr>
          <w:rFonts w:ascii="Times New Roman" w:hAnsi="Times New Roman" w:cs="Times New Roman"/>
          <w:i/>
          <w:sz w:val="24"/>
          <w:szCs w:val="24"/>
          <w:lang w:val="ru-RU"/>
        </w:rPr>
      </w:pPr>
      <w:r w:rsidRPr="00593DFE">
        <w:rPr>
          <w:rFonts w:ascii="Times New Roman" w:hAnsi="Times New Roman" w:cs="Times New Roman"/>
          <w:i/>
          <w:sz w:val="24"/>
          <w:szCs w:val="24"/>
          <w:u w:val="single"/>
          <w:lang w:val="ru-RU"/>
        </w:rPr>
        <w:t>Организация самостоятельной деятельности</w:t>
      </w:r>
      <w:r w:rsidRPr="00593DFE">
        <w:rPr>
          <w:rFonts w:ascii="Times New Roman" w:hAnsi="Times New Roman" w:cs="Times New Roman"/>
          <w:i/>
          <w:sz w:val="24"/>
          <w:szCs w:val="24"/>
          <w:lang w:val="ru-RU"/>
        </w:rPr>
        <w:t>.</w:t>
      </w:r>
    </w:p>
    <w:p w:rsidR="00822EEC" w:rsidRPr="00593DFE" w:rsidRDefault="00822EEC" w:rsidP="00822EEC">
      <w:pPr>
        <w:spacing w:after="0" w:line="240" w:lineRule="auto"/>
        <w:ind w:right="-142" w:firstLine="709"/>
        <w:jc w:val="both"/>
        <w:rPr>
          <w:rFonts w:ascii="Times New Roman" w:hAnsi="Times New Roman" w:cs="Times New Roman"/>
          <w:i/>
          <w:sz w:val="24"/>
          <w:szCs w:val="24"/>
          <w:lang w:val="ru-RU"/>
        </w:rPr>
      </w:pPr>
      <w:r w:rsidRPr="00593DFE">
        <w:rPr>
          <w:rFonts w:ascii="Times New Roman" w:hAnsi="Times New Roman" w:cs="Times New Roman"/>
          <w:i/>
          <w:sz w:val="24"/>
          <w:szCs w:val="24"/>
          <w:lang w:val="ru-RU"/>
        </w:rPr>
        <w:t>Самостоятельная деятельность:</w:t>
      </w:r>
    </w:p>
    <w:p w:rsidR="00822EEC" w:rsidRPr="00593DFE" w:rsidRDefault="00822EEC" w:rsidP="00822EEC">
      <w:pPr>
        <w:spacing w:after="0" w:line="240" w:lineRule="auto"/>
        <w:ind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1) свободная деятельность воспитанников в условиях созданной педагогами предметно-развивающей образовательной среды, обеспечивающая </w:t>
      </w:r>
      <w:r w:rsidRPr="00593DFE">
        <w:rPr>
          <w:rFonts w:ascii="Times New Roman" w:hAnsi="Times New Roman" w:cs="Times New Roman"/>
          <w:bCs/>
          <w:iCs/>
          <w:sz w:val="24"/>
          <w:szCs w:val="24"/>
          <w:lang w:val="ru-RU"/>
        </w:rPr>
        <w:t>выбор каждым ребенком деятельности</w:t>
      </w:r>
      <w:r w:rsidRPr="00593DFE">
        <w:rPr>
          <w:rFonts w:ascii="Times New Roman" w:hAnsi="Times New Roman" w:cs="Times New Roman"/>
          <w:bCs/>
          <w:sz w:val="24"/>
          <w:szCs w:val="24"/>
          <w:lang w:val="ru-RU"/>
        </w:rPr>
        <w:t xml:space="preserve"> по интересам и </w:t>
      </w:r>
      <w:r w:rsidRPr="00593DFE">
        <w:rPr>
          <w:rFonts w:ascii="Times New Roman" w:hAnsi="Times New Roman" w:cs="Times New Roman"/>
          <w:bCs/>
          <w:iCs/>
          <w:sz w:val="24"/>
          <w:szCs w:val="24"/>
          <w:lang w:val="ru-RU"/>
        </w:rPr>
        <w:t xml:space="preserve">позволяющая </w:t>
      </w:r>
      <w:r w:rsidRPr="00593DFE">
        <w:rPr>
          <w:rFonts w:ascii="Times New Roman" w:hAnsi="Times New Roman" w:cs="Times New Roman"/>
          <w:bCs/>
          <w:sz w:val="24"/>
          <w:szCs w:val="24"/>
          <w:lang w:val="ru-RU"/>
        </w:rPr>
        <w:t xml:space="preserve">ему </w:t>
      </w:r>
      <w:r w:rsidRPr="00593DFE">
        <w:rPr>
          <w:rFonts w:ascii="Times New Roman" w:hAnsi="Times New Roman" w:cs="Times New Roman"/>
          <w:bCs/>
          <w:iCs/>
          <w:sz w:val="24"/>
          <w:szCs w:val="24"/>
          <w:lang w:val="ru-RU"/>
        </w:rPr>
        <w:t>взаимодействовать со сверстниками или действовать индивидуально;</w:t>
      </w:r>
    </w:p>
    <w:p w:rsidR="00822EEC" w:rsidRDefault="00822EEC" w:rsidP="00822EEC">
      <w:pPr>
        <w:widowControl w:val="0"/>
        <w:numPr>
          <w:ilvl w:val="2"/>
          <w:numId w:val="8"/>
        </w:numPr>
        <w:shd w:val="clear" w:color="auto" w:fill="FFFFFF"/>
        <w:suppressAutoHyphens/>
        <w:spacing w:after="0" w:line="240" w:lineRule="auto"/>
        <w:ind w:left="0" w:right="-142" w:firstLine="709"/>
        <w:jc w:val="both"/>
        <w:rPr>
          <w:rFonts w:ascii="Times New Roman" w:hAnsi="Times New Roman" w:cs="Times New Roman"/>
          <w:bCs/>
          <w:sz w:val="24"/>
          <w:szCs w:val="24"/>
          <w:lang w:val="ru-RU"/>
        </w:rPr>
      </w:pPr>
      <w:r w:rsidRPr="00593DFE">
        <w:rPr>
          <w:rFonts w:ascii="Times New Roman" w:hAnsi="Times New Roman" w:cs="Times New Roman"/>
          <w:bCs/>
          <w:sz w:val="24"/>
          <w:szCs w:val="24"/>
          <w:lang w:val="ru-RU"/>
        </w:rPr>
        <w:t xml:space="preserve">организованная воспитателем деятельность воспитанников, </w:t>
      </w:r>
      <w:r w:rsidRPr="00593DFE">
        <w:rPr>
          <w:rFonts w:ascii="Times New Roman" w:hAnsi="Times New Roman" w:cs="Times New Roman"/>
          <w:bCs/>
          <w:iCs/>
          <w:sz w:val="24"/>
          <w:szCs w:val="24"/>
          <w:lang w:val="ru-RU"/>
        </w:rPr>
        <w:t>направленная на решение задач, связанных с интересами других людей</w:t>
      </w:r>
      <w:r w:rsidRPr="00593DFE">
        <w:rPr>
          <w:rFonts w:ascii="Times New Roman" w:hAnsi="Times New Roman" w:cs="Times New Roman"/>
          <w:bCs/>
          <w:sz w:val="24"/>
          <w:szCs w:val="24"/>
          <w:lang w:val="ru-RU"/>
        </w:rPr>
        <w:t xml:space="preserve"> (эмоциональное благополучие других людей, помощь другим в быту и др.).</w:t>
      </w:r>
    </w:p>
    <w:p w:rsidR="00822EEC" w:rsidRDefault="00822EEC" w:rsidP="00822EEC">
      <w:pPr>
        <w:widowControl w:val="0"/>
        <w:shd w:val="clear" w:color="auto" w:fill="FFFFFF"/>
        <w:suppressAutoHyphens/>
        <w:spacing w:after="0" w:line="240" w:lineRule="auto"/>
        <w:ind w:left="709" w:right="-142"/>
        <w:jc w:val="both"/>
        <w:rPr>
          <w:rFonts w:ascii="Times New Roman" w:hAnsi="Times New Roman" w:cs="Times New Roman"/>
          <w:bCs/>
          <w:sz w:val="24"/>
          <w:szCs w:val="24"/>
          <w:lang w:val="ru-RU"/>
        </w:rPr>
      </w:pPr>
    </w:p>
    <w:p w:rsidR="00822EEC" w:rsidRPr="00FF0B1E" w:rsidRDefault="00822EEC" w:rsidP="00822EEC">
      <w:pPr>
        <w:shd w:val="clear" w:color="auto" w:fill="FFFFFF"/>
        <w:spacing w:after="0"/>
        <w:jc w:val="both"/>
        <w:rPr>
          <w:rFonts w:ascii="Calibri" w:hAnsi="Calibri"/>
          <w:color w:val="000000"/>
          <w:lang w:val="ru-RU"/>
        </w:rPr>
      </w:pPr>
      <w:r w:rsidRPr="00FF0B1E">
        <w:rPr>
          <w:bCs/>
          <w:i/>
          <w:u w:val="single"/>
          <w:lang w:val="ru-RU"/>
        </w:rPr>
        <w:t>Вечерний круг.</w:t>
      </w:r>
      <w:r w:rsidRPr="00A55B98">
        <w:rPr>
          <w:rStyle w:val="c3"/>
          <w:color w:val="000000"/>
        </w:rPr>
        <w:t> </w:t>
      </w:r>
      <w:r w:rsidRPr="00FF0B1E">
        <w:rPr>
          <w:rStyle w:val="c3"/>
          <w:color w:val="000000"/>
          <w:lang w:val="ru-RU"/>
        </w:rPr>
        <w:t>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 Вспомнить с детьми прошедший день, все самое хорошее и интересное, чтобы у детей формировалось положительное отношение друг к другу и к детскому саду в целом. Обсуждение проблем. Обсудить проблемные ситуации, если в течение дня таковые возникали, подвести детей к самостоятельному разрешению и урегулированию проблемы, организовать обсуждение планов реализации совместных дел (проектов, мероприятий, событий и пр.).</w:t>
      </w:r>
    </w:p>
    <w:p w:rsidR="00822EEC" w:rsidRPr="00FF0B1E" w:rsidRDefault="00822EEC" w:rsidP="00822EEC">
      <w:pPr>
        <w:shd w:val="clear" w:color="auto" w:fill="FFFFFF"/>
        <w:spacing w:after="0"/>
        <w:jc w:val="both"/>
        <w:rPr>
          <w:rStyle w:val="c3"/>
          <w:color w:val="000000"/>
          <w:lang w:val="ru-RU"/>
        </w:rPr>
      </w:pPr>
      <w:r w:rsidRPr="00A55B98">
        <w:rPr>
          <w:rStyle w:val="c3"/>
          <w:color w:val="000000"/>
        </w:rPr>
        <w:t> </w:t>
      </w:r>
      <w:r w:rsidRPr="00FF0B1E">
        <w:rPr>
          <w:bCs/>
          <w:color w:val="000000"/>
          <w:shd w:val="clear" w:color="auto" w:fill="FFFFFF"/>
          <w:lang w:val="ru-RU"/>
        </w:rPr>
        <w:t>Цель вечернего круга:</w:t>
      </w:r>
      <w:r w:rsidRPr="00A55B98">
        <w:rPr>
          <w:rStyle w:val="c3"/>
          <w:color w:val="000000"/>
          <w:shd w:val="clear" w:color="auto" w:fill="FFFFFF"/>
        </w:rPr>
        <w:t> </w:t>
      </w:r>
      <w:r w:rsidRPr="00FF0B1E">
        <w:rPr>
          <w:rStyle w:val="c3"/>
          <w:color w:val="000000"/>
          <w:shd w:val="clear" w:color="auto" w:fill="FFFFFF"/>
          <w:lang w:val="ru-RU"/>
        </w:rPr>
        <w:t>научить детей осознавать и анализировать свои поступки и поступки сверстников.</w:t>
      </w:r>
    </w:p>
    <w:p w:rsidR="00822EEC" w:rsidRPr="00FF0B1E" w:rsidRDefault="00822EEC" w:rsidP="00822EEC">
      <w:pPr>
        <w:shd w:val="clear" w:color="auto" w:fill="FFFFFF"/>
        <w:spacing w:after="0"/>
        <w:jc w:val="both"/>
        <w:rPr>
          <w:rFonts w:ascii="Calibri" w:hAnsi="Calibri"/>
          <w:color w:val="000000"/>
          <w:lang w:val="ru-RU"/>
        </w:rPr>
      </w:pPr>
      <w:r w:rsidRPr="00FF0B1E">
        <w:rPr>
          <w:bCs/>
          <w:color w:val="000000"/>
          <w:lang w:val="ru-RU"/>
        </w:rPr>
        <w:lastRenderedPageBreak/>
        <w:t>Задачи:</w:t>
      </w:r>
    </w:p>
    <w:p w:rsidR="00822EEC" w:rsidRPr="00FF0B1E" w:rsidRDefault="00822EEC" w:rsidP="00822EEC">
      <w:pPr>
        <w:shd w:val="clear" w:color="auto" w:fill="FFFFFF"/>
        <w:spacing w:after="0"/>
        <w:jc w:val="both"/>
        <w:rPr>
          <w:rFonts w:ascii="Calibri" w:hAnsi="Calibri"/>
          <w:color w:val="000000"/>
          <w:lang w:val="ru-RU"/>
        </w:rPr>
      </w:pPr>
      <w:r w:rsidRPr="00FF0B1E">
        <w:rPr>
          <w:rStyle w:val="c3"/>
          <w:color w:val="000000"/>
          <w:lang w:val="ru-RU"/>
        </w:rPr>
        <w:t>• Рефлексия. (Вспомнить с детьми прошедший день).</w:t>
      </w:r>
    </w:p>
    <w:p w:rsidR="00822EEC" w:rsidRPr="00FF0B1E" w:rsidRDefault="00822EEC" w:rsidP="00822EEC">
      <w:pPr>
        <w:shd w:val="clear" w:color="auto" w:fill="FFFFFF"/>
        <w:spacing w:after="0"/>
        <w:jc w:val="both"/>
        <w:rPr>
          <w:rFonts w:ascii="Calibri" w:hAnsi="Calibri"/>
          <w:color w:val="000000"/>
          <w:lang w:val="ru-RU"/>
        </w:rPr>
      </w:pPr>
      <w:r w:rsidRPr="00FF0B1E">
        <w:rPr>
          <w:rStyle w:val="c3"/>
          <w:color w:val="000000"/>
          <w:lang w:val="ru-RU"/>
        </w:rPr>
        <w:t>• Обсуждение проблем. (Обсудить проблемные ситуации, если они возникли в течении дня, повести к самостоятельному решению).</w:t>
      </w:r>
    </w:p>
    <w:p w:rsidR="00822EEC" w:rsidRPr="00FF0B1E" w:rsidRDefault="00822EEC" w:rsidP="00822EEC">
      <w:pPr>
        <w:shd w:val="clear" w:color="auto" w:fill="FFFFFF"/>
        <w:spacing w:after="0"/>
        <w:jc w:val="both"/>
        <w:rPr>
          <w:rFonts w:ascii="Calibri" w:hAnsi="Calibri"/>
          <w:color w:val="000000"/>
          <w:lang w:val="ru-RU"/>
        </w:rPr>
      </w:pPr>
      <w:r w:rsidRPr="00FF0B1E">
        <w:rPr>
          <w:rStyle w:val="c3"/>
          <w:color w:val="000000"/>
          <w:lang w:val="ru-RU"/>
        </w:rPr>
        <w:t>• Развивающий диалог. (Предложить тему в соответствии с программой).</w:t>
      </w:r>
    </w:p>
    <w:p w:rsidR="00822EEC" w:rsidRPr="00FF0B1E" w:rsidRDefault="00822EEC" w:rsidP="00822EEC">
      <w:pPr>
        <w:shd w:val="clear" w:color="auto" w:fill="FFFFFF"/>
        <w:spacing w:after="0"/>
        <w:jc w:val="both"/>
        <w:rPr>
          <w:rFonts w:ascii="Calibri" w:hAnsi="Calibri"/>
          <w:color w:val="000000"/>
          <w:lang w:val="ru-RU"/>
        </w:rPr>
      </w:pPr>
      <w:r w:rsidRPr="00FF0B1E">
        <w:rPr>
          <w:rStyle w:val="c3"/>
          <w:color w:val="000000"/>
          <w:lang w:val="ru-RU"/>
        </w:rPr>
        <w:t>•Детское сообщество. (Дружить, быть внимательными, создавать положительный настрой).</w:t>
      </w:r>
    </w:p>
    <w:p w:rsidR="00822EEC" w:rsidRPr="00FF0B1E" w:rsidRDefault="00822EEC" w:rsidP="00822EEC">
      <w:pPr>
        <w:shd w:val="clear" w:color="auto" w:fill="FFFFFF"/>
        <w:spacing w:after="0"/>
        <w:jc w:val="both"/>
        <w:rPr>
          <w:rFonts w:ascii="Calibri" w:hAnsi="Calibri"/>
          <w:color w:val="000000"/>
          <w:lang w:val="ru-RU"/>
        </w:rPr>
      </w:pPr>
      <w:r w:rsidRPr="00FF0B1E">
        <w:rPr>
          <w:rStyle w:val="c3"/>
          <w:color w:val="000000"/>
          <w:lang w:val="ru-RU"/>
        </w:rPr>
        <w:t>• Навыки общения. (Учить детей культуре диалога).</w:t>
      </w:r>
    </w:p>
    <w:p w:rsidR="00822EEC" w:rsidRPr="00FF0B1E" w:rsidRDefault="00822EEC" w:rsidP="00822EEC">
      <w:pPr>
        <w:shd w:val="clear" w:color="auto" w:fill="FFFFFF"/>
        <w:spacing w:after="0"/>
        <w:jc w:val="both"/>
        <w:rPr>
          <w:color w:val="000000"/>
          <w:lang w:val="ru-RU"/>
        </w:rPr>
      </w:pPr>
      <w:r w:rsidRPr="00FF0B1E">
        <w:rPr>
          <w:rStyle w:val="c3"/>
          <w:color w:val="000000"/>
          <w:lang w:val="ru-RU"/>
        </w:rPr>
        <w:t>Рекомендовано организовать</w:t>
      </w:r>
      <w:r w:rsidRPr="00A55B98">
        <w:rPr>
          <w:rStyle w:val="c3"/>
          <w:color w:val="000000"/>
        </w:rPr>
        <w:t> </w:t>
      </w:r>
      <w:r w:rsidRPr="00FF0B1E">
        <w:rPr>
          <w:rStyle w:val="c2"/>
          <w:iCs/>
          <w:color w:val="000000"/>
          <w:lang w:val="ru-RU"/>
        </w:rPr>
        <w:t>во второй половине дня.</w:t>
      </w:r>
      <w:r>
        <w:rPr>
          <w:rStyle w:val="c3"/>
          <w:color w:val="000000"/>
        </w:rPr>
        <w:t> </w:t>
      </w:r>
      <w:r w:rsidRPr="00FF0B1E">
        <w:rPr>
          <w:rStyle w:val="c3"/>
          <w:color w:val="000000"/>
          <w:lang w:val="ru-RU"/>
        </w:rPr>
        <w:t>Обсуждение в среднем  дошкольном возрасте занимает от 5 до 20 минут.</w:t>
      </w:r>
    </w:p>
    <w:p w:rsidR="00822EEC" w:rsidRPr="00FF0B1E" w:rsidRDefault="00822EEC" w:rsidP="00822EEC">
      <w:pPr>
        <w:pStyle w:val="ab"/>
        <w:jc w:val="center"/>
        <w:rPr>
          <w:rFonts w:ascii="Times New Roman" w:hAnsi="Times New Roman"/>
          <w:b/>
          <w:bCs/>
          <w:sz w:val="24"/>
          <w:szCs w:val="24"/>
          <w:lang w:val="ru-RU"/>
        </w:rPr>
      </w:pPr>
      <w:r w:rsidRPr="00FF0B1E">
        <w:rPr>
          <w:rFonts w:ascii="Times New Roman" w:hAnsi="Times New Roman"/>
          <w:b/>
          <w:bCs/>
          <w:sz w:val="24"/>
          <w:szCs w:val="24"/>
          <w:lang w:val="ru-RU"/>
        </w:rPr>
        <w:t>Примерный образец работы педагога (воспитателя) по разделу «Вечерний круг»</w:t>
      </w:r>
    </w:p>
    <w:p w:rsidR="00822EEC" w:rsidRPr="00FF0B1E" w:rsidRDefault="00822EEC" w:rsidP="00822EEC">
      <w:pPr>
        <w:pStyle w:val="ab"/>
        <w:rPr>
          <w:rFonts w:ascii="Times New Roman" w:hAnsi="Times New Roman"/>
          <w:sz w:val="24"/>
          <w:szCs w:val="24"/>
          <w:lang w:val="ru-RU"/>
        </w:rPr>
      </w:pPr>
      <w:r w:rsidRPr="00FF0B1E">
        <w:rPr>
          <w:rFonts w:ascii="Times New Roman" w:hAnsi="Times New Roman"/>
          <w:sz w:val="24"/>
          <w:szCs w:val="24"/>
          <w:lang w:val="ru-RU"/>
        </w:rPr>
        <w:t>(материал составлен с учетом рекомендаций инновационной программы «От рождения до школы» издание шестое)</w:t>
      </w:r>
    </w:p>
    <w:tbl>
      <w:tblPr>
        <w:tblStyle w:val="a6"/>
        <w:tblW w:w="0" w:type="auto"/>
        <w:tblLook w:val="04A0"/>
      </w:tblPr>
      <w:tblGrid>
        <w:gridCol w:w="3227"/>
        <w:gridCol w:w="11340"/>
      </w:tblGrid>
      <w:tr w:rsidR="00822EEC" w:rsidRPr="00AB6A35" w:rsidTr="004E0583">
        <w:trPr>
          <w:trHeight w:val="1011"/>
        </w:trPr>
        <w:tc>
          <w:tcPr>
            <w:tcW w:w="32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2EEC" w:rsidRPr="007119F4" w:rsidRDefault="00822EEC" w:rsidP="004E0583">
            <w:pPr>
              <w:pStyle w:val="ab"/>
              <w:jc w:val="center"/>
              <w:rPr>
                <w:rFonts w:ascii="Times New Roman" w:hAnsi="Times New Roman"/>
                <w:sz w:val="24"/>
                <w:szCs w:val="24"/>
              </w:rPr>
            </w:pPr>
            <w:r w:rsidRPr="007119F4">
              <w:rPr>
                <w:rFonts w:ascii="Times New Roman" w:hAnsi="Times New Roman"/>
                <w:sz w:val="24"/>
                <w:szCs w:val="24"/>
              </w:rPr>
              <w:t>Задачи педагога</w:t>
            </w:r>
          </w:p>
        </w:tc>
        <w:tc>
          <w:tcPr>
            <w:tcW w:w="113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rsidR="00822EEC" w:rsidRPr="00FF0B1E" w:rsidRDefault="00822EEC" w:rsidP="004E0583">
            <w:pPr>
              <w:pStyle w:val="ab"/>
              <w:jc w:val="center"/>
              <w:rPr>
                <w:rFonts w:ascii="Times New Roman" w:hAnsi="Times New Roman"/>
                <w:sz w:val="24"/>
                <w:szCs w:val="24"/>
                <w:lang w:val="ru-RU"/>
              </w:rPr>
            </w:pPr>
            <w:r w:rsidRPr="00FF0B1E">
              <w:rPr>
                <w:rFonts w:ascii="Times New Roman" w:hAnsi="Times New Roman"/>
                <w:sz w:val="24"/>
                <w:szCs w:val="24"/>
                <w:lang w:val="ru-RU"/>
              </w:rPr>
              <w:t>Примерное ежедневное содержание «вечернего круга»</w:t>
            </w:r>
          </w:p>
        </w:tc>
      </w:tr>
      <w:tr w:rsidR="00822EEC" w:rsidRPr="00AB6A35" w:rsidTr="004E0583">
        <w:trPr>
          <w:trHeight w:val="473"/>
        </w:trPr>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1.Рефлексия</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вспомнить с детьми прошедший день, всё самое интересное для формирования у детей положительного отношения друг к другу и к детскому саду.</w:t>
            </w:r>
          </w:p>
        </w:tc>
      </w:tr>
      <w:tr w:rsidR="00822EEC" w:rsidRPr="00AB6A35" w:rsidTr="004E0583">
        <w:trPr>
          <w:trHeight w:val="750"/>
        </w:trPr>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2.Обсуждение проблем</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обсудить проблемные ситуации, если в течении дня они возникали, подвести детей к самостоятельному разрешению и урегулированию проблемы;</w:t>
            </w:r>
          </w:p>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организовать обсуждение планов реализации совместных дел, событий.</w:t>
            </w:r>
          </w:p>
        </w:tc>
      </w:tr>
      <w:tr w:rsidR="00822EEC" w:rsidRPr="00AB6A35" w:rsidTr="004E0583">
        <w:trPr>
          <w:trHeight w:val="621"/>
        </w:trPr>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3.Развивающий диалог</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предложить для обсуждения проблемную ситуацию интересную детям, в соответствии с образовательными задачами Программы.</w:t>
            </w:r>
          </w:p>
        </w:tc>
      </w:tr>
      <w:tr w:rsidR="00822EEC" w:rsidRPr="00AB6A35" w:rsidTr="004E0583">
        <w:trPr>
          <w:trHeight w:val="559"/>
        </w:trPr>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4. Детское сообщество</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учить детей быть внимательными друг к другу, поддерживать атмосферу дружелюбия, создавать положительный эмоциональный настрой.</w:t>
            </w:r>
          </w:p>
        </w:tc>
      </w:tr>
      <w:tr w:rsidR="00822EEC" w:rsidRPr="00AB6A35" w:rsidTr="004E0583">
        <w:trPr>
          <w:trHeight w:val="411"/>
        </w:trPr>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5.Навыки общения</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учить детей культуре диалога (говорить по очереди, не перебивать, слушать друг друга, уважать чужое мнение).</w:t>
            </w:r>
          </w:p>
        </w:tc>
      </w:tr>
    </w:tbl>
    <w:p w:rsidR="00822EEC" w:rsidRPr="00FF0B1E" w:rsidRDefault="00822EEC" w:rsidP="00822EEC">
      <w:pPr>
        <w:pStyle w:val="ab"/>
        <w:rPr>
          <w:rFonts w:ascii="Times New Roman" w:hAnsi="Times New Roman"/>
          <w:b/>
          <w:bCs/>
          <w:sz w:val="24"/>
          <w:szCs w:val="24"/>
          <w:lang w:val="ru-RU"/>
        </w:rPr>
      </w:pPr>
      <w:r w:rsidRPr="00FF0B1E">
        <w:rPr>
          <w:rFonts w:ascii="Times New Roman" w:hAnsi="Times New Roman"/>
          <w:sz w:val="24"/>
          <w:szCs w:val="24"/>
          <w:lang w:val="ru-RU"/>
        </w:rPr>
        <w:t xml:space="preserve">                                           </w:t>
      </w:r>
      <w:r w:rsidRPr="00FF0B1E">
        <w:rPr>
          <w:rFonts w:ascii="Times New Roman" w:hAnsi="Times New Roman"/>
          <w:b/>
          <w:bCs/>
          <w:sz w:val="24"/>
          <w:szCs w:val="24"/>
          <w:lang w:val="ru-RU"/>
        </w:rPr>
        <w:t>Ожидаемый образовательный результат по разделу «Вечерний круг»</w:t>
      </w:r>
    </w:p>
    <w:tbl>
      <w:tblPr>
        <w:tblStyle w:val="a6"/>
        <w:tblW w:w="0" w:type="auto"/>
        <w:tblLook w:val="04A0"/>
      </w:tblPr>
      <w:tblGrid>
        <w:gridCol w:w="3227"/>
        <w:gridCol w:w="11340"/>
      </w:tblGrid>
      <w:tr w:rsidR="00822EEC" w:rsidRPr="007119F4" w:rsidTr="004E0583">
        <w:tc>
          <w:tcPr>
            <w:tcW w:w="322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22EEC" w:rsidRPr="007119F4" w:rsidRDefault="00822EEC" w:rsidP="004E0583">
            <w:pPr>
              <w:pStyle w:val="ab"/>
              <w:jc w:val="center"/>
              <w:rPr>
                <w:rFonts w:ascii="Times New Roman" w:hAnsi="Times New Roman"/>
                <w:sz w:val="24"/>
                <w:szCs w:val="24"/>
              </w:rPr>
            </w:pPr>
            <w:r w:rsidRPr="007119F4">
              <w:rPr>
                <w:rFonts w:ascii="Times New Roman" w:hAnsi="Times New Roman"/>
                <w:sz w:val="24"/>
                <w:szCs w:val="24"/>
              </w:rPr>
              <w:t>Основные направления развития ребенка</w:t>
            </w:r>
          </w:p>
          <w:p w:rsidR="00822EEC" w:rsidRPr="007119F4" w:rsidRDefault="00822EEC" w:rsidP="004E0583">
            <w:pPr>
              <w:pStyle w:val="ab"/>
              <w:jc w:val="center"/>
              <w:rPr>
                <w:rFonts w:ascii="Times New Roman" w:hAnsi="Times New Roman"/>
                <w:sz w:val="24"/>
                <w:szCs w:val="24"/>
              </w:rPr>
            </w:pPr>
          </w:p>
        </w:tc>
        <w:tc>
          <w:tcPr>
            <w:tcW w:w="1134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822EEC" w:rsidRPr="007119F4" w:rsidRDefault="00822EEC" w:rsidP="004E0583">
            <w:pPr>
              <w:pStyle w:val="ab"/>
              <w:jc w:val="center"/>
              <w:rPr>
                <w:rFonts w:ascii="Times New Roman" w:hAnsi="Times New Roman"/>
                <w:sz w:val="24"/>
                <w:szCs w:val="24"/>
              </w:rPr>
            </w:pPr>
            <w:r w:rsidRPr="007119F4">
              <w:rPr>
                <w:rFonts w:ascii="Times New Roman" w:hAnsi="Times New Roman"/>
                <w:sz w:val="24"/>
                <w:szCs w:val="24"/>
              </w:rPr>
              <w:t>Ожидаемый образовательный результат</w:t>
            </w:r>
          </w:p>
          <w:p w:rsidR="00822EEC" w:rsidRPr="007119F4" w:rsidRDefault="00822EEC" w:rsidP="004E0583">
            <w:pPr>
              <w:pStyle w:val="ab"/>
              <w:jc w:val="center"/>
              <w:rPr>
                <w:rFonts w:ascii="Times New Roman" w:hAnsi="Times New Roman"/>
                <w:sz w:val="24"/>
                <w:szCs w:val="24"/>
              </w:rPr>
            </w:pPr>
          </w:p>
        </w:tc>
      </w:tr>
      <w:tr w:rsidR="00822EEC" w:rsidRPr="00AB6A35" w:rsidTr="004E0583">
        <w:trPr>
          <w:trHeight w:val="603"/>
        </w:trPr>
        <w:tc>
          <w:tcPr>
            <w:tcW w:w="3227" w:type="dxa"/>
            <w:tcBorders>
              <w:top w:val="single" w:sz="4" w:space="0" w:color="auto"/>
              <w:left w:val="single" w:sz="4" w:space="0" w:color="auto"/>
              <w:bottom w:val="single" w:sz="4" w:space="0" w:color="auto"/>
              <w:right w:val="single" w:sz="4" w:space="0" w:color="auto"/>
            </w:tcBorders>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1.</w:t>
            </w:r>
            <w:r>
              <w:rPr>
                <w:rFonts w:ascii="Times New Roman" w:hAnsi="Times New Roman"/>
                <w:sz w:val="24"/>
                <w:szCs w:val="24"/>
              </w:rPr>
              <w:t xml:space="preserve"> </w:t>
            </w:r>
            <w:r w:rsidRPr="007119F4">
              <w:rPr>
                <w:rFonts w:ascii="Times New Roman" w:hAnsi="Times New Roman"/>
                <w:sz w:val="24"/>
                <w:szCs w:val="24"/>
              </w:rPr>
              <w:t>Коммуникативное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развитие навыков общения, умение доброжелательно взаимодействовать со сверстниками, готовность к совместной деятельности</w:t>
            </w:r>
          </w:p>
        </w:tc>
      </w:tr>
      <w:tr w:rsidR="00822EEC" w:rsidRPr="00AB6A35" w:rsidTr="004E0583">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2.</w:t>
            </w:r>
            <w:r>
              <w:rPr>
                <w:rFonts w:ascii="Times New Roman" w:hAnsi="Times New Roman"/>
                <w:sz w:val="24"/>
                <w:szCs w:val="24"/>
              </w:rPr>
              <w:t xml:space="preserve"> </w:t>
            </w:r>
            <w:r w:rsidRPr="007119F4">
              <w:rPr>
                <w:rFonts w:ascii="Times New Roman" w:hAnsi="Times New Roman"/>
                <w:sz w:val="24"/>
                <w:szCs w:val="24"/>
              </w:rPr>
              <w:t>Когнитивное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развитие познавательного интереса, умения формулировать свою мысль, ставить задачи, искать пути решения</w:t>
            </w:r>
          </w:p>
        </w:tc>
      </w:tr>
      <w:tr w:rsidR="00822EEC" w:rsidRPr="00AB6A35" w:rsidTr="004E0583">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3.</w:t>
            </w:r>
            <w:r>
              <w:rPr>
                <w:rFonts w:ascii="Times New Roman" w:hAnsi="Times New Roman"/>
                <w:sz w:val="24"/>
                <w:szCs w:val="24"/>
              </w:rPr>
              <w:t xml:space="preserve"> </w:t>
            </w:r>
            <w:r w:rsidRPr="007119F4">
              <w:rPr>
                <w:rFonts w:ascii="Times New Roman" w:hAnsi="Times New Roman"/>
                <w:sz w:val="24"/>
                <w:szCs w:val="24"/>
              </w:rPr>
              <w:t>Регуляторное развитие</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развитие умения соблюдать установленные нормы и правила, подчинять свои интересы интересам сообщества, планировать свою и совместную деятельность</w:t>
            </w:r>
          </w:p>
        </w:tc>
      </w:tr>
      <w:tr w:rsidR="00822EEC" w:rsidRPr="00AB6A35" w:rsidTr="004E0583">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4.</w:t>
            </w:r>
            <w:r>
              <w:rPr>
                <w:rFonts w:ascii="Times New Roman" w:hAnsi="Times New Roman"/>
                <w:sz w:val="24"/>
                <w:szCs w:val="24"/>
              </w:rPr>
              <w:t xml:space="preserve"> </w:t>
            </w:r>
            <w:r w:rsidRPr="007119F4">
              <w:rPr>
                <w:rFonts w:ascii="Times New Roman" w:hAnsi="Times New Roman"/>
                <w:sz w:val="24"/>
                <w:szCs w:val="24"/>
              </w:rPr>
              <w:t>Навыки, умения, знания</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ознакомление с окружающим миром, развитие речи</w:t>
            </w:r>
          </w:p>
        </w:tc>
      </w:tr>
      <w:tr w:rsidR="00822EEC" w:rsidRPr="00AB6A35" w:rsidTr="004E0583">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lastRenderedPageBreak/>
              <w:t>5.</w:t>
            </w:r>
            <w:r>
              <w:rPr>
                <w:rFonts w:ascii="Times New Roman" w:hAnsi="Times New Roman"/>
                <w:sz w:val="24"/>
                <w:szCs w:val="24"/>
              </w:rPr>
              <w:t xml:space="preserve"> </w:t>
            </w:r>
            <w:r w:rsidRPr="007119F4">
              <w:rPr>
                <w:rFonts w:ascii="Times New Roman" w:hAnsi="Times New Roman"/>
                <w:sz w:val="24"/>
                <w:szCs w:val="24"/>
              </w:rPr>
              <w:t>Развитие детского сообщества</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воспитание взаимной симпатии, дружелюбного отношения детей друг к другу</w:t>
            </w:r>
          </w:p>
          <w:p w:rsidR="00822EEC" w:rsidRPr="00FF0B1E" w:rsidRDefault="00822EEC" w:rsidP="004E0583">
            <w:pPr>
              <w:pStyle w:val="ab"/>
              <w:rPr>
                <w:rFonts w:ascii="Times New Roman" w:hAnsi="Times New Roman"/>
                <w:sz w:val="24"/>
                <w:szCs w:val="24"/>
                <w:lang w:val="ru-RU"/>
              </w:rPr>
            </w:pPr>
          </w:p>
        </w:tc>
      </w:tr>
      <w:tr w:rsidR="00822EEC" w:rsidRPr="00AB6A35" w:rsidTr="004E0583">
        <w:trPr>
          <w:trHeight w:val="559"/>
        </w:trPr>
        <w:tc>
          <w:tcPr>
            <w:tcW w:w="3227" w:type="dxa"/>
            <w:tcBorders>
              <w:top w:val="single" w:sz="4" w:space="0" w:color="auto"/>
              <w:left w:val="single" w:sz="4" w:space="0" w:color="auto"/>
              <w:bottom w:val="single" w:sz="4" w:space="0" w:color="auto"/>
              <w:right w:val="single" w:sz="4" w:space="0" w:color="auto"/>
            </w:tcBorders>
            <w:hideMark/>
          </w:tcPr>
          <w:p w:rsidR="00822EEC" w:rsidRPr="007119F4" w:rsidRDefault="00822EEC" w:rsidP="004E0583">
            <w:pPr>
              <w:pStyle w:val="ab"/>
              <w:rPr>
                <w:rFonts w:ascii="Times New Roman" w:hAnsi="Times New Roman"/>
                <w:sz w:val="24"/>
                <w:szCs w:val="24"/>
              </w:rPr>
            </w:pPr>
            <w:r w:rsidRPr="007119F4">
              <w:rPr>
                <w:rFonts w:ascii="Times New Roman" w:hAnsi="Times New Roman"/>
                <w:sz w:val="24"/>
                <w:szCs w:val="24"/>
              </w:rPr>
              <w:t>6.</w:t>
            </w:r>
            <w:r>
              <w:rPr>
                <w:rFonts w:ascii="Times New Roman" w:hAnsi="Times New Roman"/>
                <w:sz w:val="24"/>
                <w:szCs w:val="24"/>
              </w:rPr>
              <w:t xml:space="preserve"> </w:t>
            </w:r>
            <w:r w:rsidRPr="007119F4">
              <w:rPr>
                <w:rFonts w:ascii="Times New Roman" w:hAnsi="Times New Roman"/>
                <w:sz w:val="24"/>
                <w:szCs w:val="24"/>
              </w:rPr>
              <w:t>Обеспечение эмоционального комфорта</w:t>
            </w:r>
          </w:p>
        </w:tc>
        <w:tc>
          <w:tcPr>
            <w:tcW w:w="11340" w:type="dxa"/>
            <w:tcBorders>
              <w:top w:val="single" w:sz="4" w:space="0" w:color="auto"/>
              <w:left w:val="single" w:sz="4" w:space="0" w:color="auto"/>
              <w:bottom w:val="single" w:sz="4" w:space="0" w:color="auto"/>
              <w:right w:val="single" w:sz="4" w:space="0" w:color="auto"/>
            </w:tcBorders>
            <w:hideMark/>
          </w:tcPr>
          <w:p w:rsidR="00822EEC" w:rsidRPr="00FF0B1E" w:rsidRDefault="00822EEC" w:rsidP="004E0583">
            <w:pPr>
              <w:pStyle w:val="ab"/>
              <w:rPr>
                <w:rFonts w:ascii="Times New Roman" w:hAnsi="Times New Roman"/>
                <w:sz w:val="24"/>
                <w:szCs w:val="24"/>
                <w:lang w:val="ru-RU"/>
              </w:rPr>
            </w:pPr>
            <w:r w:rsidRPr="00FF0B1E">
              <w:rPr>
                <w:rFonts w:ascii="Times New Roman" w:hAnsi="Times New Roman"/>
                <w:sz w:val="24"/>
                <w:szCs w:val="24"/>
                <w:lang w:val="ru-RU"/>
              </w:rPr>
              <w:t>- создание хорошего настроения, формирование у детей желания прийти в детский сад на следующий день</w:t>
            </w:r>
          </w:p>
          <w:p w:rsidR="00822EEC" w:rsidRPr="00FF0B1E" w:rsidRDefault="00822EEC" w:rsidP="004E0583">
            <w:pPr>
              <w:pStyle w:val="ab"/>
              <w:rPr>
                <w:rFonts w:ascii="Times New Roman" w:hAnsi="Times New Roman"/>
                <w:sz w:val="24"/>
                <w:szCs w:val="24"/>
                <w:lang w:val="ru-RU"/>
              </w:rPr>
            </w:pPr>
          </w:p>
        </w:tc>
      </w:tr>
    </w:tbl>
    <w:p w:rsidR="00822EEC" w:rsidRPr="00FF0B1E" w:rsidRDefault="00822EEC" w:rsidP="00822EEC">
      <w:pPr>
        <w:shd w:val="clear" w:color="auto" w:fill="FFFFFF"/>
        <w:spacing w:after="0" w:line="240" w:lineRule="auto"/>
        <w:ind w:right="-142"/>
        <w:jc w:val="both"/>
        <w:rPr>
          <w:rFonts w:ascii="Times New Roman" w:eastAsia="Times New Roman" w:hAnsi="Times New Roman" w:cs="Times New Roman"/>
          <w:b/>
          <w:color w:val="000000"/>
          <w:sz w:val="24"/>
          <w:szCs w:val="24"/>
          <w:lang w:val="ru-RU" w:eastAsia="ru-RU"/>
        </w:rPr>
      </w:pPr>
    </w:p>
    <w:p w:rsidR="00822EEC" w:rsidRDefault="00822EEC" w:rsidP="00687A6C">
      <w:pPr>
        <w:tabs>
          <w:tab w:val="left" w:pos="748"/>
          <w:tab w:val="left" w:pos="1122"/>
          <w:tab w:val="left" w:pos="1309"/>
        </w:tabs>
        <w:spacing w:after="0" w:line="240" w:lineRule="auto"/>
        <w:ind w:right="-142"/>
        <w:jc w:val="center"/>
        <w:rPr>
          <w:rFonts w:ascii="Times New Roman" w:hAnsi="Times New Roman" w:cs="Times New Roman"/>
          <w:b/>
          <w:sz w:val="24"/>
          <w:szCs w:val="24"/>
          <w:lang w:val="ru-RU"/>
        </w:rPr>
      </w:pPr>
    </w:p>
    <w:p w:rsidR="00822EEC" w:rsidRDefault="00822EEC" w:rsidP="00687A6C">
      <w:pPr>
        <w:tabs>
          <w:tab w:val="left" w:pos="748"/>
          <w:tab w:val="left" w:pos="1122"/>
          <w:tab w:val="left" w:pos="1309"/>
        </w:tabs>
        <w:spacing w:after="0" w:line="240" w:lineRule="auto"/>
        <w:ind w:right="-142"/>
        <w:jc w:val="center"/>
        <w:rPr>
          <w:rFonts w:ascii="Times New Roman" w:hAnsi="Times New Roman" w:cs="Times New Roman"/>
          <w:b/>
          <w:sz w:val="24"/>
          <w:szCs w:val="24"/>
          <w:lang w:val="ru-RU"/>
        </w:rPr>
      </w:pPr>
    </w:p>
    <w:p w:rsidR="005E40D8" w:rsidRPr="00593DFE" w:rsidRDefault="006F6B34" w:rsidP="00687A6C">
      <w:pPr>
        <w:tabs>
          <w:tab w:val="left" w:pos="748"/>
          <w:tab w:val="left" w:pos="1122"/>
          <w:tab w:val="left" w:pos="1309"/>
        </w:tabs>
        <w:spacing w:after="0" w:line="240" w:lineRule="auto"/>
        <w:ind w:right="-142"/>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3.6</w:t>
      </w:r>
      <w:r w:rsidR="005E40D8" w:rsidRPr="00593DFE">
        <w:rPr>
          <w:rFonts w:ascii="Times New Roman" w:hAnsi="Times New Roman" w:cs="Times New Roman"/>
          <w:b/>
          <w:sz w:val="24"/>
          <w:szCs w:val="24"/>
          <w:lang w:val="ru-RU"/>
        </w:rPr>
        <w:t>. Перечень норма</w:t>
      </w:r>
      <w:r w:rsidR="00715E20" w:rsidRPr="00593DFE">
        <w:rPr>
          <w:rFonts w:ascii="Times New Roman" w:hAnsi="Times New Roman" w:cs="Times New Roman"/>
          <w:b/>
          <w:sz w:val="24"/>
          <w:szCs w:val="24"/>
          <w:lang w:val="ru-RU"/>
        </w:rPr>
        <w:t>тивных и нормативно-</w:t>
      </w:r>
      <w:r w:rsidR="001B54BB" w:rsidRPr="00593DFE">
        <w:rPr>
          <w:rFonts w:ascii="Times New Roman" w:hAnsi="Times New Roman" w:cs="Times New Roman"/>
          <w:b/>
          <w:sz w:val="24"/>
          <w:szCs w:val="24"/>
          <w:lang w:val="ru-RU"/>
        </w:rPr>
        <w:t xml:space="preserve"> методических  </w:t>
      </w:r>
      <w:r w:rsidR="00715E20" w:rsidRPr="00593DFE">
        <w:rPr>
          <w:rFonts w:ascii="Times New Roman" w:hAnsi="Times New Roman" w:cs="Times New Roman"/>
          <w:b/>
          <w:sz w:val="24"/>
          <w:szCs w:val="24"/>
          <w:lang w:val="ru-RU"/>
        </w:rPr>
        <w:t xml:space="preserve"> </w:t>
      </w:r>
      <w:r w:rsidR="005E40D8" w:rsidRPr="00593DFE">
        <w:rPr>
          <w:rFonts w:ascii="Times New Roman" w:hAnsi="Times New Roman" w:cs="Times New Roman"/>
          <w:b/>
          <w:sz w:val="24"/>
          <w:szCs w:val="24"/>
          <w:lang w:val="ru-RU"/>
        </w:rPr>
        <w:t xml:space="preserve"> документов</w:t>
      </w:r>
    </w:p>
    <w:p w:rsidR="00822EEC" w:rsidRPr="00FF0B1E" w:rsidRDefault="00822EEC" w:rsidP="00822EEC">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sz w:val="24"/>
          <w:szCs w:val="24"/>
          <w:lang w:val="ru-RU"/>
        </w:rPr>
        <w:t>-Конвенция о правах ребёнка (одобрена Генеральной Ассамблеей ООН 20.11.1989);</w:t>
      </w:r>
    </w:p>
    <w:p w:rsidR="00822EEC" w:rsidRPr="00FF0B1E" w:rsidRDefault="00822EEC" w:rsidP="00822EEC">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shd w:val="clear" w:color="auto" w:fill="FFFFFF"/>
          <w:lang w:val="ru-RU"/>
        </w:rPr>
        <w:t xml:space="preserve">Федеральный закон «Об образовании» от 29.12.2012 </w:t>
      </w:r>
      <w:r w:rsidRPr="00FF0B1E">
        <w:rPr>
          <w:rFonts w:ascii="Times New Roman" w:hAnsi="Times New Roman" w:cs="Times New Roman"/>
          <w:sz w:val="24"/>
          <w:szCs w:val="24"/>
          <w:shd w:val="clear" w:color="auto" w:fill="FFFFFF"/>
        </w:rPr>
        <w:t>N</w:t>
      </w:r>
      <w:r w:rsidRPr="00FF0B1E">
        <w:rPr>
          <w:rFonts w:ascii="Times New Roman" w:hAnsi="Times New Roman" w:cs="Times New Roman"/>
          <w:sz w:val="24"/>
          <w:szCs w:val="24"/>
          <w:shd w:val="clear" w:color="auto" w:fill="FFFFFF"/>
          <w:lang w:val="ru-RU"/>
        </w:rPr>
        <w:t xml:space="preserve"> 273-ФЗ (ред. от 08.12.2020)</w:t>
      </w:r>
    </w:p>
    <w:p w:rsidR="00822EEC" w:rsidRPr="00FF0B1E" w:rsidRDefault="00822EEC" w:rsidP="00822EEC">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shd w:val="clear" w:color="auto" w:fill="FFFFFF"/>
          <w:lang w:val="ru-RU"/>
        </w:rPr>
        <w:t>Федеральный закон от 31.07.2020 №304-ФЗ «О внесении изменений в Закон об Образовании» по вопросам воспитания обучающихся</w:t>
      </w:r>
    </w:p>
    <w:p w:rsidR="00822EEC" w:rsidRPr="00FF0B1E" w:rsidRDefault="00822EEC" w:rsidP="00822EEC">
      <w:pPr>
        <w:tabs>
          <w:tab w:val="left" w:pos="567"/>
        </w:tabs>
        <w:spacing w:after="0" w:line="240" w:lineRule="auto"/>
        <w:jc w:val="both"/>
        <w:rPr>
          <w:rFonts w:ascii="Times New Roman" w:hAnsi="Times New Roman" w:cs="Times New Roman"/>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lang w:val="ru-RU"/>
        </w:rPr>
        <w:t xml:space="preserve">Приказ Министерства образования и науки Российской Федерации (Минобрнауки России) от 17 октября 2013 г. </w:t>
      </w:r>
      <w:r w:rsidRPr="00FF0B1E">
        <w:rPr>
          <w:rFonts w:ascii="Times New Roman" w:hAnsi="Times New Roman" w:cs="Times New Roman"/>
          <w:sz w:val="24"/>
          <w:szCs w:val="24"/>
        </w:rPr>
        <w:t>N</w:t>
      </w:r>
      <w:r w:rsidRPr="00FF0B1E">
        <w:rPr>
          <w:rFonts w:ascii="Times New Roman" w:hAnsi="Times New Roman" w:cs="Times New Roman"/>
          <w:sz w:val="24"/>
          <w:szCs w:val="24"/>
          <w:lang w:val="ru-RU"/>
        </w:rPr>
        <w:t xml:space="preserve"> 1155 г. Москва</w:t>
      </w:r>
      <w:r w:rsidRPr="00FF0B1E">
        <w:rPr>
          <w:rFonts w:ascii="Times New Roman" w:hAnsi="Times New Roman" w:cs="Times New Roman"/>
          <w:sz w:val="24"/>
          <w:szCs w:val="24"/>
        </w:rPr>
        <w:t> </w:t>
      </w:r>
      <w:r w:rsidRPr="00FF0B1E">
        <w:rPr>
          <w:rFonts w:ascii="Times New Roman" w:hAnsi="Times New Roman" w:cs="Times New Roman"/>
          <w:sz w:val="24"/>
          <w:szCs w:val="24"/>
          <w:lang w:val="ru-RU"/>
        </w:rPr>
        <w:t xml:space="preserve">«Об </w:t>
      </w:r>
    </w:p>
    <w:p w:rsidR="00822EEC" w:rsidRPr="00FF0B1E" w:rsidRDefault="00822EEC" w:rsidP="00822EEC">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sz w:val="24"/>
          <w:szCs w:val="24"/>
          <w:lang w:val="ru-RU"/>
        </w:rPr>
        <w:t xml:space="preserve">  утверждении федерального государственного образовательного стандарта дошкольного образования» - 14.03.2013г.</w:t>
      </w:r>
    </w:p>
    <w:p w:rsidR="00822EEC" w:rsidRPr="00FF0B1E" w:rsidRDefault="00822EEC" w:rsidP="00822EEC">
      <w:pPr>
        <w:tabs>
          <w:tab w:val="left" w:pos="567"/>
        </w:tabs>
        <w:spacing w:after="0" w:line="240" w:lineRule="auto"/>
        <w:jc w:val="both"/>
        <w:rPr>
          <w:rFonts w:ascii="Times New Roman" w:hAnsi="Times New Roman" w:cs="Times New Roman"/>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lang w:val="ru-RU"/>
        </w:rPr>
        <w:t xml:space="preserve">Указом Президента Российской Федерации </w:t>
      </w:r>
      <w:r w:rsidRPr="00FF0B1E">
        <w:rPr>
          <w:rFonts w:ascii="Times New Roman" w:hAnsi="Times New Roman" w:cs="Times New Roman"/>
          <w:color w:val="000000"/>
          <w:sz w:val="24"/>
          <w:szCs w:val="24"/>
          <w:lang w:val="ru-RU"/>
        </w:rPr>
        <w:t xml:space="preserve">Путина В.В. </w:t>
      </w:r>
      <w:r w:rsidRPr="00FF0B1E">
        <w:rPr>
          <w:rFonts w:ascii="Times New Roman" w:hAnsi="Times New Roman" w:cs="Times New Roman"/>
          <w:sz w:val="24"/>
          <w:szCs w:val="24"/>
          <w:lang w:val="ru-RU"/>
        </w:rPr>
        <w:t xml:space="preserve">от 7 мая 2018 года  № 204 «Онациональных целях и стратегических задачах развития </w:t>
      </w:r>
    </w:p>
    <w:p w:rsidR="00822EEC" w:rsidRPr="00FF0B1E" w:rsidRDefault="00822EEC" w:rsidP="00822EEC">
      <w:pPr>
        <w:tabs>
          <w:tab w:val="left" w:pos="567"/>
        </w:tabs>
        <w:spacing w:after="0" w:line="240" w:lineRule="auto"/>
        <w:jc w:val="both"/>
        <w:rPr>
          <w:rFonts w:ascii="Times New Roman" w:hAnsi="Times New Roman" w:cs="Times New Roman"/>
          <w:b/>
          <w:sz w:val="24"/>
          <w:szCs w:val="24"/>
          <w:lang w:val="ru-RU"/>
        </w:rPr>
      </w:pPr>
      <w:r w:rsidRPr="00FF0B1E">
        <w:rPr>
          <w:rFonts w:ascii="Times New Roman" w:hAnsi="Times New Roman" w:cs="Times New Roman"/>
          <w:sz w:val="24"/>
          <w:szCs w:val="24"/>
          <w:lang w:val="ru-RU"/>
        </w:rPr>
        <w:t xml:space="preserve">  Российской   Федерации напериоддо2024года»</w:t>
      </w:r>
    </w:p>
    <w:p w:rsidR="00822EEC" w:rsidRPr="00FF0B1E" w:rsidRDefault="00822EEC" w:rsidP="00822EEC">
      <w:pPr>
        <w:tabs>
          <w:tab w:val="left" w:pos="567"/>
        </w:tabs>
        <w:spacing w:after="0" w:line="240" w:lineRule="auto"/>
        <w:jc w:val="both"/>
        <w:rPr>
          <w:rFonts w:ascii="Times New Roman" w:hAnsi="Times New Roman" w:cs="Times New Roman"/>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lang w:val="ru-RU"/>
        </w:rPr>
        <w:t xml:space="preserve">Стратегия развития воспитания в Российской Федерации на период до 2025, утверждена распоряжением Правительства Российской </w:t>
      </w:r>
    </w:p>
    <w:p w:rsidR="00822EEC" w:rsidRPr="00FF0B1E" w:rsidRDefault="00822EEC" w:rsidP="00822EEC">
      <w:pPr>
        <w:tabs>
          <w:tab w:val="left" w:pos="567"/>
        </w:tabs>
        <w:spacing w:after="0" w:line="240" w:lineRule="auto"/>
        <w:ind w:left="142" w:hanging="142"/>
        <w:jc w:val="both"/>
        <w:rPr>
          <w:rFonts w:ascii="Times New Roman" w:hAnsi="Times New Roman" w:cs="Times New Roman"/>
          <w:b/>
          <w:sz w:val="24"/>
          <w:szCs w:val="24"/>
        </w:rPr>
      </w:pPr>
      <w:r w:rsidRPr="00FF0B1E">
        <w:rPr>
          <w:rFonts w:ascii="Times New Roman" w:hAnsi="Times New Roman" w:cs="Times New Roman"/>
          <w:sz w:val="24"/>
          <w:szCs w:val="24"/>
          <w:lang w:val="ru-RU"/>
        </w:rPr>
        <w:t xml:space="preserve">  </w:t>
      </w:r>
      <w:r w:rsidRPr="00FF0B1E">
        <w:rPr>
          <w:rFonts w:ascii="Times New Roman" w:hAnsi="Times New Roman" w:cs="Times New Roman"/>
          <w:sz w:val="24"/>
          <w:szCs w:val="24"/>
        </w:rPr>
        <w:t>Федерации от 29 мая 2015 г. № 996-р</w:t>
      </w:r>
    </w:p>
    <w:p w:rsidR="00822EEC" w:rsidRPr="00FF0B1E" w:rsidRDefault="00822EEC" w:rsidP="00822EEC">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Указ Президента РФ от 7.05.2012 № 597 «О мероприятиях по реализации государственной политики» (поручение Председателя Правительства РФ Д.А.Медведева от 18.05.2012 № ДМ – П12-2838);</w:t>
      </w:r>
    </w:p>
    <w:p w:rsidR="00822EEC" w:rsidRPr="00FF0B1E" w:rsidRDefault="00822EEC" w:rsidP="00822EEC">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Распоряжение Правительства РФ от 5.03.2015 № 366-р «План мероприятий, направленных на популяризацию рабочих и инженерных профессий»;</w:t>
      </w:r>
    </w:p>
    <w:p w:rsidR="00822EEC" w:rsidRPr="00FF0B1E" w:rsidRDefault="00822EEC" w:rsidP="00822EEC">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 xml:space="preserve">Постановление Минтруда РФ «Об утверждении Положения о профессиональной ориентации и психологической поддержке населения в РФ» от 27 сентября </w:t>
      </w:r>
      <w:smartTag w:uri="urn:schemas-microsoft-com:office:smarttags" w:element="metricconverter">
        <w:smartTagPr>
          <w:attr w:name="ProductID" w:val="2019 г"/>
        </w:smartTagPr>
        <w:r w:rsidRPr="00FF0B1E">
          <w:rPr>
            <w:rFonts w:ascii="Times New Roman" w:hAnsi="Times New Roman" w:cs="Times New Roman"/>
            <w:sz w:val="24"/>
            <w:szCs w:val="24"/>
            <w:lang w:val="ru-RU"/>
          </w:rPr>
          <w:t>1996 г</w:t>
        </w:r>
      </w:smartTag>
      <w:r w:rsidRPr="00FF0B1E">
        <w:rPr>
          <w:rFonts w:ascii="Times New Roman" w:hAnsi="Times New Roman" w:cs="Times New Roman"/>
          <w:sz w:val="24"/>
          <w:szCs w:val="24"/>
          <w:lang w:val="ru-RU"/>
        </w:rPr>
        <w:t>. № 1;</w:t>
      </w:r>
    </w:p>
    <w:p w:rsidR="00822EEC" w:rsidRPr="00FF0B1E" w:rsidRDefault="00822EEC" w:rsidP="00822EEC">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Закон РФ «Об основных гарантиях ребёнка» от 24.07.1998г. № 124 ФЗ;</w:t>
      </w:r>
    </w:p>
    <w:p w:rsidR="00822EEC" w:rsidRPr="00FF0B1E" w:rsidRDefault="00822EEC" w:rsidP="00822EEC">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Закон РФ от 07.02.1992г. № 2300-1 «О защите прав потребителей» (с изменениями от18.07.2011г.);</w:t>
      </w:r>
    </w:p>
    <w:p w:rsidR="00822EEC" w:rsidRPr="00FF0B1E" w:rsidRDefault="00822EEC" w:rsidP="00822EEC">
      <w:pPr>
        <w:numPr>
          <w:ilvl w:val="0"/>
          <w:numId w:val="44"/>
        </w:numPr>
        <w:tabs>
          <w:tab w:val="left" w:pos="284"/>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Федеральный закон от 29.12.2012г. №273-Ф3 «Об образовании в Российской Федерации»;</w:t>
      </w:r>
    </w:p>
    <w:p w:rsidR="00822EEC" w:rsidRPr="00FF0B1E" w:rsidRDefault="00822EEC" w:rsidP="00822EEC">
      <w:pPr>
        <w:tabs>
          <w:tab w:val="left" w:pos="567"/>
        </w:tabs>
        <w:spacing w:after="0" w:line="240" w:lineRule="auto"/>
        <w:ind w:left="142" w:hanging="142"/>
        <w:jc w:val="both"/>
        <w:rPr>
          <w:rFonts w:ascii="Times New Roman" w:hAnsi="Times New Roman" w:cs="Times New Roman"/>
          <w:sz w:val="24"/>
          <w:szCs w:val="24"/>
          <w:lang w:val="ru-RU"/>
        </w:rPr>
      </w:pPr>
      <w:r w:rsidRPr="00FF0B1E">
        <w:rPr>
          <w:rFonts w:ascii="Times New Roman" w:hAnsi="Times New Roman" w:cs="Times New Roman"/>
          <w:b/>
          <w:sz w:val="24"/>
          <w:szCs w:val="24"/>
          <w:lang w:val="ru-RU"/>
        </w:rPr>
        <w:t xml:space="preserve">- </w:t>
      </w:r>
      <w:r w:rsidRPr="00FF0B1E">
        <w:rPr>
          <w:rFonts w:ascii="Times New Roman" w:hAnsi="Times New Roman" w:cs="Times New Roman"/>
          <w:sz w:val="24"/>
          <w:szCs w:val="24"/>
          <w:lang w:val="ru-RU"/>
        </w:rPr>
        <w:t>Санитарно-эпидемиологические требования к организациям воспитания и обучения, отдыха и оздоровления детей и молодежи - СанПин</w:t>
      </w:r>
    </w:p>
    <w:p w:rsidR="00822EEC" w:rsidRPr="00FF0B1E" w:rsidRDefault="00822EEC" w:rsidP="00822EEC">
      <w:pPr>
        <w:tabs>
          <w:tab w:val="left" w:pos="567"/>
        </w:tabs>
        <w:spacing w:after="0" w:line="240" w:lineRule="auto"/>
        <w:jc w:val="both"/>
        <w:rPr>
          <w:rFonts w:ascii="Times New Roman" w:hAnsi="Times New Roman" w:cs="Times New Roman"/>
          <w:sz w:val="24"/>
          <w:szCs w:val="24"/>
          <w:lang w:val="ru-RU"/>
        </w:rPr>
      </w:pPr>
      <w:r w:rsidRPr="00FF0B1E">
        <w:rPr>
          <w:rFonts w:ascii="Times New Roman" w:hAnsi="Times New Roman" w:cs="Times New Roman"/>
          <w:sz w:val="24"/>
          <w:szCs w:val="24"/>
          <w:lang w:val="ru-RU"/>
        </w:rPr>
        <w:t>2.4.3648-20 от 18.12.2020г.</w:t>
      </w:r>
    </w:p>
    <w:p w:rsidR="00822EEC" w:rsidRDefault="00822EEC" w:rsidP="00822EEC">
      <w:pPr>
        <w:pStyle w:val="ab"/>
        <w:ind w:firstLine="567"/>
        <w:rPr>
          <w:rFonts w:ascii="Times New Roman" w:hAnsi="Times New Roman"/>
          <w:b/>
          <w:bCs/>
          <w:sz w:val="24"/>
          <w:szCs w:val="24"/>
          <w:lang w:val="ru-RU" w:eastAsia="ru-RU"/>
        </w:rPr>
      </w:pPr>
    </w:p>
    <w:p w:rsidR="00822EEC" w:rsidRPr="00FF0B1E" w:rsidRDefault="00822EEC" w:rsidP="00822EEC">
      <w:pPr>
        <w:pStyle w:val="ab"/>
        <w:ind w:firstLine="567"/>
        <w:rPr>
          <w:rFonts w:ascii="Times New Roman" w:hAnsi="Times New Roman"/>
          <w:b/>
          <w:bCs/>
          <w:sz w:val="24"/>
          <w:szCs w:val="24"/>
          <w:lang w:val="ru-RU"/>
        </w:rPr>
      </w:pPr>
      <w:r w:rsidRPr="00FF0B1E">
        <w:rPr>
          <w:rFonts w:ascii="Times New Roman" w:hAnsi="Times New Roman"/>
          <w:b/>
          <w:bCs/>
          <w:sz w:val="24"/>
          <w:szCs w:val="24"/>
          <w:lang w:val="ru-RU" w:eastAsia="ru-RU"/>
        </w:rPr>
        <w:t xml:space="preserve">Программа дополнена материалами по воспитанию детей дошкольного </w:t>
      </w:r>
      <w:bookmarkStart w:id="4" w:name="_Hlk81130749"/>
      <w:r w:rsidRPr="00FF0B1E">
        <w:rPr>
          <w:rFonts w:ascii="Times New Roman" w:hAnsi="Times New Roman"/>
          <w:b/>
          <w:bCs/>
          <w:sz w:val="24"/>
          <w:szCs w:val="24"/>
          <w:lang w:val="ru-RU" w:eastAsia="ru-RU"/>
        </w:rPr>
        <w:t xml:space="preserve">возраста </w:t>
      </w:r>
      <w:r w:rsidRPr="00FF0B1E">
        <w:rPr>
          <w:rFonts w:ascii="Times New Roman" w:hAnsi="Times New Roman"/>
          <w:b/>
          <w:bCs/>
          <w:sz w:val="24"/>
          <w:szCs w:val="24"/>
          <w:lang w:val="ru-RU"/>
        </w:rPr>
        <w:t xml:space="preserve">на основе требований: </w:t>
      </w:r>
    </w:p>
    <w:p w:rsidR="00822EEC" w:rsidRPr="00FF0B1E" w:rsidRDefault="00822EEC" w:rsidP="00822EEC">
      <w:pPr>
        <w:pStyle w:val="ab"/>
        <w:rPr>
          <w:rFonts w:ascii="Times New Roman" w:hAnsi="Times New Roman"/>
          <w:sz w:val="24"/>
          <w:szCs w:val="24"/>
          <w:lang w:val="ru-RU"/>
        </w:rPr>
      </w:pPr>
      <w:r w:rsidRPr="00FF0B1E">
        <w:rPr>
          <w:rFonts w:ascii="Times New Roman" w:hAnsi="Times New Roman"/>
          <w:sz w:val="24"/>
          <w:szCs w:val="24"/>
          <w:lang w:val="ru-RU"/>
        </w:rPr>
        <w:t>- Федерального закона от 31 июля 2020 г. № 304-ФЗ «О внесении изменений 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 федерального государственного образовательного стандарта дошкольного образования;</w:t>
      </w:r>
    </w:p>
    <w:p w:rsidR="00822EEC" w:rsidRPr="0009111E" w:rsidRDefault="00822EEC" w:rsidP="00822EEC">
      <w:pPr>
        <w:pStyle w:val="ab"/>
        <w:rPr>
          <w:b/>
          <w:sz w:val="28"/>
          <w:szCs w:val="28"/>
        </w:rPr>
      </w:pPr>
      <w:r w:rsidRPr="00FF0B1E">
        <w:rPr>
          <w:rFonts w:ascii="Times New Roman" w:hAnsi="Times New Roman"/>
          <w:sz w:val="24"/>
          <w:szCs w:val="24"/>
          <w:lang w:val="ru-RU"/>
        </w:rPr>
        <w:lastRenderedPageBreak/>
        <w:t xml:space="preserve"> - примерной рабочей программы воспитания для образовательных организаций, реализующих образовательные программы дошкольного образования, одобренной решением федерального учебно-методического объединения по общему образованию </w:t>
      </w:r>
      <w:r w:rsidRPr="00243C44">
        <w:rPr>
          <w:rFonts w:ascii="Times New Roman" w:hAnsi="Times New Roman"/>
          <w:sz w:val="24"/>
          <w:szCs w:val="24"/>
        </w:rPr>
        <w:t xml:space="preserve">(протокол от «01» июля 2021 № 2/21). </w:t>
      </w:r>
      <w:bookmarkEnd w:id="4"/>
    </w:p>
    <w:p w:rsidR="009513F6" w:rsidRDefault="009513F6" w:rsidP="00687A6C">
      <w:pPr>
        <w:widowControl w:val="0"/>
        <w:autoSpaceDE w:val="0"/>
        <w:autoSpaceDN w:val="0"/>
        <w:spacing w:after="0" w:line="240" w:lineRule="auto"/>
        <w:ind w:right="-142"/>
        <w:jc w:val="both"/>
        <w:rPr>
          <w:rFonts w:ascii="Times New Roman" w:eastAsia="Times New Roman" w:hAnsi="Times New Roman" w:cs="Times New Roman"/>
          <w:sz w:val="24"/>
          <w:szCs w:val="24"/>
          <w:lang w:val="ru-RU"/>
        </w:rPr>
      </w:pPr>
    </w:p>
    <w:p w:rsidR="00822EEC" w:rsidRDefault="00822EEC" w:rsidP="00687A6C">
      <w:pPr>
        <w:widowControl w:val="0"/>
        <w:autoSpaceDE w:val="0"/>
        <w:autoSpaceDN w:val="0"/>
        <w:spacing w:after="0" w:line="240" w:lineRule="auto"/>
        <w:ind w:right="-142"/>
        <w:jc w:val="both"/>
        <w:rPr>
          <w:rFonts w:ascii="Times New Roman" w:eastAsia="Times New Roman" w:hAnsi="Times New Roman" w:cs="Times New Roman"/>
          <w:sz w:val="24"/>
          <w:szCs w:val="24"/>
          <w:lang w:val="ru-RU"/>
        </w:rPr>
      </w:pPr>
    </w:p>
    <w:p w:rsidR="00822EEC" w:rsidRDefault="00822EEC" w:rsidP="00687A6C">
      <w:pPr>
        <w:widowControl w:val="0"/>
        <w:autoSpaceDE w:val="0"/>
        <w:autoSpaceDN w:val="0"/>
        <w:spacing w:after="0" w:line="240" w:lineRule="auto"/>
        <w:ind w:right="-142"/>
        <w:jc w:val="both"/>
        <w:rPr>
          <w:rFonts w:ascii="Times New Roman" w:eastAsia="Times New Roman" w:hAnsi="Times New Roman" w:cs="Times New Roman"/>
          <w:sz w:val="24"/>
          <w:szCs w:val="24"/>
          <w:lang w:val="ru-RU"/>
        </w:rPr>
      </w:pPr>
    </w:p>
    <w:p w:rsidR="00822EEC" w:rsidRPr="00593DFE" w:rsidRDefault="00822EEC" w:rsidP="00687A6C">
      <w:pPr>
        <w:widowControl w:val="0"/>
        <w:autoSpaceDE w:val="0"/>
        <w:autoSpaceDN w:val="0"/>
        <w:spacing w:after="0" w:line="240" w:lineRule="auto"/>
        <w:ind w:right="-142"/>
        <w:jc w:val="both"/>
        <w:rPr>
          <w:rFonts w:ascii="Times New Roman" w:eastAsia="Times New Roman" w:hAnsi="Times New Roman" w:cs="Times New Roman"/>
          <w:sz w:val="24"/>
          <w:szCs w:val="24"/>
          <w:lang w:val="ru-RU"/>
        </w:rPr>
      </w:pPr>
    </w:p>
    <w:p w:rsidR="005E40D8" w:rsidRPr="00593DFE" w:rsidRDefault="005E40D8" w:rsidP="00593DFE">
      <w:pPr>
        <w:tabs>
          <w:tab w:val="left" w:pos="748"/>
          <w:tab w:val="left" w:pos="1122"/>
          <w:tab w:val="left" w:pos="1309"/>
        </w:tabs>
        <w:spacing w:after="0" w:line="240" w:lineRule="auto"/>
        <w:ind w:right="-142"/>
        <w:jc w:val="both"/>
        <w:rPr>
          <w:rFonts w:ascii="Times New Roman" w:hAnsi="Times New Roman" w:cs="Times New Roman"/>
          <w:b/>
          <w:sz w:val="24"/>
          <w:szCs w:val="24"/>
          <w:lang w:val="ru-RU"/>
        </w:rPr>
      </w:pPr>
    </w:p>
    <w:p w:rsidR="006F6B34" w:rsidRPr="00593DFE" w:rsidRDefault="006F6B34" w:rsidP="00643252">
      <w:pPr>
        <w:tabs>
          <w:tab w:val="left" w:pos="748"/>
          <w:tab w:val="left" w:pos="1122"/>
          <w:tab w:val="left" w:pos="1309"/>
        </w:tabs>
        <w:spacing w:after="0" w:line="240" w:lineRule="auto"/>
        <w:jc w:val="center"/>
        <w:rPr>
          <w:rFonts w:ascii="Times New Roman" w:hAnsi="Times New Roman" w:cs="Times New Roman"/>
          <w:b/>
          <w:sz w:val="24"/>
          <w:szCs w:val="24"/>
          <w:lang w:val="ru-RU"/>
        </w:rPr>
      </w:pPr>
      <w:r w:rsidRPr="00593DFE">
        <w:rPr>
          <w:rFonts w:ascii="Times New Roman" w:hAnsi="Times New Roman" w:cs="Times New Roman"/>
          <w:b/>
          <w:sz w:val="24"/>
          <w:szCs w:val="24"/>
          <w:lang w:val="ru-RU"/>
        </w:rPr>
        <w:t>3.7.</w:t>
      </w:r>
      <w:r w:rsidR="00132521" w:rsidRPr="00593DFE">
        <w:rPr>
          <w:rFonts w:ascii="Times New Roman" w:hAnsi="Times New Roman" w:cs="Times New Roman"/>
          <w:b/>
          <w:sz w:val="24"/>
          <w:szCs w:val="24"/>
          <w:lang w:val="ru-RU"/>
        </w:rPr>
        <w:t>Перечень программно- методических литературных источников</w:t>
      </w:r>
      <w:r w:rsidRPr="00593DFE">
        <w:rPr>
          <w:rFonts w:ascii="Times New Roman" w:hAnsi="Times New Roman" w:cs="Times New Roman"/>
          <w:b/>
          <w:sz w:val="24"/>
          <w:szCs w:val="24"/>
          <w:lang w:val="ru-RU"/>
        </w:rPr>
        <w:t xml:space="preserve"> программы</w:t>
      </w:r>
    </w:p>
    <w:p w:rsidR="005E40D8" w:rsidRPr="00593DFE" w:rsidRDefault="005E40D8" w:rsidP="00643252">
      <w:pPr>
        <w:tabs>
          <w:tab w:val="left" w:pos="748"/>
          <w:tab w:val="left" w:pos="1122"/>
          <w:tab w:val="left" w:pos="1309"/>
        </w:tabs>
        <w:spacing w:after="0" w:line="240" w:lineRule="auto"/>
        <w:jc w:val="both"/>
        <w:rPr>
          <w:rFonts w:ascii="Times New Roman" w:hAnsi="Times New Roman" w:cs="Times New Roman"/>
          <w:b/>
          <w:sz w:val="24"/>
          <w:szCs w:val="24"/>
          <w:lang w:val="ru-RU"/>
        </w:rPr>
      </w:pPr>
    </w:p>
    <w:tbl>
      <w:tblPr>
        <w:tblW w:w="14470" w:type="dxa"/>
        <w:tblInd w:w="-45" w:type="dxa"/>
        <w:tblLayout w:type="fixed"/>
        <w:tblLook w:val="0000"/>
      </w:tblPr>
      <w:tblGrid>
        <w:gridCol w:w="31"/>
        <w:gridCol w:w="2918"/>
        <w:gridCol w:w="5284"/>
        <w:gridCol w:w="3544"/>
        <w:gridCol w:w="1417"/>
        <w:gridCol w:w="1276"/>
      </w:tblGrid>
      <w:tr w:rsidR="005E40D8" w:rsidRPr="00593DFE" w:rsidTr="00C34B33">
        <w:trPr>
          <w:gridBefore w:val="1"/>
          <w:wBefore w:w="31" w:type="dxa"/>
          <w:trHeight w:val="480"/>
        </w:trPr>
        <w:tc>
          <w:tcPr>
            <w:tcW w:w="8202" w:type="dxa"/>
            <w:gridSpan w:val="2"/>
            <w:tcBorders>
              <w:top w:val="single" w:sz="1" w:space="0" w:color="000000"/>
              <w:left w:val="single" w:sz="1" w:space="0" w:color="000000"/>
              <w:bottom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rPr>
            </w:pPr>
            <w:r w:rsidRPr="00593DFE">
              <w:rPr>
                <w:rFonts w:ascii="Times New Roman" w:hAnsi="Times New Roman" w:cs="Times New Roman"/>
                <w:sz w:val="24"/>
                <w:szCs w:val="24"/>
              </w:rPr>
              <w:t>Названиекниги, пособия</w:t>
            </w:r>
          </w:p>
        </w:tc>
        <w:tc>
          <w:tcPr>
            <w:tcW w:w="3544" w:type="dxa"/>
            <w:tcBorders>
              <w:top w:val="single" w:sz="1" w:space="0" w:color="000000"/>
              <w:left w:val="single" w:sz="1" w:space="0" w:color="000000"/>
              <w:bottom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rPr>
            </w:pPr>
            <w:r w:rsidRPr="00593DFE">
              <w:rPr>
                <w:rFonts w:ascii="Times New Roman" w:hAnsi="Times New Roman" w:cs="Times New Roman"/>
                <w:sz w:val="24"/>
                <w:szCs w:val="24"/>
              </w:rPr>
              <w:t>Автор</w:t>
            </w:r>
          </w:p>
        </w:tc>
        <w:tc>
          <w:tcPr>
            <w:tcW w:w="1417" w:type="dxa"/>
            <w:tcBorders>
              <w:top w:val="single" w:sz="1" w:space="0" w:color="000000"/>
              <w:left w:val="single" w:sz="1" w:space="0" w:color="000000"/>
              <w:bottom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rPr>
            </w:pPr>
            <w:r w:rsidRPr="00593DFE">
              <w:rPr>
                <w:rFonts w:ascii="Times New Roman" w:hAnsi="Times New Roman" w:cs="Times New Roman"/>
                <w:sz w:val="24"/>
                <w:szCs w:val="24"/>
              </w:rPr>
              <w:t>Издательство</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C34B33" w:rsidRPr="00593DFE" w:rsidRDefault="005E40D8" w:rsidP="00643252">
            <w:pPr>
              <w:autoSpaceDE w:val="0"/>
              <w:snapToGrid w:val="0"/>
              <w:spacing w:after="0" w:line="240" w:lineRule="auto"/>
              <w:jc w:val="both"/>
              <w:rPr>
                <w:rFonts w:ascii="Times New Roman" w:hAnsi="Times New Roman" w:cs="Times New Roman"/>
                <w:sz w:val="24"/>
                <w:szCs w:val="24"/>
                <w:lang w:val="ru-RU"/>
              </w:rPr>
            </w:pPr>
            <w:r w:rsidRPr="00593DFE">
              <w:rPr>
                <w:rFonts w:ascii="Times New Roman" w:hAnsi="Times New Roman" w:cs="Times New Roman"/>
                <w:sz w:val="24"/>
                <w:szCs w:val="24"/>
              </w:rPr>
              <w:t>Год</w:t>
            </w:r>
          </w:p>
          <w:p w:rsidR="005E40D8" w:rsidRPr="00593DFE" w:rsidRDefault="005E40D8" w:rsidP="00643252">
            <w:pPr>
              <w:autoSpaceDE w:val="0"/>
              <w:snapToGrid w:val="0"/>
              <w:spacing w:after="0" w:line="240" w:lineRule="auto"/>
              <w:jc w:val="both"/>
              <w:rPr>
                <w:rFonts w:ascii="Times New Roman" w:hAnsi="Times New Roman" w:cs="Times New Roman"/>
                <w:sz w:val="24"/>
                <w:szCs w:val="24"/>
              </w:rPr>
            </w:pPr>
            <w:r w:rsidRPr="00593DFE">
              <w:rPr>
                <w:rFonts w:ascii="Times New Roman" w:hAnsi="Times New Roman" w:cs="Times New Roman"/>
                <w:sz w:val="24"/>
                <w:szCs w:val="24"/>
              </w:rPr>
              <w:t>издания</w:t>
            </w:r>
          </w:p>
        </w:tc>
      </w:tr>
      <w:tr w:rsidR="005E40D8" w:rsidRPr="00593DFE" w:rsidTr="00C34B33">
        <w:trPr>
          <w:gridBefore w:val="1"/>
          <w:wBefore w:w="31" w:type="dxa"/>
          <w:trHeight w:val="480"/>
        </w:trPr>
        <w:tc>
          <w:tcPr>
            <w:tcW w:w="8202" w:type="dxa"/>
            <w:gridSpan w:val="2"/>
            <w:tcBorders>
              <w:top w:val="single" w:sz="1" w:space="0" w:color="000000"/>
              <w:left w:val="single" w:sz="1" w:space="0" w:color="000000"/>
              <w:bottom w:val="single" w:sz="1" w:space="0" w:color="000000"/>
            </w:tcBorders>
            <w:shd w:val="clear" w:color="auto" w:fill="auto"/>
          </w:tcPr>
          <w:p w:rsidR="005E40D8" w:rsidRPr="00593DFE" w:rsidRDefault="00DA092B" w:rsidP="00643252">
            <w:pPr>
              <w:autoSpaceDE w:val="0"/>
              <w:snapToGrid w:val="0"/>
              <w:spacing w:after="0" w:line="240" w:lineRule="auto"/>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Инновационная </w:t>
            </w:r>
            <w:r w:rsidR="005E40D8" w:rsidRPr="00593DFE">
              <w:rPr>
                <w:rFonts w:ascii="Times New Roman" w:hAnsi="Times New Roman" w:cs="Times New Roman"/>
                <w:sz w:val="24"/>
                <w:szCs w:val="24"/>
                <w:lang w:val="ru-RU"/>
              </w:rPr>
              <w:t xml:space="preserve"> программа дошкольного образования «От рождения до школы». ФГОС</w:t>
            </w:r>
          </w:p>
        </w:tc>
        <w:tc>
          <w:tcPr>
            <w:tcW w:w="3544" w:type="dxa"/>
            <w:tcBorders>
              <w:top w:val="single" w:sz="1" w:space="0" w:color="000000"/>
              <w:left w:val="single" w:sz="1" w:space="0" w:color="000000"/>
              <w:bottom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lang w:val="ru-RU"/>
              </w:rPr>
            </w:pPr>
            <w:r w:rsidRPr="00593DFE">
              <w:rPr>
                <w:rFonts w:ascii="Times New Roman" w:hAnsi="Times New Roman" w:cs="Times New Roman"/>
                <w:sz w:val="24"/>
                <w:szCs w:val="24"/>
                <w:lang w:val="ru-RU"/>
              </w:rPr>
              <w:t xml:space="preserve">под  редакциейН.Е.Вераксы, Т.С. Коморовой, </w:t>
            </w:r>
            <w:r w:rsidR="00917DE4" w:rsidRPr="00593DFE">
              <w:rPr>
                <w:rFonts w:ascii="Times New Roman" w:hAnsi="Times New Roman" w:cs="Times New Roman"/>
                <w:sz w:val="24"/>
                <w:szCs w:val="24"/>
                <w:lang w:val="ru-RU"/>
              </w:rPr>
              <w:t>Э.М. Дорофеевой</w:t>
            </w:r>
          </w:p>
        </w:tc>
        <w:tc>
          <w:tcPr>
            <w:tcW w:w="1417" w:type="dxa"/>
            <w:tcBorders>
              <w:top w:val="single" w:sz="1" w:space="0" w:color="000000"/>
              <w:left w:val="single" w:sz="1" w:space="0" w:color="000000"/>
              <w:bottom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rPr>
            </w:pPr>
            <w:r w:rsidRPr="00593DFE">
              <w:rPr>
                <w:rFonts w:ascii="Times New Roman" w:hAnsi="Times New Roman" w:cs="Times New Roman"/>
                <w:sz w:val="24"/>
                <w:szCs w:val="24"/>
              </w:rPr>
              <w:t>Мозаика-Синтез</w:t>
            </w:r>
          </w:p>
        </w:tc>
        <w:tc>
          <w:tcPr>
            <w:tcW w:w="1276" w:type="dxa"/>
            <w:tcBorders>
              <w:top w:val="single" w:sz="1" w:space="0" w:color="000000"/>
              <w:left w:val="single" w:sz="1" w:space="0" w:color="000000"/>
              <w:bottom w:val="single" w:sz="1" w:space="0" w:color="000000"/>
              <w:right w:val="single" w:sz="1" w:space="0" w:color="000000"/>
            </w:tcBorders>
            <w:shd w:val="clear" w:color="auto" w:fill="auto"/>
          </w:tcPr>
          <w:p w:rsidR="005E40D8" w:rsidRPr="00593DFE" w:rsidRDefault="00DA092B" w:rsidP="00643252">
            <w:pPr>
              <w:autoSpaceDE w:val="0"/>
              <w:snapToGrid w:val="0"/>
              <w:spacing w:after="0" w:line="240" w:lineRule="auto"/>
              <w:jc w:val="both"/>
              <w:rPr>
                <w:rFonts w:ascii="Times New Roman" w:hAnsi="Times New Roman" w:cs="Times New Roman"/>
                <w:sz w:val="24"/>
                <w:szCs w:val="24"/>
                <w:lang w:val="ru-RU"/>
              </w:rPr>
            </w:pPr>
            <w:r w:rsidRPr="00593DFE">
              <w:rPr>
                <w:rFonts w:ascii="Times New Roman" w:hAnsi="Times New Roman" w:cs="Times New Roman"/>
                <w:sz w:val="24"/>
                <w:szCs w:val="24"/>
              </w:rPr>
              <w:t>20</w:t>
            </w:r>
            <w:r w:rsidRPr="00593DFE">
              <w:rPr>
                <w:rFonts w:ascii="Times New Roman" w:hAnsi="Times New Roman" w:cs="Times New Roman"/>
                <w:sz w:val="24"/>
                <w:szCs w:val="24"/>
                <w:lang w:val="ru-RU"/>
              </w:rPr>
              <w:t>20</w:t>
            </w:r>
          </w:p>
          <w:p w:rsidR="005E40D8" w:rsidRPr="00593DFE" w:rsidRDefault="005E40D8" w:rsidP="00643252">
            <w:pPr>
              <w:autoSpaceDE w:val="0"/>
              <w:spacing w:after="0" w:line="240" w:lineRule="auto"/>
              <w:jc w:val="both"/>
              <w:rPr>
                <w:rFonts w:ascii="Times New Roman" w:hAnsi="Times New Roman" w:cs="Times New Roman"/>
                <w:sz w:val="24"/>
                <w:szCs w:val="24"/>
              </w:rPr>
            </w:pPr>
          </w:p>
        </w:tc>
      </w:tr>
      <w:tr w:rsidR="005E40D8" w:rsidRPr="00593DFE"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5E40D8" w:rsidRPr="00027F56" w:rsidRDefault="00B12FBA" w:rsidP="00B12FBA">
            <w:pPr>
              <w:pStyle w:val="a4"/>
              <w:autoSpaceDE w:val="0"/>
              <w:snapToGrid w:val="0"/>
              <w:spacing w:line="240" w:lineRule="auto"/>
              <w:jc w:val="both"/>
              <w:rPr>
                <w:highlight w:val="yellow"/>
                <w:lang w:val="ru-RU"/>
              </w:rPr>
            </w:pPr>
            <w:r>
              <w:rPr>
                <w:lang w:val="ru-RU"/>
              </w:rPr>
              <w:t>Парциальная программа</w:t>
            </w:r>
            <w:r w:rsidRPr="00027F56">
              <w:rPr>
                <w:lang w:val="ru-RU"/>
              </w:rPr>
              <w:t xml:space="preserve"> </w:t>
            </w:r>
            <w:r w:rsidR="00027F56" w:rsidRPr="00027F56">
              <w:rPr>
                <w:lang w:val="ru-RU"/>
              </w:rPr>
              <w:t xml:space="preserve">«От звука к букве» </w:t>
            </w:r>
          </w:p>
        </w:tc>
        <w:tc>
          <w:tcPr>
            <w:tcW w:w="3544" w:type="dxa"/>
            <w:tcBorders>
              <w:left w:val="single" w:sz="1" w:space="0" w:color="000000"/>
              <w:bottom w:val="single" w:sz="1" w:space="0" w:color="000000"/>
            </w:tcBorders>
            <w:shd w:val="clear" w:color="auto" w:fill="auto"/>
          </w:tcPr>
          <w:p w:rsidR="005E40D8" w:rsidRPr="00D05D7C" w:rsidRDefault="00027F56" w:rsidP="00643252">
            <w:pPr>
              <w:pStyle w:val="a4"/>
              <w:snapToGrid w:val="0"/>
              <w:spacing w:line="240" w:lineRule="auto"/>
              <w:jc w:val="both"/>
              <w:rPr>
                <w:highlight w:val="yellow"/>
              </w:rPr>
            </w:pPr>
            <w:r w:rsidRPr="00027F56">
              <w:rPr>
                <w:lang w:val="ru-RU"/>
              </w:rPr>
              <w:t>Н.В. Колесниковой</w:t>
            </w:r>
          </w:p>
        </w:tc>
        <w:tc>
          <w:tcPr>
            <w:tcW w:w="1417" w:type="dxa"/>
            <w:tcBorders>
              <w:left w:val="single" w:sz="1" w:space="0" w:color="000000"/>
              <w:bottom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rPr>
            </w:pPr>
          </w:p>
        </w:tc>
        <w:tc>
          <w:tcPr>
            <w:tcW w:w="1276" w:type="dxa"/>
            <w:tcBorders>
              <w:left w:val="single" w:sz="1" w:space="0" w:color="000000"/>
              <w:bottom w:val="single" w:sz="1" w:space="0" w:color="000000"/>
              <w:right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rPr>
            </w:pPr>
          </w:p>
        </w:tc>
      </w:tr>
      <w:tr w:rsidR="005E40D8" w:rsidRPr="00593DFE"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5E40D8" w:rsidRPr="00593DFE" w:rsidRDefault="005E40D8" w:rsidP="00643252">
            <w:pPr>
              <w:shd w:val="clear" w:color="auto" w:fill="FFFFFF"/>
              <w:spacing w:after="0" w:line="240" w:lineRule="auto"/>
              <w:jc w:val="both"/>
              <w:rPr>
                <w:rFonts w:ascii="Times New Roman" w:eastAsia="Times New Roman" w:hAnsi="Times New Roman" w:cs="Times New Roman"/>
                <w:color w:val="000000"/>
                <w:sz w:val="24"/>
                <w:szCs w:val="24"/>
                <w:lang w:val="ru-RU"/>
              </w:rPr>
            </w:pPr>
            <w:r w:rsidRPr="00593DFE">
              <w:rPr>
                <w:rFonts w:ascii="Times New Roman" w:eastAsia="Times New Roman" w:hAnsi="Times New Roman" w:cs="Times New Roman"/>
                <w:color w:val="000000"/>
                <w:sz w:val="24"/>
                <w:szCs w:val="24"/>
                <w:lang w:val="ru-RU"/>
              </w:rPr>
              <w:t xml:space="preserve">Авторская программа </w:t>
            </w:r>
            <w:r w:rsidRPr="00593DFE">
              <w:rPr>
                <w:rFonts w:ascii="Times New Roman" w:eastAsia="Times New Roman" w:hAnsi="Times New Roman" w:cs="Times New Roman"/>
                <w:color w:val="000000"/>
                <w:sz w:val="24"/>
                <w:szCs w:val="24"/>
              </w:rPr>
              <w:t> </w:t>
            </w:r>
            <w:r w:rsidRPr="00593DFE">
              <w:rPr>
                <w:rFonts w:ascii="Times New Roman" w:eastAsia="Times New Roman" w:hAnsi="Times New Roman" w:cs="Times New Roman"/>
                <w:color w:val="000000"/>
                <w:sz w:val="24"/>
                <w:szCs w:val="24"/>
                <w:lang w:val="ru-RU"/>
              </w:rPr>
              <w:t xml:space="preserve">«Региональная культура как средство патриотического воспитания детей дошкольного возраста». </w:t>
            </w:r>
          </w:p>
        </w:tc>
        <w:tc>
          <w:tcPr>
            <w:tcW w:w="3544" w:type="dxa"/>
            <w:tcBorders>
              <w:left w:val="single" w:sz="1" w:space="0" w:color="000000"/>
              <w:bottom w:val="single" w:sz="1" w:space="0" w:color="000000"/>
            </w:tcBorders>
            <w:shd w:val="clear" w:color="auto" w:fill="auto"/>
          </w:tcPr>
          <w:p w:rsidR="005E40D8" w:rsidRPr="00593DFE" w:rsidRDefault="005E40D8" w:rsidP="00643252">
            <w:pPr>
              <w:pStyle w:val="a4"/>
              <w:snapToGrid w:val="0"/>
              <w:spacing w:line="240" w:lineRule="auto"/>
              <w:jc w:val="both"/>
            </w:pPr>
            <w:r w:rsidRPr="00593DFE">
              <w:t>Литвинова Р.М.</w:t>
            </w:r>
          </w:p>
        </w:tc>
        <w:tc>
          <w:tcPr>
            <w:tcW w:w="1417" w:type="dxa"/>
            <w:tcBorders>
              <w:left w:val="single" w:sz="1" w:space="0" w:color="000000"/>
              <w:bottom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rPr>
            </w:pPr>
            <w:r w:rsidRPr="00593DFE">
              <w:rPr>
                <w:rFonts w:ascii="Times New Roman" w:hAnsi="Times New Roman" w:cs="Times New Roman"/>
                <w:sz w:val="24"/>
                <w:szCs w:val="24"/>
              </w:rPr>
              <w:t>Ставрополь</w:t>
            </w:r>
          </w:p>
        </w:tc>
        <w:tc>
          <w:tcPr>
            <w:tcW w:w="1276" w:type="dxa"/>
            <w:tcBorders>
              <w:left w:val="single" w:sz="1" w:space="0" w:color="000000"/>
              <w:bottom w:val="single" w:sz="1" w:space="0" w:color="000000"/>
              <w:right w:val="single" w:sz="1" w:space="0" w:color="000000"/>
            </w:tcBorders>
            <w:shd w:val="clear" w:color="auto" w:fill="auto"/>
          </w:tcPr>
          <w:p w:rsidR="005E40D8" w:rsidRPr="00593DFE" w:rsidRDefault="005E40D8" w:rsidP="00643252">
            <w:pPr>
              <w:autoSpaceDE w:val="0"/>
              <w:snapToGrid w:val="0"/>
              <w:spacing w:after="0" w:line="240" w:lineRule="auto"/>
              <w:jc w:val="both"/>
              <w:rPr>
                <w:rFonts w:ascii="Times New Roman" w:hAnsi="Times New Roman" w:cs="Times New Roman"/>
                <w:sz w:val="24"/>
                <w:szCs w:val="24"/>
              </w:rPr>
            </w:pPr>
          </w:p>
        </w:tc>
      </w:tr>
      <w:tr w:rsidR="00F81C70" w:rsidRPr="00593DFE" w:rsidTr="00C34B33">
        <w:trPr>
          <w:gridBefore w:val="1"/>
          <w:wBefore w:w="31" w:type="dxa"/>
          <w:trHeight w:val="480"/>
        </w:trPr>
        <w:tc>
          <w:tcPr>
            <w:tcW w:w="8202" w:type="dxa"/>
            <w:gridSpan w:val="2"/>
            <w:tcBorders>
              <w:left w:val="single" w:sz="1" w:space="0" w:color="000000"/>
              <w:bottom w:val="single" w:sz="1" w:space="0" w:color="000000"/>
            </w:tcBorders>
            <w:shd w:val="clear" w:color="auto" w:fill="auto"/>
          </w:tcPr>
          <w:p w:rsidR="00F81C70" w:rsidRPr="00593DFE" w:rsidRDefault="00F81C70" w:rsidP="00643252">
            <w:pPr>
              <w:shd w:val="clear" w:color="auto" w:fill="FFFFFF"/>
              <w:spacing w:after="0" w:line="240" w:lineRule="auto"/>
              <w:jc w:val="both"/>
              <w:rPr>
                <w:rFonts w:ascii="Times New Roman" w:eastAsia="Times New Roman" w:hAnsi="Times New Roman" w:cs="Times New Roman"/>
                <w:color w:val="000000"/>
                <w:sz w:val="24"/>
                <w:szCs w:val="24"/>
                <w:lang w:val="ru-RU"/>
              </w:rPr>
            </w:pPr>
            <w:r w:rsidRPr="00593DFE">
              <w:rPr>
                <w:rFonts w:ascii="Times New Roman" w:hAnsi="Times New Roman" w:cs="Times New Roman"/>
                <w:sz w:val="24"/>
                <w:szCs w:val="24"/>
                <w:lang w:val="ru-RU"/>
              </w:rPr>
              <w:t>Парциальная программа «Приобщение детей к истокам русской народной культуры</w:t>
            </w:r>
          </w:p>
        </w:tc>
        <w:tc>
          <w:tcPr>
            <w:tcW w:w="3544" w:type="dxa"/>
            <w:tcBorders>
              <w:left w:val="single" w:sz="1" w:space="0" w:color="000000"/>
              <w:bottom w:val="single" w:sz="1" w:space="0" w:color="000000"/>
            </w:tcBorders>
            <w:shd w:val="clear" w:color="auto" w:fill="auto"/>
          </w:tcPr>
          <w:p w:rsidR="00F81C70" w:rsidRPr="00593DFE" w:rsidRDefault="00F81C70" w:rsidP="00643252">
            <w:pPr>
              <w:pStyle w:val="a4"/>
              <w:snapToGrid w:val="0"/>
              <w:spacing w:line="240" w:lineRule="auto"/>
              <w:jc w:val="both"/>
            </w:pPr>
            <w:r w:rsidRPr="00593DFE">
              <w:t>Князева О.Л.</w:t>
            </w:r>
          </w:p>
        </w:tc>
        <w:tc>
          <w:tcPr>
            <w:tcW w:w="1417" w:type="dxa"/>
            <w:tcBorders>
              <w:left w:val="single" w:sz="1" w:space="0" w:color="000000"/>
              <w:bottom w:val="single" w:sz="1" w:space="0" w:color="000000"/>
            </w:tcBorders>
            <w:shd w:val="clear" w:color="auto" w:fill="auto"/>
          </w:tcPr>
          <w:p w:rsidR="00F81C70" w:rsidRPr="00593DFE" w:rsidRDefault="00F81C70" w:rsidP="00643252">
            <w:pPr>
              <w:autoSpaceDE w:val="0"/>
              <w:snapToGrid w:val="0"/>
              <w:spacing w:after="0" w:line="240" w:lineRule="auto"/>
              <w:jc w:val="both"/>
              <w:rPr>
                <w:rFonts w:ascii="Times New Roman" w:hAnsi="Times New Roman" w:cs="Times New Roman"/>
                <w:sz w:val="24"/>
                <w:szCs w:val="24"/>
              </w:rPr>
            </w:pPr>
            <w:r w:rsidRPr="00593DFE">
              <w:rPr>
                <w:rFonts w:ascii="Times New Roman" w:hAnsi="Times New Roman" w:cs="Times New Roman"/>
                <w:sz w:val="24"/>
                <w:szCs w:val="24"/>
              </w:rPr>
              <w:t>Линко-Пресс</w:t>
            </w:r>
          </w:p>
        </w:tc>
        <w:tc>
          <w:tcPr>
            <w:tcW w:w="1276" w:type="dxa"/>
            <w:tcBorders>
              <w:left w:val="single" w:sz="1" w:space="0" w:color="000000"/>
              <w:bottom w:val="single" w:sz="1" w:space="0" w:color="000000"/>
              <w:right w:val="single" w:sz="1" w:space="0" w:color="000000"/>
            </w:tcBorders>
            <w:shd w:val="clear" w:color="auto" w:fill="auto"/>
          </w:tcPr>
          <w:p w:rsidR="00F81C70" w:rsidRPr="00593DFE" w:rsidRDefault="00F81C70" w:rsidP="00643252">
            <w:pPr>
              <w:autoSpaceDE w:val="0"/>
              <w:snapToGrid w:val="0"/>
              <w:spacing w:after="0" w:line="240" w:lineRule="auto"/>
              <w:jc w:val="both"/>
              <w:rPr>
                <w:rFonts w:ascii="Times New Roman" w:hAnsi="Times New Roman" w:cs="Times New Roman"/>
                <w:sz w:val="24"/>
                <w:szCs w:val="24"/>
              </w:rPr>
            </w:pPr>
            <w:r w:rsidRPr="00593DFE">
              <w:rPr>
                <w:rFonts w:ascii="Times New Roman" w:hAnsi="Times New Roman" w:cs="Times New Roman"/>
                <w:sz w:val="24"/>
                <w:szCs w:val="24"/>
              </w:rPr>
              <w:t>2015 г.</w:t>
            </w:r>
          </w:p>
        </w:tc>
      </w:tr>
      <w:tr w:rsidR="005E40D8" w:rsidRPr="00593DFE" w:rsidTr="00C34B33">
        <w:trPr>
          <w:trHeight w:val="494"/>
        </w:trPr>
        <w:tc>
          <w:tcPr>
            <w:tcW w:w="14470" w:type="dxa"/>
            <w:gridSpan w:val="6"/>
            <w:tcBorders>
              <w:top w:val="single" w:sz="4" w:space="0" w:color="000000"/>
              <w:left w:val="single" w:sz="4" w:space="0" w:color="000000"/>
              <w:bottom w:val="single" w:sz="4" w:space="0" w:color="000000"/>
              <w:right w:val="single" w:sz="4" w:space="0" w:color="000000"/>
            </w:tcBorders>
            <w:shd w:val="clear" w:color="auto" w:fill="auto"/>
          </w:tcPr>
          <w:p w:rsidR="005E40D8" w:rsidRPr="00593DFE" w:rsidRDefault="005E40D8" w:rsidP="00643252">
            <w:pPr>
              <w:snapToGrid w:val="0"/>
              <w:spacing w:after="0" w:line="240" w:lineRule="auto"/>
              <w:jc w:val="both"/>
              <w:rPr>
                <w:rFonts w:ascii="Times New Roman" w:hAnsi="Times New Roman" w:cs="Times New Roman"/>
                <w:sz w:val="24"/>
                <w:szCs w:val="24"/>
              </w:rPr>
            </w:pPr>
          </w:p>
          <w:p w:rsidR="005E40D8" w:rsidRPr="00593DFE" w:rsidRDefault="005E40D8" w:rsidP="00643252">
            <w:pPr>
              <w:snapToGrid w:val="0"/>
              <w:spacing w:after="0" w:line="240" w:lineRule="auto"/>
              <w:jc w:val="both"/>
              <w:rPr>
                <w:rFonts w:ascii="Times New Roman" w:hAnsi="Times New Roman" w:cs="Times New Roman"/>
                <w:sz w:val="24"/>
                <w:szCs w:val="24"/>
              </w:rPr>
            </w:pPr>
          </w:p>
        </w:tc>
      </w:tr>
      <w:tr w:rsidR="007C0AD4" w:rsidRPr="00593DFE"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b/>
                <w:bCs/>
                <w:kern w:val="1"/>
                <w:sz w:val="24"/>
                <w:szCs w:val="24"/>
                <w:lang w:eastAsia="hi-IN" w:bidi="hi-IN"/>
              </w:rPr>
              <w:t>Образовательнаяобласть</w:t>
            </w:r>
          </w:p>
        </w:tc>
        <w:tc>
          <w:tcPr>
            <w:tcW w:w="5284" w:type="dxa"/>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b/>
                <w:bCs/>
                <w:kern w:val="1"/>
                <w:sz w:val="24"/>
                <w:szCs w:val="24"/>
                <w:lang w:eastAsia="hi-IN" w:bidi="hi-IN"/>
              </w:rPr>
              <w:t>Программы</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b/>
                <w:bCs/>
                <w:kern w:val="1"/>
                <w:sz w:val="24"/>
                <w:szCs w:val="24"/>
                <w:lang w:eastAsia="hi-IN" w:bidi="hi-IN"/>
              </w:rPr>
              <w:t>Технологии, методическиепособия</w:t>
            </w:r>
          </w:p>
        </w:tc>
      </w:tr>
      <w:tr w:rsidR="007C0AD4" w:rsidRPr="00AB6A35"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t>Физическоеразвитие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ОТ РОЖДЕНИЯ ДО </w:t>
            </w:r>
            <w:r w:rsidR="00917DE4" w:rsidRPr="00593DFE">
              <w:rPr>
                <w:rFonts w:ascii="Times New Roman" w:eastAsia="Times New Roman" w:hAnsi="Times New Roman" w:cs="Times New Roman"/>
                <w:kern w:val="1"/>
                <w:sz w:val="24"/>
                <w:szCs w:val="24"/>
                <w:lang w:val="ru-RU" w:eastAsia="hi-IN" w:bidi="hi-IN"/>
              </w:rPr>
              <w:t xml:space="preserve">ШКОЛЫ. Инновационная </w:t>
            </w:r>
            <w:r w:rsidRPr="00593DFE">
              <w:rPr>
                <w:rFonts w:ascii="Times New Roman" w:eastAsia="Times New Roman" w:hAnsi="Times New Roman" w:cs="Times New Roman"/>
                <w:kern w:val="1"/>
                <w:sz w:val="24"/>
                <w:szCs w:val="24"/>
                <w:lang w:val="ru-RU" w:eastAsia="hi-IN" w:bidi="hi-IN"/>
              </w:rPr>
              <w:t xml:space="preserve"> программадошкольного образования</w:t>
            </w:r>
            <w:proofErr w:type="gramStart"/>
            <w:r w:rsidRPr="00593DFE">
              <w:rPr>
                <w:rFonts w:ascii="Times New Roman" w:eastAsia="Times New Roman" w:hAnsi="Times New Roman" w:cs="Times New Roman"/>
                <w:kern w:val="1"/>
                <w:sz w:val="24"/>
                <w:szCs w:val="24"/>
                <w:lang w:val="ru-RU" w:eastAsia="hi-IN" w:bidi="hi-IN"/>
              </w:rPr>
              <w:t>/ П</w:t>
            </w:r>
            <w:proofErr w:type="gramEnd"/>
            <w:r w:rsidRPr="00593DFE">
              <w:rPr>
                <w:rFonts w:ascii="Times New Roman" w:eastAsia="Times New Roman" w:hAnsi="Times New Roman" w:cs="Times New Roman"/>
                <w:kern w:val="1"/>
                <w:sz w:val="24"/>
                <w:szCs w:val="24"/>
                <w:lang w:val="ru-RU" w:eastAsia="hi-IN" w:bidi="hi-IN"/>
              </w:rPr>
              <w:t>од ред. Н. Е. Вераксы, Т</w:t>
            </w:r>
            <w:r w:rsidR="00DA092B" w:rsidRPr="00593DFE">
              <w:rPr>
                <w:rFonts w:ascii="Times New Roman" w:eastAsia="Times New Roman" w:hAnsi="Times New Roman" w:cs="Times New Roman"/>
                <w:kern w:val="1"/>
                <w:sz w:val="24"/>
                <w:szCs w:val="24"/>
                <w:lang w:val="ru-RU" w:eastAsia="hi-IN" w:bidi="hi-IN"/>
              </w:rPr>
              <w:t>. С. Комаровой, Э.М. Дорофеево</w:t>
            </w:r>
            <w:r w:rsidR="00917DE4" w:rsidRPr="00593DFE">
              <w:rPr>
                <w:rFonts w:ascii="Times New Roman" w:eastAsia="Times New Roman" w:hAnsi="Times New Roman" w:cs="Times New Roman"/>
                <w:kern w:val="1"/>
                <w:sz w:val="24"/>
                <w:szCs w:val="24"/>
                <w:lang w:val="ru-RU" w:eastAsia="hi-IN" w:bidi="hi-IN"/>
              </w:rPr>
              <w:t>й</w:t>
            </w:r>
            <w:r w:rsidR="005A163E" w:rsidRPr="00593DFE">
              <w:rPr>
                <w:rFonts w:ascii="Times New Roman" w:eastAsia="Times New Roman" w:hAnsi="Times New Roman" w:cs="Times New Roman"/>
                <w:kern w:val="1"/>
                <w:sz w:val="24"/>
                <w:szCs w:val="24"/>
                <w:lang w:val="ru-RU" w:eastAsia="hi-IN" w:bidi="hi-IN"/>
              </w:rPr>
              <w:t>. - М.:МОЗАИКА-СИНТЕЗ, 2020</w:t>
            </w:r>
            <w:r w:rsidRPr="00593DFE">
              <w:rPr>
                <w:rFonts w:ascii="Times New Roman" w:eastAsia="Times New Roman" w:hAnsi="Times New Roman" w:cs="Times New Roman"/>
                <w:kern w:val="1"/>
                <w:sz w:val="24"/>
                <w:szCs w:val="24"/>
                <w:lang w:val="ru-RU" w:eastAsia="hi-IN" w:bidi="hi-IN"/>
              </w:rPr>
              <w:t>.</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Пензулаева Л.И. Оздоровительная гимнастика –комплексы упражнений (для занятий с детьми 3-7 лет) -М.; Мозаика-Синтез, 2016</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Пензулаева Л. И. Физкультурные</w:t>
            </w:r>
            <w:r w:rsidR="00C064D4" w:rsidRPr="00593DFE">
              <w:rPr>
                <w:rFonts w:ascii="Times New Roman" w:eastAsia="Times New Roman" w:hAnsi="Times New Roman" w:cs="Times New Roman"/>
                <w:kern w:val="1"/>
                <w:sz w:val="24"/>
                <w:szCs w:val="24"/>
                <w:lang w:val="ru-RU" w:eastAsia="hi-IN" w:bidi="hi-IN"/>
              </w:rPr>
              <w:t xml:space="preserve"> занятия в детском саду. Старшая</w:t>
            </w:r>
            <w:r w:rsidRPr="00593DFE">
              <w:rPr>
                <w:rFonts w:ascii="Times New Roman" w:eastAsia="Times New Roman" w:hAnsi="Times New Roman" w:cs="Times New Roman"/>
                <w:kern w:val="1"/>
                <w:sz w:val="24"/>
                <w:szCs w:val="24"/>
                <w:lang w:val="ru-RU" w:eastAsia="hi-IN" w:bidi="hi-IN"/>
              </w:rPr>
              <w:t xml:space="preserve"> гр</w:t>
            </w:r>
            <w:r w:rsidR="00E00D2E" w:rsidRPr="00593DFE">
              <w:rPr>
                <w:rFonts w:ascii="Times New Roman" w:eastAsia="Times New Roman" w:hAnsi="Times New Roman" w:cs="Times New Roman"/>
                <w:kern w:val="1"/>
                <w:sz w:val="24"/>
                <w:szCs w:val="24"/>
                <w:lang w:val="ru-RU" w:eastAsia="hi-IN" w:bidi="hi-IN"/>
              </w:rPr>
              <w:t>уппа. — М.: Мозаика-Синтез, 2016</w:t>
            </w:r>
            <w:r w:rsidRPr="00593DFE">
              <w:rPr>
                <w:rFonts w:ascii="Times New Roman" w:eastAsia="Times New Roman" w:hAnsi="Times New Roman" w:cs="Times New Roman"/>
                <w:kern w:val="1"/>
                <w:sz w:val="24"/>
                <w:szCs w:val="24"/>
                <w:lang w:val="ru-RU" w:eastAsia="hi-IN" w:bidi="hi-IN"/>
              </w:rPr>
              <w:t xml:space="preserve"> г.</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Степаненкова Э.Я. Сборник подвижных игр (для занятий с детьми 2-7 лет) - М.; Мозаика-Синтез, 2016</w:t>
            </w:r>
          </w:p>
        </w:tc>
      </w:tr>
      <w:tr w:rsidR="007C0AD4" w:rsidRPr="00AB6A35"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t>Социально-коммуникативноеразвитие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eastAsia="hi-IN" w:bidi="hi-IN"/>
              </w:rPr>
              <w:t> </w:t>
            </w:r>
            <w:r w:rsidR="00C623EB" w:rsidRPr="00593DFE">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w:t>
            </w:r>
            <w:proofErr w:type="gramStart"/>
            <w:r w:rsidR="00C623EB" w:rsidRPr="00593DFE">
              <w:rPr>
                <w:rFonts w:ascii="Times New Roman" w:eastAsia="Times New Roman" w:hAnsi="Times New Roman" w:cs="Times New Roman"/>
                <w:kern w:val="1"/>
                <w:sz w:val="24"/>
                <w:szCs w:val="24"/>
                <w:lang w:val="ru-RU" w:eastAsia="hi-IN" w:bidi="hi-IN"/>
              </w:rPr>
              <w:t>/ П</w:t>
            </w:r>
            <w:proofErr w:type="gramEnd"/>
            <w:r w:rsidR="00C623EB" w:rsidRPr="00593DFE">
              <w:rPr>
                <w:rFonts w:ascii="Times New Roman" w:eastAsia="Times New Roman" w:hAnsi="Times New Roman" w:cs="Times New Roman"/>
                <w:kern w:val="1"/>
                <w:sz w:val="24"/>
                <w:szCs w:val="24"/>
                <w:lang w:val="ru-RU" w:eastAsia="hi-IN" w:bidi="hi-IN"/>
              </w:rPr>
              <w:t>од ред. Н. Е. Вераксы,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Белая К.Ю.  Формирование основ безопасности у дошкольнико</w:t>
            </w:r>
            <w:proofErr w:type="gramStart"/>
            <w:r w:rsidRPr="00593DFE">
              <w:rPr>
                <w:rFonts w:ascii="Times New Roman" w:eastAsia="Times New Roman" w:hAnsi="Times New Roman" w:cs="Times New Roman"/>
                <w:kern w:val="1"/>
                <w:sz w:val="24"/>
                <w:szCs w:val="24"/>
                <w:lang w:val="ru-RU" w:eastAsia="hi-IN" w:bidi="hi-IN"/>
              </w:rPr>
              <w:t>в(</w:t>
            </w:r>
            <w:proofErr w:type="gramEnd"/>
            <w:r w:rsidRPr="00593DFE">
              <w:rPr>
                <w:rFonts w:ascii="Times New Roman" w:eastAsia="Times New Roman" w:hAnsi="Times New Roman" w:cs="Times New Roman"/>
                <w:kern w:val="1"/>
                <w:sz w:val="24"/>
                <w:szCs w:val="24"/>
                <w:lang w:val="ru-RU" w:eastAsia="hi-IN" w:bidi="hi-IN"/>
              </w:rPr>
              <w:t>для занятий с детьми 2-7 лет) М.; Мозаика-Синтез, 2016</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Новикова И. М. Формирование представлений о здоровом </w:t>
            </w:r>
            <w:r w:rsidRPr="00593DFE">
              <w:rPr>
                <w:rFonts w:ascii="Times New Roman" w:eastAsia="Times New Roman" w:hAnsi="Times New Roman" w:cs="Times New Roman"/>
                <w:kern w:val="1"/>
                <w:sz w:val="24"/>
                <w:szCs w:val="24"/>
                <w:lang w:val="ru-RU" w:eastAsia="hi-IN" w:bidi="hi-IN"/>
              </w:rPr>
              <w:lastRenderedPageBreak/>
              <w:t>образе жизни у дошкольников. — М.; Мозаика-Синтез, 2011-2012.</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Комарова Т. С, Куцакова Л. В., Павлова Л. Ю. Трудовое воспитание в детском саду. — М.; Мозаика-Синтез, 2014 г.</w:t>
            </w:r>
          </w:p>
          <w:p w:rsidR="007C0AD4" w:rsidRPr="00593DFE" w:rsidRDefault="00E00D2E"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М.М.Борисова</w:t>
            </w:r>
            <w:r w:rsidR="00643252">
              <w:rPr>
                <w:rFonts w:ascii="Times New Roman" w:eastAsia="Times New Roman" w:hAnsi="Times New Roman" w:cs="Times New Roman"/>
                <w:kern w:val="1"/>
                <w:sz w:val="24"/>
                <w:szCs w:val="24"/>
                <w:lang w:val="ru-RU" w:eastAsia="hi-IN" w:bidi="hi-IN"/>
              </w:rPr>
              <w:t xml:space="preserve"> </w:t>
            </w:r>
            <w:r w:rsidR="00B94747" w:rsidRPr="00593DFE">
              <w:rPr>
                <w:rFonts w:ascii="Times New Roman" w:eastAsia="Times New Roman" w:hAnsi="Times New Roman" w:cs="Times New Roman"/>
                <w:kern w:val="1"/>
                <w:sz w:val="24"/>
                <w:szCs w:val="24"/>
                <w:lang w:val="ru-RU" w:eastAsia="hi-IN" w:bidi="hi-IN"/>
              </w:rPr>
              <w:t>Малоподвижные игры и игровые упражнения Мозаика-Синтез, 2014 г.</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Петрова В. И., Стульник Т.Д. Нравственное воспитание в детском саду.-М.: Мозаик</w:t>
            </w:r>
            <w:proofErr w:type="gramStart"/>
            <w:r w:rsidRPr="00593DFE">
              <w:rPr>
                <w:rFonts w:ascii="Times New Roman" w:eastAsia="Times New Roman" w:hAnsi="Times New Roman" w:cs="Times New Roman"/>
                <w:kern w:val="1"/>
                <w:sz w:val="24"/>
                <w:szCs w:val="24"/>
                <w:lang w:val="ru-RU" w:eastAsia="hi-IN" w:bidi="hi-IN"/>
              </w:rPr>
              <w:t>а-</w:t>
            </w:r>
            <w:proofErr w:type="gramEnd"/>
            <w:r w:rsidRPr="00593DFE">
              <w:rPr>
                <w:rFonts w:ascii="Times New Roman" w:eastAsia="Times New Roman" w:hAnsi="Times New Roman" w:cs="Times New Roman"/>
                <w:kern w:val="1"/>
                <w:sz w:val="24"/>
                <w:szCs w:val="24"/>
                <w:lang w:val="ru-RU" w:eastAsia="hi-IN" w:bidi="hi-IN"/>
              </w:rPr>
              <w:t xml:space="preserve"> Синтез,2014 г.</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Петрова В. И., Стульник Т. Д. Этические беседы с детьми 4-7 </w:t>
            </w:r>
            <w:r w:rsidR="00B94747" w:rsidRPr="00593DFE">
              <w:rPr>
                <w:rFonts w:ascii="Times New Roman" w:eastAsia="Times New Roman" w:hAnsi="Times New Roman" w:cs="Times New Roman"/>
                <w:kern w:val="1"/>
                <w:sz w:val="24"/>
                <w:szCs w:val="24"/>
                <w:lang w:val="ru-RU" w:eastAsia="hi-IN" w:bidi="hi-IN"/>
              </w:rPr>
              <w:t>лет. — М.: Мозаика- Синтез, 2016</w:t>
            </w:r>
            <w:r w:rsidRPr="00593DFE">
              <w:rPr>
                <w:rFonts w:ascii="Times New Roman" w:eastAsia="Times New Roman" w:hAnsi="Times New Roman" w:cs="Times New Roman"/>
                <w:kern w:val="1"/>
                <w:sz w:val="24"/>
                <w:szCs w:val="24"/>
                <w:lang w:val="ru-RU" w:eastAsia="hi-IN" w:bidi="hi-IN"/>
              </w:rPr>
              <w:t>.</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p>
        </w:tc>
      </w:tr>
      <w:tr w:rsidR="007C0AD4" w:rsidRPr="00AB6A35"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lastRenderedPageBreak/>
              <w:t>Познавательноеразвитие</w:t>
            </w:r>
          </w:p>
        </w:tc>
        <w:tc>
          <w:tcPr>
            <w:tcW w:w="5284" w:type="dxa"/>
            <w:tcBorders>
              <w:top w:val="single" w:sz="4" w:space="0" w:color="000000"/>
              <w:left w:val="single" w:sz="4" w:space="0" w:color="000000"/>
              <w:bottom w:val="single" w:sz="4" w:space="0" w:color="000000"/>
            </w:tcBorders>
            <w:shd w:val="clear" w:color="auto" w:fill="auto"/>
          </w:tcPr>
          <w:p w:rsidR="00C623EB" w:rsidRPr="00593DFE" w:rsidRDefault="00C623EB"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ОТ РОЖДЕНИЯ ДО ШКОЛЫ. Инновационная  программадошкольного образования</w:t>
            </w:r>
            <w:proofErr w:type="gramStart"/>
            <w:r w:rsidRPr="00593DFE">
              <w:rPr>
                <w:rFonts w:ascii="Times New Roman" w:eastAsia="Times New Roman" w:hAnsi="Times New Roman" w:cs="Times New Roman"/>
                <w:kern w:val="1"/>
                <w:sz w:val="24"/>
                <w:szCs w:val="24"/>
                <w:lang w:val="ru-RU" w:eastAsia="hi-IN" w:bidi="hi-IN"/>
              </w:rPr>
              <w:t>/ П</w:t>
            </w:r>
            <w:proofErr w:type="gramEnd"/>
            <w:r w:rsidRPr="00593DFE">
              <w:rPr>
                <w:rFonts w:ascii="Times New Roman" w:eastAsia="Times New Roman" w:hAnsi="Times New Roman" w:cs="Times New Roman"/>
                <w:kern w:val="1"/>
                <w:sz w:val="24"/>
                <w:szCs w:val="24"/>
                <w:lang w:val="ru-RU" w:eastAsia="hi-IN" w:bidi="hi-IN"/>
              </w:rPr>
              <w:t>од ред. Н. Е. Вераксы, Т. С. Комаровой, Э.М. Дорофеевой. - М.:МОЗАИКА-СИНТЕЗ, 2020.</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Веракса Н. Е., Веракса А. Н. Проектная деятельность дошкольников</w:t>
            </w:r>
            <w:proofErr w:type="gramStart"/>
            <w:r w:rsidRPr="00593DFE">
              <w:rPr>
                <w:rFonts w:ascii="Times New Roman" w:eastAsia="Times New Roman" w:hAnsi="Times New Roman" w:cs="Times New Roman"/>
                <w:kern w:val="1"/>
                <w:sz w:val="24"/>
                <w:szCs w:val="24"/>
                <w:lang w:val="ru-RU" w:eastAsia="hi-IN" w:bidi="hi-IN"/>
              </w:rPr>
              <w:t>.-</w:t>
            </w:r>
            <w:proofErr w:type="gramEnd"/>
            <w:r w:rsidRPr="00593DFE">
              <w:rPr>
                <w:rFonts w:ascii="Times New Roman" w:eastAsia="Times New Roman" w:hAnsi="Times New Roman" w:cs="Times New Roman"/>
                <w:kern w:val="1"/>
                <w:sz w:val="24"/>
                <w:szCs w:val="24"/>
                <w:lang w:val="ru-RU" w:eastAsia="hi-IN" w:bidi="hi-IN"/>
              </w:rPr>
              <w:t>М.: Мозаика- Синтез, 2014.</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Рабочие тетради</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Денисова Д.</w:t>
            </w:r>
            <w:r w:rsidR="00B94747" w:rsidRPr="00593DFE">
              <w:rPr>
                <w:rFonts w:ascii="Times New Roman" w:eastAsia="Times New Roman" w:hAnsi="Times New Roman" w:cs="Times New Roman"/>
                <w:kern w:val="1"/>
                <w:sz w:val="24"/>
                <w:szCs w:val="24"/>
                <w:lang w:val="ru-RU" w:eastAsia="hi-IN" w:bidi="hi-IN"/>
              </w:rPr>
              <w:t xml:space="preserve"> Математика для 5-6 лет</w:t>
            </w:r>
            <w:r w:rsidRPr="00593DFE">
              <w:rPr>
                <w:rFonts w:ascii="Times New Roman" w:eastAsia="Times New Roman" w:hAnsi="Times New Roman" w:cs="Times New Roman"/>
                <w:kern w:val="1"/>
                <w:sz w:val="24"/>
                <w:szCs w:val="24"/>
                <w:lang w:val="ru-RU" w:eastAsia="hi-IN" w:bidi="hi-IN"/>
              </w:rPr>
              <w:t xml:space="preserve">. </w:t>
            </w:r>
            <w:r w:rsidR="00B94747" w:rsidRPr="00593DFE">
              <w:rPr>
                <w:rFonts w:ascii="Times New Roman" w:eastAsia="Times New Roman" w:hAnsi="Times New Roman" w:cs="Times New Roman"/>
                <w:kern w:val="1"/>
                <w:sz w:val="24"/>
                <w:szCs w:val="24"/>
                <w:lang w:val="ru-RU" w:eastAsia="hi-IN" w:bidi="hi-IN"/>
              </w:rPr>
              <w:t>Старшая</w:t>
            </w:r>
            <w:r w:rsidRPr="00593DFE">
              <w:rPr>
                <w:rFonts w:ascii="Times New Roman" w:eastAsia="Times New Roman" w:hAnsi="Times New Roman" w:cs="Times New Roman"/>
                <w:kern w:val="1"/>
                <w:sz w:val="24"/>
                <w:szCs w:val="24"/>
                <w:lang w:val="ru-RU" w:eastAsia="hi-IN" w:bidi="hi-IN"/>
              </w:rPr>
              <w:t xml:space="preserve"> группа. — М.: Мозаика-Синтез,2013.</w:t>
            </w:r>
          </w:p>
          <w:p w:rsidR="007C0AD4" w:rsidRPr="00593DFE"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 Л.Ю. Павлова Сборник дидактических игр по ознакомлению с окружающим миром. М.: Мозаика-Синтез, 2016 г</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Саулина Т.Ф. Знакомим дошкольников с правилами дорожного движения (для занятий с детьми 3-7 лет) —М.: Мозаика-Синтез, 2014 г</w:t>
            </w:r>
          </w:p>
        </w:tc>
      </w:tr>
      <w:tr w:rsidR="007C0AD4" w:rsidRPr="00AB6A35"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t>Речевоеразвитие</w:t>
            </w:r>
          </w:p>
        </w:tc>
        <w:tc>
          <w:tcPr>
            <w:tcW w:w="5284" w:type="dxa"/>
            <w:tcBorders>
              <w:top w:val="single" w:sz="4" w:space="0" w:color="000000"/>
              <w:left w:val="single" w:sz="4" w:space="0" w:color="000000"/>
              <w:bottom w:val="single" w:sz="4" w:space="0" w:color="000000"/>
            </w:tcBorders>
            <w:shd w:val="clear" w:color="auto" w:fill="auto"/>
          </w:tcPr>
          <w:p w:rsidR="00C623EB" w:rsidRPr="00593DFE" w:rsidRDefault="00C623EB"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ОТ РОЖДЕНИЯ ДО ШКОЛЫ. Инновационная  программа</w:t>
            </w:r>
            <w:r w:rsidR="00643252">
              <w:rPr>
                <w:rFonts w:ascii="Times New Roman" w:eastAsia="Times New Roman" w:hAnsi="Times New Roman" w:cs="Times New Roman"/>
                <w:kern w:val="1"/>
                <w:sz w:val="24"/>
                <w:szCs w:val="24"/>
                <w:lang w:val="ru-RU" w:eastAsia="hi-IN" w:bidi="hi-IN"/>
              </w:rPr>
              <w:t xml:space="preserve"> </w:t>
            </w:r>
            <w:r w:rsidRPr="00593DFE">
              <w:rPr>
                <w:rFonts w:ascii="Times New Roman" w:eastAsia="Times New Roman" w:hAnsi="Times New Roman" w:cs="Times New Roman"/>
                <w:kern w:val="1"/>
                <w:sz w:val="24"/>
                <w:szCs w:val="24"/>
                <w:lang w:val="ru-RU" w:eastAsia="hi-IN" w:bidi="hi-IN"/>
              </w:rPr>
              <w:t>дошкольного образования</w:t>
            </w:r>
            <w:proofErr w:type="gramStart"/>
            <w:r w:rsidRPr="00593DFE">
              <w:rPr>
                <w:rFonts w:ascii="Times New Roman" w:eastAsia="Times New Roman" w:hAnsi="Times New Roman" w:cs="Times New Roman"/>
                <w:kern w:val="1"/>
                <w:sz w:val="24"/>
                <w:szCs w:val="24"/>
                <w:lang w:val="ru-RU" w:eastAsia="hi-IN" w:bidi="hi-IN"/>
              </w:rPr>
              <w:t>/ П</w:t>
            </w:r>
            <w:proofErr w:type="gramEnd"/>
            <w:r w:rsidRPr="00593DFE">
              <w:rPr>
                <w:rFonts w:ascii="Times New Roman" w:eastAsia="Times New Roman" w:hAnsi="Times New Roman" w:cs="Times New Roman"/>
                <w:kern w:val="1"/>
                <w:sz w:val="24"/>
                <w:szCs w:val="24"/>
                <w:lang w:val="ru-RU" w:eastAsia="hi-IN" w:bidi="hi-IN"/>
              </w:rPr>
              <w:t>од ред. Н. Е. Вераксы, Т. С. Комаровой, Э.М. Дорофеевой. - М.:МОЗАИКА-СИНТЕЗ, 2020.</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b/>
                <w:kern w:val="1"/>
                <w:sz w:val="24"/>
                <w:szCs w:val="24"/>
                <w:lang w:val="ru-RU" w:eastAsia="hi-IN" w:bidi="hi-IN"/>
              </w:rPr>
              <w:t>Развитие речи в детском саду. Для занятий с детьми 3-4 лет</w:t>
            </w:r>
            <w:r w:rsidRPr="00593DFE">
              <w:rPr>
                <w:rFonts w:ascii="Times New Roman" w:eastAsia="Times New Roman" w:hAnsi="Times New Roman" w:cs="Times New Roman"/>
                <w:kern w:val="1"/>
                <w:sz w:val="24"/>
                <w:szCs w:val="24"/>
                <w:lang w:val="ru-RU" w:eastAsia="hi-IN" w:bidi="hi-IN"/>
              </w:rPr>
              <w:t>: Наглядно- дидактическое пособие. — М.: Мозаика-Синтез, 2014 г.</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Гербова В. В. Приобщение детей к художественной литературе. — М.: Мозаика-Синтез, 2014.</w:t>
            </w: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bookmarkStart w:id="5" w:name="h.1fob9te"/>
            <w:bookmarkEnd w:id="5"/>
            <w:r w:rsidRPr="00593DFE">
              <w:rPr>
                <w:rFonts w:ascii="Times New Roman" w:eastAsia="Times New Roman" w:hAnsi="Times New Roman" w:cs="Times New Roman"/>
                <w:kern w:val="1"/>
                <w:sz w:val="24"/>
                <w:szCs w:val="24"/>
                <w:lang w:val="ru-RU" w:eastAsia="hi-IN" w:bidi="hi-IN"/>
              </w:rPr>
              <w:t>Книга для чтения в детск</w:t>
            </w:r>
            <w:r w:rsidR="002C62AA" w:rsidRPr="00593DFE">
              <w:rPr>
                <w:rFonts w:ascii="Times New Roman" w:eastAsia="Times New Roman" w:hAnsi="Times New Roman" w:cs="Times New Roman"/>
                <w:kern w:val="1"/>
                <w:sz w:val="24"/>
                <w:szCs w:val="24"/>
                <w:lang w:val="ru-RU" w:eastAsia="hi-IN" w:bidi="hi-IN"/>
              </w:rPr>
              <w:t>ом саду и дома. Хрестоматия.  Старшая группа</w:t>
            </w:r>
            <w:r w:rsidRPr="00593DFE">
              <w:rPr>
                <w:rFonts w:ascii="Times New Roman" w:eastAsia="Times New Roman" w:hAnsi="Times New Roman" w:cs="Times New Roman"/>
                <w:kern w:val="1"/>
                <w:sz w:val="24"/>
                <w:szCs w:val="24"/>
                <w:lang w:val="ru-RU" w:eastAsia="hi-IN" w:bidi="hi-IN"/>
              </w:rPr>
              <w:t xml:space="preserve"> года</w:t>
            </w:r>
            <w:r w:rsidR="002C62AA" w:rsidRPr="00593DFE">
              <w:rPr>
                <w:rFonts w:ascii="Times New Roman" w:eastAsia="Times New Roman" w:hAnsi="Times New Roman" w:cs="Times New Roman"/>
                <w:kern w:val="1"/>
                <w:sz w:val="24"/>
                <w:szCs w:val="24"/>
                <w:lang w:val="ru-RU" w:eastAsia="hi-IN" w:bidi="hi-IN"/>
              </w:rPr>
              <w:t>. Ю.М. Владимирова 2016 г</w:t>
            </w:r>
            <w:r w:rsidRPr="00593DFE">
              <w:rPr>
                <w:rFonts w:ascii="Times New Roman" w:eastAsia="Times New Roman" w:hAnsi="Times New Roman" w:cs="Times New Roman"/>
                <w:kern w:val="1"/>
                <w:sz w:val="24"/>
                <w:szCs w:val="24"/>
                <w:lang w:val="ru-RU" w:eastAsia="hi-IN" w:bidi="hi-IN"/>
              </w:rPr>
              <w:t>.</w:t>
            </w:r>
          </w:p>
        </w:tc>
      </w:tr>
      <w:tr w:rsidR="007C0AD4" w:rsidRPr="00593DFE" w:rsidTr="00C34B33">
        <w:trPr>
          <w:trHeight w:val="494"/>
        </w:trPr>
        <w:tc>
          <w:tcPr>
            <w:tcW w:w="2949" w:type="dxa"/>
            <w:gridSpan w:val="2"/>
            <w:tcBorders>
              <w:top w:val="single" w:sz="4" w:space="0" w:color="000000"/>
              <w:left w:val="single" w:sz="4" w:space="0" w:color="000000"/>
              <w:bottom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eastAsia="hi-IN" w:bidi="hi-IN"/>
              </w:rPr>
              <w:t>Художественно-эстетическоеразвитие</w:t>
            </w:r>
          </w:p>
        </w:tc>
        <w:tc>
          <w:tcPr>
            <w:tcW w:w="5284" w:type="dxa"/>
            <w:tcBorders>
              <w:top w:val="single" w:sz="4" w:space="0" w:color="000000"/>
              <w:left w:val="single" w:sz="4" w:space="0" w:color="000000"/>
              <w:bottom w:val="single" w:sz="4" w:space="0" w:color="000000"/>
            </w:tcBorders>
            <w:shd w:val="clear" w:color="auto" w:fill="auto"/>
          </w:tcPr>
          <w:p w:rsidR="007C0AD4" w:rsidRPr="00593DFE" w:rsidRDefault="00C623EB"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ОТ РОЖДЕНИЯ ДО ШКОЛЫ. Инновационная  программа</w:t>
            </w:r>
            <w:r w:rsidR="00643252">
              <w:rPr>
                <w:rFonts w:ascii="Times New Roman" w:eastAsia="Times New Roman" w:hAnsi="Times New Roman" w:cs="Times New Roman"/>
                <w:kern w:val="1"/>
                <w:sz w:val="24"/>
                <w:szCs w:val="24"/>
                <w:lang w:val="ru-RU" w:eastAsia="hi-IN" w:bidi="hi-IN"/>
              </w:rPr>
              <w:t xml:space="preserve"> </w:t>
            </w:r>
            <w:r w:rsidRPr="00593DFE">
              <w:rPr>
                <w:rFonts w:ascii="Times New Roman" w:eastAsia="Times New Roman" w:hAnsi="Times New Roman" w:cs="Times New Roman"/>
                <w:kern w:val="1"/>
                <w:sz w:val="24"/>
                <w:szCs w:val="24"/>
                <w:lang w:val="ru-RU" w:eastAsia="hi-IN" w:bidi="hi-IN"/>
              </w:rPr>
              <w:t>дошкольного образования</w:t>
            </w:r>
            <w:proofErr w:type="gramStart"/>
            <w:r w:rsidRPr="00593DFE">
              <w:rPr>
                <w:rFonts w:ascii="Times New Roman" w:eastAsia="Times New Roman" w:hAnsi="Times New Roman" w:cs="Times New Roman"/>
                <w:kern w:val="1"/>
                <w:sz w:val="24"/>
                <w:szCs w:val="24"/>
                <w:lang w:val="ru-RU" w:eastAsia="hi-IN" w:bidi="hi-IN"/>
              </w:rPr>
              <w:t>/ П</w:t>
            </w:r>
            <w:proofErr w:type="gramEnd"/>
            <w:r w:rsidRPr="00593DFE">
              <w:rPr>
                <w:rFonts w:ascii="Times New Roman" w:eastAsia="Times New Roman" w:hAnsi="Times New Roman" w:cs="Times New Roman"/>
                <w:kern w:val="1"/>
                <w:sz w:val="24"/>
                <w:szCs w:val="24"/>
                <w:lang w:val="ru-RU" w:eastAsia="hi-IN" w:bidi="hi-IN"/>
              </w:rPr>
              <w:t>од ред. Н. Е. Вераксы, Т. С. Комаровой, Э.М. Дорофеевой. - М.:МОЗАИКА-СИНТЕЗ, 2020.</w:t>
            </w:r>
          </w:p>
        </w:tc>
        <w:tc>
          <w:tcPr>
            <w:tcW w:w="6237" w:type="dxa"/>
            <w:gridSpan w:val="3"/>
            <w:tcBorders>
              <w:top w:val="single" w:sz="4" w:space="0" w:color="000000"/>
              <w:left w:val="single" w:sz="4" w:space="0" w:color="000000"/>
              <w:bottom w:val="single" w:sz="4" w:space="0" w:color="000000"/>
              <w:right w:val="single" w:sz="4" w:space="0" w:color="000000"/>
            </w:tcBorders>
            <w:shd w:val="clear" w:color="auto" w:fill="auto"/>
          </w:tcPr>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Комарова Т. С. Занятия по изобра</w:t>
            </w:r>
            <w:r w:rsidR="00C064D4" w:rsidRPr="00593DFE">
              <w:rPr>
                <w:rFonts w:ascii="Times New Roman" w:eastAsia="Times New Roman" w:hAnsi="Times New Roman" w:cs="Times New Roman"/>
                <w:kern w:val="1"/>
                <w:sz w:val="24"/>
                <w:szCs w:val="24"/>
                <w:lang w:val="ru-RU" w:eastAsia="hi-IN" w:bidi="hi-IN"/>
              </w:rPr>
              <w:t>зительной деятельности в старшей</w:t>
            </w:r>
            <w:r w:rsidR="00643252">
              <w:rPr>
                <w:rFonts w:ascii="Times New Roman" w:eastAsia="Times New Roman" w:hAnsi="Times New Roman" w:cs="Times New Roman"/>
                <w:kern w:val="1"/>
                <w:sz w:val="24"/>
                <w:szCs w:val="24"/>
                <w:lang w:val="ru-RU" w:eastAsia="hi-IN" w:bidi="hi-IN"/>
              </w:rPr>
              <w:t xml:space="preserve"> </w:t>
            </w:r>
            <w:r w:rsidRPr="00593DFE">
              <w:rPr>
                <w:rFonts w:ascii="Times New Roman" w:eastAsia="Times New Roman" w:hAnsi="Times New Roman" w:cs="Times New Roman"/>
                <w:kern w:val="1"/>
                <w:sz w:val="24"/>
                <w:szCs w:val="24"/>
                <w:lang w:val="ru-RU" w:eastAsia="hi-IN" w:bidi="hi-IN"/>
              </w:rPr>
              <w:t xml:space="preserve">группе </w:t>
            </w:r>
            <w:r w:rsidRPr="00593DFE">
              <w:rPr>
                <w:rFonts w:ascii="Times New Roman" w:eastAsia="Times New Roman" w:hAnsi="Times New Roman" w:cs="Times New Roman"/>
                <w:kern w:val="1"/>
                <w:sz w:val="24"/>
                <w:szCs w:val="24"/>
                <w:lang w:eastAsia="hi-IN" w:bidi="hi-IN"/>
              </w:rPr>
              <w:t> </w:t>
            </w:r>
            <w:r w:rsidRPr="00593DFE">
              <w:rPr>
                <w:rFonts w:ascii="Times New Roman" w:eastAsia="Times New Roman" w:hAnsi="Times New Roman" w:cs="Times New Roman"/>
                <w:kern w:val="1"/>
                <w:sz w:val="24"/>
                <w:szCs w:val="24"/>
                <w:lang w:val="ru-RU" w:eastAsia="hi-IN" w:bidi="hi-IN"/>
              </w:rPr>
              <w:t>детского сада. Конспекты за</w:t>
            </w:r>
            <w:r w:rsidR="00B94747" w:rsidRPr="00593DFE">
              <w:rPr>
                <w:rFonts w:ascii="Times New Roman" w:eastAsia="Times New Roman" w:hAnsi="Times New Roman" w:cs="Times New Roman"/>
                <w:kern w:val="1"/>
                <w:sz w:val="24"/>
                <w:szCs w:val="24"/>
                <w:lang w:val="ru-RU" w:eastAsia="hi-IN" w:bidi="hi-IN"/>
              </w:rPr>
              <w:t>нятий. — М.: Мозаика-Синтез,2016</w:t>
            </w:r>
            <w:r w:rsidRPr="00593DFE">
              <w:rPr>
                <w:rFonts w:ascii="Times New Roman" w:eastAsia="Times New Roman" w:hAnsi="Times New Roman" w:cs="Times New Roman"/>
                <w:kern w:val="1"/>
                <w:sz w:val="24"/>
                <w:szCs w:val="24"/>
                <w:lang w:val="ru-RU" w:eastAsia="hi-IN" w:bidi="hi-IN"/>
              </w:rPr>
              <w:t xml:space="preserve"> г.</w:t>
            </w:r>
          </w:p>
          <w:p w:rsidR="00CC0230" w:rsidRPr="00593DFE" w:rsidRDefault="00B94747"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Д.Н.</w:t>
            </w:r>
            <w:r w:rsidR="00643252">
              <w:rPr>
                <w:rFonts w:ascii="Times New Roman" w:eastAsia="Times New Roman" w:hAnsi="Times New Roman" w:cs="Times New Roman"/>
                <w:kern w:val="1"/>
                <w:sz w:val="24"/>
                <w:szCs w:val="24"/>
                <w:lang w:val="ru-RU" w:eastAsia="hi-IN" w:bidi="hi-IN"/>
              </w:rPr>
              <w:t xml:space="preserve"> </w:t>
            </w:r>
            <w:r w:rsidRPr="00593DFE">
              <w:rPr>
                <w:rFonts w:ascii="Times New Roman" w:eastAsia="Times New Roman" w:hAnsi="Times New Roman" w:cs="Times New Roman"/>
                <w:kern w:val="1"/>
                <w:sz w:val="24"/>
                <w:szCs w:val="24"/>
                <w:lang w:val="ru-RU" w:eastAsia="hi-IN" w:bidi="hi-IN"/>
              </w:rPr>
              <w:t xml:space="preserve">Колдина Аппликация с детьми 5-6 лет </w:t>
            </w:r>
            <w:r w:rsidR="007C0AD4" w:rsidRPr="00593DFE">
              <w:rPr>
                <w:rFonts w:ascii="Times New Roman" w:eastAsia="Times New Roman" w:hAnsi="Times New Roman" w:cs="Times New Roman"/>
                <w:kern w:val="1"/>
                <w:sz w:val="24"/>
                <w:szCs w:val="24"/>
                <w:lang w:val="ru-RU" w:eastAsia="hi-IN" w:bidi="hi-IN"/>
              </w:rPr>
              <w:t>Мозаика-</w:t>
            </w:r>
            <w:r w:rsidRPr="00593DFE">
              <w:rPr>
                <w:rFonts w:ascii="Times New Roman" w:eastAsia="Times New Roman" w:hAnsi="Times New Roman" w:cs="Times New Roman"/>
                <w:kern w:val="1"/>
                <w:sz w:val="24"/>
                <w:szCs w:val="24"/>
                <w:lang w:val="ru-RU" w:eastAsia="hi-IN" w:bidi="hi-IN"/>
              </w:rPr>
              <w:t>Синтез, 2015</w:t>
            </w:r>
            <w:r w:rsidR="007C0AD4" w:rsidRPr="00593DFE">
              <w:rPr>
                <w:rFonts w:ascii="Times New Roman" w:eastAsia="Times New Roman" w:hAnsi="Times New Roman" w:cs="Times New Roman"/>
                <w:kern w:val="1"/>
                <w:sz w:val="24"/>
                <w:szCs w:val="24"/>
                <w:lang w:val="ru-RU" w:eastAsia="hi-IN" w:bidi="hi-IN"/>
              </w:rPr>
              <w:t xml:space="preserve"> г.</w:t>
            </w:r>
          </w:p>
          <w:p w:rsidR="00CC0230" w:rsidRPr="00593DFE"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t xml:space="preserve">Д.Н. Колдина Лепка с детьми Мозаика-Синтез,2016 г. </w:t>
            </w:r>
          </w:p>
          <w:p w:rsidR="00B94747" w:rsidRPr="00593DFE"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val="ru-RU" w:eastAsia="hi-IN" w:bidi="hi-IN"/>
              </w:rPr>
            </w:pPr>
            <w:r w:rsidRPr="00593DFE">
              <w:rPr>
                <w:rFonts w:ascii="Times New Roman" w:eastAsia="Times New Roman" w:hAnsi="Times New Roman" w:cs="Times New Roman"/>
                <w:kern w:val="1"/>
                <w:sz w:val="24"/>
                <w:szCs w:val="24"/>
                <w:lang w:val="ru-RU" w:eastAsia="hi-IN" w:bidi="hi-IN"/>
              </w:rPr>
              <w:lastRenderedPageBreak/>
              <w:t xml:space="preserve">Д.Н. Колдина Рисование с детьми 5-6 лет Мозаика-Синтез,2016  </w:t>
            </w:r>
          </w:p>
          <w:p w:rsidR="00CC0230" w:rsidRPr="00593DFE"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593DFE">
              <w:rPr>
                <w:rFonts w:ascii="Times New Roman" w:eastAsia="Times New Roman" w:hAnsi="Times New Roman" w:cs="Times New Roman"/>
                <w:kern w:val="1"/>
                <w:sz w:val="24"/>
                <w:szCs w:val="24"/>
                <w:lang w:val="ru-RU" w:eastAsia="hi-IN" w:bidi="hi-IN"/>
              </w:rPr>
              <w:t xml:space="preserve">О.А. Мамаева. Мастерим с детьми 5-6 лет. </w:t>
            </w:r>
            <w:r w:rsidRPr="00593DFE">
              <w:rPr>
                <w:rFonts w:ascii="Times New Roman" w:eastAsia="Times New Roman" w:hAnsi="Times New Roman" w:cs="Times New Roman"/>
                <w:kern w:val="1"/>
                <w:sz w:val="24"/>
                <w:szCs w:val="24"/>
                <w:lang w:eastAsia="hi-IN" w:bidi="hi-IN"/>
              </w:rPr>
              <w:t xml:space="preserve">Мозаика-Синтез, 2015 г. </w:t>
            </w:r>
          </w:p>
          <w:p w:rsidR="00CC0230" w:rsidRPr="00593DFE" w:rsidRDefault="00CC0230"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p w:rsidR="007C0AD4" w:rsidRPr="00593DFE" w:rsidRDefault="007C0AD4" w:rsidP="00643252">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tc>
      </w:tr>
    </w:tbl>
    <w:p w:rsidR="00444809" w:rsidRPr="0070557D" w:rsidRDefault="00444809" w:rsidP="008B05E7">
      <w:pPr>
        <w:tabs>
          <w:tab w:val="left" w:pos="748"/>
          <w:tab w:val="left" w:pos="1122"/>
          <w:tab w:val="left" w:pos="1309"/>
        </w:tabs>
        <w:spacing w:after="0" w:line="240" w:lineRule="auto"/>
        <w:rPr>
          <w:rFonts w:ascii="Times New Roman" w:hAnsi="Times New Roman" w:cs="Times New Roman"/>
          <w:b/>
          <w:i/>
          <w:sz w:val="24"/>
          <w:szCs w:val="24"/>
        </w:rPr>
      </w:pPr>
    </w:p>
    <w:p w:rsidR="00822EEC" w:rsidRDefault="00822EEC" w:rsidP="00822EEC">
      <w:pPr>
        <w:jc w:val="center"/>
        <w:rPr>
          <w:rFonts w:ascii="Times New Roman" w:hAnsi="Times New Roman" w:cs="Times New Roman"/>
          <w:b/>
          <w:i/>
          <w:sz w:val="24"/>
          <w:szCs w:val="24"/>
          <w:lang w:val="ru-RU"/>
        </w:rPr>
      </w:pPr>
      <w:r w:rsidRPr="005A0562">
        <w:rPr>
          <w:rFonts w:ascii="Times New Roman" w:hAnsi="Times New Roman"/>
          <w:b/>
          <w:sz w:val="28"/>
          <w:szCs w:val="28"/>
        </w:rPr>
        <w:t>Рекомендуемая литература</w:t>
      </w:r>
    </w:p>
    <w:p w:rsidR="00822EEC" w:rsidRPr="00063C42" w:rsidRDefault="00822EEC" w:rsidP="00822EEC">
      <w:pPr>
        <w:rPr>
          <w:rFonts w:ascii="Times New Roman" w:hAnsi="Times New Roman" w:cs="Times New Roman"/>
          <w:b/>
          <w:i/>
          <w:sz w:val="24"/>
          <w:szCs w:val="24"/>
          <w:lang w:val="ru-RU"/>
        </w:rPr>
      </w:pPr>
      <w:r w:rsidRPr="00063C42">
        <w:rPr>
          <w:rFonts w:ascii="Times New Roman" w:hAnsi="Times New Roman" w:cs="Times New Roman"/>
          <w:b/>
          <w:i/>
          <w:sz w:val="24"/>
          <w:szCs w:val="24"/>
          <w:lang w:val="ru-RU"/>
        </w:rPr>
        <w:t>Методическая литература</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2. Н.Е. Вераксы, Т.С. Комарова, М.А. Васильева   Примерная образовательная программа дошкольного образования «От рождения до школы» Издательство МОЗАИКА-СИНТЕЗ Москва, 2014</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3. Алёшина, Н. В. Ознакомление дошкольников с окружающим и социальной действительностью [Текст] / Н. В. Алёшина. - М.: ЦГЛ, 2004.</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Альбомы о России.</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4. Антонова, В. А. Путешествие в Страну сказок [Текст] / В. А. Антонова // Начальная школа. 2003.- №5. </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5. Букатов, В. М. Хрестоматия игровых приемов обучения [Текст] / В. М. Букатов, А. П. Ершова. - М., 2002.</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6. Венгер, Л.А. Восприятие и обучение. - М.,1969</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7. Ветлугина, Н.А. Музыкальное развитие ребенка - М., 1968</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8. Воронкевич, О. А. Добро пожаловать в экологию [Текст] / О. А. Воронкевич. - СПб</w:t>
      </w:r>
      <w:proofErr w:type="gramStart"/>
      <w:r w:rsidRPr="00063C42">
        <w:rPr>
          <w:rFonts w:ascii="Times New Roman" w:hAnsi="Times New Roman" w:cs="Times New Roman"/>
          <w:sz w:val="24"/>
          <w:szCs w:val="24"/>
          <w:lang w:val="ru-RU"/>
        </w:rPr>
        <w:t xml:space="preserve">.: </w:t>
      </w:r>
      <w:proofErr w:type="gramEnd"/>
      <w:r w:rsidRPr="00063C42">
        <w:rPr>
          <w:rFonts w:ascii="Times New Roman" w:hAnsi="Times New Roman" w:cs="Times New Roman"/>
          <w:sz w:val="24"/>
          <w:szCs w:val="24"/>
          <w:lang w:val="ru-RU"/>
        </w:rPr>
        <w:t>Детство-Пресс, 2006.</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9. Гербова, В. В. Занятия по развитию речи в старшей группе детского сада [Текст] / В. В. Гербова.    М., 1984.</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10. Дошкольная педагогика и психология: Хрестоматия/Ред.- сост. Н.Е. Веракса, А.Н. Веракса - М., 2014</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11. Комарова, Т. С. Занятия по изобразительной деятельности в детском саду: из опыта работы (Текст] / Т. С. Комарова. - М.: Просвещение, 1978. - 191 с.</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12. Метлина, Л. С. Математика в детском саду [Текст]: пособие для воспитателя дет. сада / Л. С. Метлина. -М., 1984.</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13. Мулько, И. Ф. Развитие представлений о человеке в истории и культуре [Текст] / И. Ф. Мулько. - М.: ТЦ «Сфера», 2004.</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14. Николаева, С. Н. Методика экологического воспитания в детском саду: работа с детьми сред, и ст. групп дет. сада [Текст]: кн. для воспитателей дет. сада / С. Н. Николаева. - 3-е изд. - М.: Просвещение, 2001.</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15. Новицкая, М. Ю. Раз, два, три, четыре, пять, мы идём с тобой играть [Текст] / М. Ю. Новицкая, Г. М. Науменко. -М.: Просвещение, 1995.</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16. Образовательный процесс. Планирование на каждый день по программе. Старшая группа. Авторы - составители Н.Н. Черноиванова, Н.Н.Гладышева Издательство «Учитель» Волгоград 2015</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17. Петрова, Т. И. Игры и занятия по развитию речи дошкольников [Текст] / Т. И. Петрова, Е. С. Петрова. - М.: Школьная Пресса, 2004.</w:t>
      </w:r>
    </w:p>
    <w:p w:rsidR="00822EEC" w:rsidRPr="00063C42" w:rsidRDefault="00822EEC" w:rsidP="00822EEC">
      <w:pPr>
        <w:pStyle w:val="ab"/>
        <w:rPr>
          <w:rFonts w:ascii="Times New Roman" w:hAnsi="Times New Roman" w:cs="Times New Roman"/>
          <w:sz w:val="24"/>
          <w:szCs w:val="24"/>
          <w:lang w:val="ru-RU"/>
        </w:rPr>
      </w:pPr>
      <w:r w:rsidRPr="00063C42">
        <w:rPr>
          <w:rFonts w:ascii="Times New Roman" w:hAnsi="Times New Roman" w:cs="Times New Roman"/>
          <w:sz w:val="24"/>
          <w:szCs w:val="24"/>
          <w:lang w:val="ru-RU"/>
        </w:rPr>
        <w:t xml:space="preserve"> 18. Скоролупова, О. А. Тематическое планирование воспитательно-образовательного процесса в дошкольных образовательных учреждениях [Текст]: в 2 ч. Ч. 1 / О. А. Скоролупова. - М.: Скрипторий, 2003, 2007.</w:t>
      </w:r>
    </w:p>
    <w:p w:rsidR="004E0583" w:rsidRDefault="004E0583" w:rsidP="00027F56">
      <w:pPr>
        <w:spacing w:after="0" w:line="240" w:lineRule="auto"/>
        <w:rPr>
          <w:rFonts w:ascii="Times New Roman" w:hAnsi="Times New Roman"/>
          <w:b/>
          <w:sz w:val="24"/>
          <w:szCs w:val="24"/>
          <w:lang w:val="ru-RU"/>
        </w:rPr>
      </w:pPr>
    </w:p>
    <w:p w:rsidR="004E0583" w:rsidRDefault="004E0583" w:rsidP="00027F56">
      <w:pPr>
        <w:spacing w:after="0" w:line="240" w:lineRule="auto"/>
        <w:rPr>
          <w:rFonts w:ascii="Times New Roman" w:hAnsi="Times New Roman"/>
          <w:b/>
          <w:sz w:val="24"/>
          <w:szCs w:val="24"/>
          <w:lang w:val="ru-RU"/>
        </w:rPr>
      </w:pPr>
    </w:p>
    <w:p w:rsidR="0056477B" w:rsidRDefault="0056477B" w:rsidP="0056477B">
      <w:pPr>
        <w:spacing w:after="0" w:line="240" w:lineRule="auto"/>
        <w:jc w:val="center"/>
        <w:rPr>
          <w:rFonts w:ascii="Times New Roman" w:hAnsi="Times New Roman"/>
          <w:b/>
          <w:sz w:val="24"/>
          <w:szCs w:val="24"/>
          <w:lang w:val="ru-RU"/>
        </w:rPr>
      </w:pPr>
      <w:r>
        <w:rPr>
          <w:rFonts w:ascii="Times New Roman" w:hAnsi="Times New Roman"/>
          <w:b/>
          <w:sz w:val="24"/>
          <w:szCs w:val="24"/>
          <w:lang w:val="ru-RU"/>
        </w:rPr>
        <w:lastRenderedPageBreak/>
        <w:t>Приложение №1</w:t>
      </w:r>
    </w:p>
    <w:p w:rsidR="0056477B" w:rsidRDefault="0056477B" w:rsidP="0056477B">
      <w:pPr>
        <w:spacing w:after="0" w:line="240" w:lineRule="auto"/>
        <w:jc w:val="center"/>
        <w:rPr>
          <w:b/>
          <w:color w:val="000000"/>
          <w:lang w:val="ru-RU"/>
        </w:rPr>
      </w:pPr>
      <w:r>
        <w:rPr>
          <w:rFonts w:ascii="Times New Roman" w:hAnsi="Times New Roman"/>
          <w:b/>
          <w:sz w:val="24"/>
          <w:szCs w:val="24"/>
          <w:lang w:val="ru-RU"/>
        </w:rPr>
        <w:t xml:space="preserve">Комплексно-тематическое </w:t>
      </w:r>
      <w:r w:rsidRPr="0024717B">
        <w:rPr>
          <w:rFonts w:ascii="Times New Roman" w:hAnsi="Times New Roman"/>
          <w:b/>
          <w:sz w:val="24"/>
          <w:szCs w:val="24"/>
          <w:lang w:val="ru-RU"/>
        </w:rPr>
        <w:t xml:space="preserve">планирование </w:t>
      </w:r>
      <w:r w:rsidRPr="0024717B">
        <w:rPr>
          <w:b/>
          <w:color w:val="000000"/>
          <w:lang w:val="ru-RU"/>
        </w:rPr>
        <w:t>по формированию ранней профориентации дошкольников</w:t>
      </w:r>
    </w:p>
    <w:p w:rsidR="006C6C91" w:rsidRDefault="0056477B" w:rsidP="0056477B">
      <w:pPr>
        <w:spacing w:after="0" w:line="240" w:lineRule="auto"/>
        <w:jc w:val="center"/>
        <w:rPr>
          <w:b/>
          <w:color w:val="000000"/>
          <w:lang w:val="ru-RU"/>
        </w:rPr>
      </w:pPr>
      <w:r w:rsidRPr="0024717B">
        <w:rPr>
          <w:b/>
          <w:color w:val="000000"/>
          <w:lang w:val="ru-RU"/>
        </w:rPr>
        <w:t xml:space="preserve">  «Путешествие в мир профессий»</w:t>
      </w:r>
      <w:r>
        <w:rPr>
          <w:b/>
          <w:color w:val="000000"/>
          <w:lang w:val="ru-RU"/>
        </w:rPr>
        <w:t xml:space="preserve"> </w:t>
      </w:r>
      <w:r w:rsidR="005744D2">
        <w:rPr>
          <w:b/>
          <w:color w:val="000000"/>
          <w:lang w:val="ru-RU"/>
        </w:rPr>
        <w:t xml:space="preserve"> на 2022-2023</w:t>
      </w:r>
      <w:r w:rsidR="006C6C91">
        <w:rPr>
          <w:b/>
          <w:color w:val="000000"/>
          <w:lang w:val="ru-RU"/>
        </w:rPr>
        <w:t xml:space="preserve"> учебный год</w:t>
      </w:r>
    </w:p>
    <w:p w:rsidR="0056477B" w:rsidRDefault="0056477B" w:rsidP="0056477B">
      <w:pPr>
        <w:spacing w:after="0" w:line="240" w:lineRule="auto"/>
        <w:jc w:val="center"/>
        <w:rPr>
          <w:rFonts w:ascii="Times New Roman" w:hAnsi="Times New Roman"/>
          <w:b/>
          <w:sz w:val="24"/>
          <w:szCs w:val="24"/>
          <w:lang w:val="ru-RU"/>
        </w:rPr>
      </w:pPr>
      <w:r w:rsidRPr="0024717B">
        <w:rPr>
          <w:rFonts w:ascii="Times New Roman" w:hAnsi="Times New Roman"/>
          <w:b/>
          <w:sz w:val="24"/>
          <w:szCs w:val="24"/>
          <w:lang w:val="ru-RU"/>
        </w:rPr>
        <w:t>для старшей группы комбин</w:t>
      </w:r>
      <w:r w:rsidR="00643252">
        <w:rPr>
          <w:rFonts w:ascii="Times New Roman" w:hAnsi="Times New Roman"/>
          <w:b/>
          <w:sz w:val="24"/>
          <w:szCs w:val="24"/>
          <w:lang w:val="ru-RU"/>
        </w:rPr>
        <w:t>иро</w:t>
      </w:r>
      <w:r w:rsidR="0075748B">
        <w:rPr>
          <w:rFonts w:ascii="Times New Roman" w:hAnsi="Times New Roman"/>
          <w:b/>
          <w:sz w:val="24"/>
          <w:szCs w:val="24"/>
          <w:lang w:val="ru-RU"/>
        </w:rPr>
        <w:t>ванной направленности «Колокольчик</w:t>
      </w:r>
      <w:r w:rsidRPr="0024717B">
        <w:rPr>
          <w:rFonts w:ascii="Times New Roman" w:hAnsi="Times New Roman"/>
          <w:b/>
          <w:sz w:val="24"/>
          <w:szCs w:val="24"/>
          <w:lang w:val="ru-RU"/>
        </w:rPr>
        <w:t>»</w:t>
      </w:r>
    </w:p>
    <w:p w:rsidR="007635E7" w:rsidRPr="007635E7" w:rsidRDefault="007635E7" w:rsidP="007635E7">
      <w:pPr>
        <w:spacing w:after="0"/>
        <w:rPr>
          <w:rFonts w:ascii="Times New Roman" w:hAnsi="Times New Roman" w:cs="Times New Roman"/>
          <w:b/>
          <w:sz w:val="24"/>
          <w:szCs w:val="24"/>
          <w:u w:val="single"/>
          <w:lang w:val="ru-RU"/>
        </w:rPr>
      </w:pPr>
      <w:r w:rsidRPr="005C2530">
        <w:rPr>
          <w:rFonts w:ascii="Times New Roman" w:hAnsi="Times New Roman" w:cs="Times New Roman"/>
          <w:b/>
          <w:sz w:val="24"/>
          <w:szCs w:val="24"/>
          <w:lang w:val="ru-RU"/>
        </w:rPr>
        <w:t>Образовательная область:</w:t>
      </w:r>
      <w:r>
        <w:rPr>
          <w:rFonts w:ascii="Times New Roman" w:hAnsi="Times New Roman" w:cs="Times New Roman"/>
          <w:b/>
          <w:sz w:val="24"/>
          <w:szCs w:val="24"/>
          <w:u w:val="single"/>
          <w:lang w:val="ru-RU"/>
        </w:rPr>
        <w:t xml:space="preserve"> </w:t>
      </w:r>
      <w:r w:rsidRPr="007635E7">
        <w:rPr>
          <w:rFonts w:ascii="Times New Roman" w:hAnsi="Times New Roman" w:cs="Times New Roman"/>
          <w:b/>
          <w:sz w:val="24"/>
          <w:szCs w:val="24"/>
          <w:lang w:val="ru-RU"/>
        </w:rPr>
        <w:t>Познавательное развитие</w:t>
      </w:r>
    </w:p>
    <w:p w:rsidR="007635E7" w:rsidRPr="007635E7" w:rsidRDefault="007635E7" w:rsidP="007635E7">
      <w:pPr>
        <w:spacing w:after="0"/>
        <w:rPr>
          <w:rFonts w:ascii="Times New Roman" w:hAnsi="Times New Roman" w:cs="Times New Roman"/>
          <w:b/>
          <w:sz w:val="24"/>
          <w:szCs w:val="24"/>
          <w:lang w:val="ru-RU"/>
        </w:rPr>
      </w:pPr>
      <w:r w:rsidRPr="005C2530">
        <w:rPr>
          <w:rFonts w:ascii="Times New Roman" w:hAnsi="Times New Roman" w:cs="Times New Roman"/>
          <w:b/>
          <w:sz w:val="24"/>
          <w:szCs w:val="24"/>
          <w:lang w:val="ru-RU"/>
        </w:rPr>
        <w:t>Направление деятельности:</w:t>
      </w:r>
      <w:r w:rsidRPr="007635E7">
        <w:rPr>
          <w:rFonts w:ascii="Times New Roman" w:hAnsi="Times New Roman" w:cs="Times New Roman"/>
          <w:b/>
          <w:sz w:val="24"/>
          <w:szCs w:val="24"/>
          <w:lang w:val="ru-RU"/>
        </w:rPr>
        <w:t xml:space="preserve"> Ознакомление с социальным миром</w:t>
      </w:r>
    </w:p>
    <w:p w:rsidR="007635E7" w:rsidRPr="00304317" w:rsidRDefault="007635E7" w:rsidP="0056477B">
      <w:pPr>
        <w:spacing w:after="0" w:line="240" w:lineRule="auto"/>
        <w:jc w:val="center"/>
        <w:rPr>
          <w:rFonts w:ascii="Times New Roman" w:hAnsi="Times New Roman"/>
          <w:b/>
          <w:sz w:val="24"/>
          <w:szCs w:val="24"/>
          <w:lang w:val="ru-RU"/>
        </w:rPr>
      </w:pPr>
    </w:p>
    <w:tbl>
      <w:tblPr>
        <w:tblStyle w:val="a6"/>
        <w:tblW w:w="14742" w:type="dxa"/>
        <w:tblInd w:w="108" w:type="dxa"/>
        <w:tblLayout w:type="fixed"/>
        <w:tblLook w:val="04A0"/>
      </w:tblPr>
      <w:tblGrid>
        <w:gridCol w:w="1719"/>
        <w:gridCol w:w="1461"/>
        <w:gridCol w:w="2207"/>
        <w:gridCol w:w="4111"/>
        <w:gridCol w:w="2409"/>
        <w:gridCol w:w="2835"/>
      </w:tblGrid>
      <w:tr w:rsidR="0056477B" w:rsidRPr="005C2530" w:rsidTr="005C2530">
        <w:tc>
          <w:tcPr>
            <w:tcW w:w="1719" w:type="dxa"/>
          </w:tcPr>
          <w:p w:rsidR="0056477B" w:rsidRPr="005C2530" w:rsidRDefault="0056477B" w:rsidP="00CD1A0D">
            <w:pPr>
              <w:rPr>
                <w:rFonts w:ascii="Times New Roman" w:hAnsi="Times New Roman" w:cs="Times New Roman"/>
                <w:sz w:val="24"/>
                <w:szCs w:val="24"/>
              </w:rPr>
            </w:pPr>
            <w:r w:rsidRPr="005C2530">
              <w:rPr>
                <w:rFonts w:ascii="Times New Roman" w:hAnsi="Times New Roman" w:cs="Times New Roman"/>
                <w:sz w:val="24"/>
                <w:szCs w:val="24"/>
              </w:rPr>
              <w:t>Месяц</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недели</w:t>
            </w:r>
          </w:p>
        </w:tc>
        <w:tc>
          <w:tcPr>
            <w:tcW w:w="2207"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Ознакомление с профессией</w:t>
            </w:r>
            <w:r w:rsidRPr="005C2530">
              <w:rPr>
                <w:rFonts w:ascii="Times New Roman" w:hAnsi="Times New Roman" w:cs="Times New Roman"/>
                <w:sz w:val="24"/>
                <w:szCs w:val="24"/>
                <w:lang w:val="ru-RU"/>
              </w:rPr>
              <w:t xml:space="preserve"> </w:t>
            </w:r>
            <w:r w:rsidRPr="005C2530">
              <w:rPr>
                <w:rFonts w:ascii="Times New Roman" w:hAnsi="Times New Roman" w:cs="Times New Roman"/>
                <w:sz w:val="24"/>
                <w:szCs w:val="24"/>
              </w:rPr>
              <w:t>взрослых</w:t>
            </w:r>
          </w:p>
        </w:tc>
        <w:tc>
          <w:tcPr>
            <w:tcW w:w="4111"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Формы работы</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Ожидаемые образовательные результаты</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Взаимодействие </w:t>
            </w:r>
          </w:p>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с семьями воспитанников</w:t>
            </w:r>
          </w:p>
        </w:tc>
      </w:tr>
      <w:tr w:rsidR="0056477B" w:rsidRPr="005C2530" w:rsidTr="005C2530">
        <w:tc>
          <w:tcPr>
            <w:tcW w:w="1719" w:type="dxa"/>
            <w:vMerge w:val="restart"/>
          </w:tcPr>
          <w:p w:rsidR="0056477B" w:rsidRPr="005C2530" w:rsidRDefault="0056477B" w:rsidP="00CD1A0D">
            <w:pPr>
              <w:rPr>
                <w:rFonts w:ascii="Times New Roman" w:hAnsi="Times New Roman" w:cs="Times New Roman"/>
                <w:sz w:val="24"/>
                <w:szCs w:val="24"/>
              </w:rPr>
            </w:pPr>
            <w:r w:rsidRPr="005C2530">
              <w:rPr>
                <w:rFonts w:ascii="Times New Roman" w:hAnsi="Times New Roman" w:cs="Times New Roman"/>
                <w:sz w:val="24"/>
                <w:szCs w:val="24"/>
              </w:rPr>
              <w:t>Сентябрь</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Воспитатель,  музыкальный работник, помощник воспитателя,  </w:t>
            </w:r>
          </w:p>
        </w:tc>
        <w:tc>
          <w:tcPr>
            <w:tcW w:w="4111"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Беседа о профессии «Воспитатель,  помощник воспитателя».  Цель: </w:t>
            </w:r>
            <w:r w:rsidRPr="005C2530">
              <w:rPr>
                <w:rFonts w:ascii="Times New Roman" w:hAnsi="Times New Roman" w:cs="Times New Roman"/>
                <w:color w:val="000000"/>
                <w:sz w:val="24"/>
                <w:szCs w:val="24"/>
                <w:shd w:val="clear" w:color="auto" w:fill="FFFFFF"/>
                <w:lang w:val="ru-RU"/>
              </w:rPr>
              <w:t>закрепить названия знакомых профессий, а также предметов и орудий труда.</w:t>
            </w:r>
            <w:r w:rsidRPr="005C2530">
              <w:rPr>
                <w:rFonts w:ascii="Times New Roman" w:hAnsi="Times New Roman" w:cs="Times New Roman"/>
                <w:sz w:val="24"/>
                <w:szCs w:val="24"/>
                <w:lang w:val="ru-RU"/>
              </w:rPr>
              <w:t xml:space="preserve"> </w:t>
            </w:r>
            <w:r w:rsidR="002E296F">
              <w:rPr>
                <w:rFonts w:ascii="Times New Roman" w:hAnsi="Times New Roman" w:cs="Times New Roman"/>
                <w:sz w:val="24"/>
                <w:szCs w:val="24"/>
                <w:lang w:val="ru-RU"/>
              </w:rPr>
              <w:t>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Знает   о профессии «Воспитатель,  помощник воспитателя».  </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Рисование </w:t>
            </w:r>
          </w:p>
        </w:tc>
      </w:tr>
      <w:tr w:rsidR="0056477B" w:rsidRPr="00AB6A35"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Лесничий</w:t>
            </w:r>
          </w:p>
        </w:tc>
        <w:tc>
          <w:tcPr>
            <w:tcW w:w="4111"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Рассматривание картинок и иллюстраций с изображением леса и лесных  животных в разное время года.</w:t>
            </w:r>
            <w:r w:rsidRPr="005C2530">
              <w:rPr>
                <w:rFonts w:ascii="Times New Roman" w:hAnsi="Times New Roman" w:cs="Times New Roman"/>
                <w:b/>
                <w:bCs/>
                <w:color w:val="212529"/>
                <w:sz w:val="24"/>
                <w:szCs w:val="24"/>
                <w:shd w:val="clear" w:color="auto" w:fill="F4F4F4"/>
                <w:lang w:val="ru-RU"/>
              </w:rPr>
              <w:t xml:space="preserve"> </w:t>
            </w:r>
            <w:r w:rsidRPr="005C2530">
              <w:rPr>
                <w:rFonts w:ascii="Times New Roman" w:hAnsi="Times New Roman" w:cs="Times New Roman"/>
                <w:sz w:val="24"/>
                <w:szCs w:val="24"/>
                <w:lang w:val="ru-RU"/>
              </w:rPr>
              <w:t>Цель:</w:t>
            </w:r>
            <w:r w:rsidRPr="005C2530">
              <w:rPr>
                <w:rFonts w:ascii="Times New Roman" w:hAnsi="Times New Roman" w:cs="Times New Roman"/>
                <w:sz w:val="24"/>
                <w:szCs w:val="24"/>
              </w:rPr>
              <w:t> </w:t>
            </w:r>
            <w:r w:rsidRPr="005C2530">
              <w:rPr>
                <w:rFonts w:ascii="Times New Roman" w:hAnsi="Times New Roman" w:cs="Times New Roman"/>
                <w:color w:val="212529"/>
                <w:sz w:val="24"/>
                <w:szCs w:val="24"/>
                <w:shd w:val="clear" w:color="auto" w:fill="F4F4F4"/>
                <w:lang w:val="ru-RU"/>
              </w:rPr>
              <w:t xml:space="preserve"> </w:t>
            </w:r>
            <w:r w:rsidRPr="005C2530">
              <w:rPr>
                <w:rFonts w:ascii="Times New Roman" w:hAnsi="Times New Roman" w:cs="Times New Roman"/>
                <w:sz w:val="24"/>
                <w:szCs w:val="24"/>
                <w:lang w:val="ru-RU"/>
              </w:rPr>
              <w:t>формирование  знаний о труде лесника и его значении.</w:t>
            </w:r>
            <w:r w:rsidR="002E296F">
              <w:rPr>
                <w:rFonts w:ascii="Times New Roman" w:hAnsi="Times New Roman" w:cs="Times New Roman"/>
                <w:sz w:val="24"/>
                <w:szCs w:val="24"/>
                <w:lang w:val="ru-RU"/>
              </w:rPr>
              <w:t xml:space="preserve"> 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Знает о труде лесника и его значении.</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Выставка рисунков по теме: «Животные России».</w:t>
            </w:r>
          </w:p>
        </w:tc>
      </w:tr>
      <w:tr w:rsidR="0056477B" w:rsidRPr="00AB6A35"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5-я неделя</w:t>
            </w:r>
          </w:p>
        </w:tc>
        <w:tc>
          <w:tcPr>
            <w:tcW w:w="2207"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Президент</w:t>
            </w:r>
          </w:p>
        </w:tc>
        <w:tc>
          <w:tcPr>
            <w:tcW w:w="4111" w:type="dxa"/>
          </w:tcPr>
          <w:p w:rsidR="0056477B" w:rsidRPr="005C2530" w:rsidRDefault="0056477B" w:rsidP="002E296F">
            <w:pPr>
              <w:pStyle w:val="c8"/>
              <w:shd w:val="clear" w:color="auto" w:fill="FFFFFF"/>
              <w:spacing w:before="0" w:beforeAutospacing="0" w:after="0" w:afterAutospacing="0"/>
              <w:rPr>
                <w:color w:val="000000"/>
              </w:rPr>
            </w:pPr>
            <w:r w:rsidRPr="005C2530">
              <w:rPr>
                <w:rStyle w:val="c1"/>
                <w:color w:val="000000"/>
              </w:rPr>
              <w:t>Беседа «Особенности работы президента».</w:t>
            </w:r>
          </w:p>
          <w:p w:rsidR="0056477B" w:rsidRPr="005C2530" w:rsidRDefault="0056477B" w:rsidP="002E296F">
            <w:pPr>
              <w:pStyle w:val="c4"/>
              <w:shd w:val="clear" w:color="auto" w:fill="FFFFFF"/>
              <w:spacing w:before="0" w:beforeAutospacing="0" w:after="0" w:afterAutospacing="0"/>
            </w:pPr>
            <w:r w:rsidRPr="005C2530">
              <w:rPr>
                <w:color w:val="000000"/>
                <w:shd w:val="clear" w:color="auto" w:fill="FFFFFF"/>
              </w:rPr>
              <w:t>Рассуждение «Если я буду президентом, то я для своего государства сделаю». Цель: развивать интерес к современным профессиям, понимание важности этой профессий в жизни страны, государства.</w:t>
            </w:r>
            <w:r w:rsidR="002E296F">
              <w:t xml:space="preserve"> 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Проявляет интерес  к профессии президент,</w:t>
            </w:r>
            <w:r w:rsidRPr="005C2530">
              <w:rPr>
                <w:rFonts w:ascii="Times New Roman" w:hAnsi="Times New Roman" w:cs="Times New Roman"/>
                <w:color w:val="000000"/>
                <w:sz w:val="24"/>
                <w:szCs w:val="24"/>
                <w:shd w:val="clear" w:color="auto" w:fill="FFFFFF"/>
                <w:lang w:val="ru-RU"/>
              </w:rPr>
              <w:t xml:space="preserve"> понимает важность  этой профессии  в жизни страны, государства.</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Продолжить дома рассуждение по теме:</w:t>
            </w:r>
            <w:r w:rsidRPr="005C2530">
              <w:rPr>
                <w:rFonts w:ascii="Times New Roman" w:hAnsi="Times New Roman" w:cs="Times New Roman"/>
                <w:color w:val="000000"/>
                <w:sz w:val="24"/>
                <w:szCs w:val="24"/>
                <w:shd w:val="clear" w:color="auto" w:fill="FFFFFF"/>
                <w:lang w:val="ru-RU"/>
              </w:rPr>
              <w:t xml:space="preserve"> «Если я буду президентом, то я для своего государства сделаю».</w:t>
            </w:r>
          </w:p>
        </w:tc>
      </w:tr>
      <w:tr w:rsidR="0056477B" w:rsidRPr="00AB6A35" w:rsidTr="005C2530">
        <w:tc>
          <w:tcPr>
            <w:tcW w:w="1719" w:type="dxa"/>
            <w:vMerge w:val="restart"/>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Октябрь</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2 -я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rPr>
            </w:pPr>
            <w:r w:rsidRPr="005C2530">
              <w:rPr>
                <w:rFonts w:ascii="Times New Roman" w:hAnsi="Times New Roman" w:cs="Times New Roman"/>
                <w:sz w:val="24"/>
                <w:szCs w:val="24"/>
                <w:lang w:val="ru-RU"/>
              </w:rPr>
              <w:t>К</w:t>
            </w:r>
            <w:r w:rsidRPr="005C2530">
              <w:rPr>
                <w:rFonts w:ascii="Times New Roman" w:hAnsi="Times New Roman" w:cs="Times New Roman"/>
                <w:sz w:val="24"/>
                <w:szCs w:val="24"/>
              </w:rPr>
              <w:t>омбайнер</w:t>
            </w:r>
          </w:p>
        </w:tc>
        <w:tc>
          <w:tcPr>
            <w:tcW w:w="4111" w:type="dxa"/>
          </w:tcPr>
          <w:p w:rsidR="0056477B" w:rsidRPr="005C2530" w:rsidRDefault="0056477B" w:rsidP="00CD1A0D">
            <w:pPr>
              <w:shd w:val="clear" w:color="auto" w:fill="FFFFFF"/>
              <w:rPr>
                <w:rFonts w:ascii="Times New Roman" w:eastAsia="Times New Roman" w:hAnsi="Times New Roman" w:cs="Times New Roman"/>
                <w:color w:val="000000"/>
                <w:sz w:val="24"/>
                <w:szCs w:val="24"/>
                <w:lang w:val="ru-RU" w:eastAsia="ru-RU" w:bidi="ar-SA"/>
              </w:rPr>
            </w:pPr>
            <w:r w:rsidRPr="005C2530">
              <w:rPr>
                <w:rFonts w:ascii="Times New Roman" w:eastAsia="Times New Roman" w:hAnsi="Times New Roman" w:cs="Times New Roman"/>
                <w:bCs/>
                <w:color w:val="000000"/>
                <w:sz w:val="24"/>
                <w:szCs w:val="24"/>
                <w:lang w:val="ru-RU" w:eastAsia="ru-RU" w:bidi="ar-SA"/>
              </w:rPr>
              <w:t>Беседа о труде комбайнера.</w:t>
            </w:r>
          </w:p>
          <w:p w:rsidR="0056477B" w:rsidRPr="005C2530" w:rsidRDefault="0056477B" w:rsidP="00CD1A0D">
            <w:pPr>
              <w:shd w:val="clear" w:color="auto" w:fill="FFFFFF"/>
              <w:rPr>
                <w:rFonts w:ascii="Times New Roman" w:eastAsia="Times New Roman" w:hAnsi="Times New Roman" w:cs="Times New Roman"/>
                <w:color w:val="000000"/>
                <w:sz w:val="24"/>
                <w:szCs w:val="24"/>
                <w:lang w:val="ru-RU" w:eastAsia="ru-RU" w:bidi="ar-SA"/>
              </w:rPr>
            </w:pPr>
            <w:r w:rsidRPr="005C2530">
              <w:rPr>
                <w:rFonts w:ascii="Times New Roman" w:eastAsia="Times New Roman" w:hAnsi="Times New Roman" w:cs="Times New Roman"/>
                <w:color w:val="000000"/>
                <w:sz w:val="24"/>
                <w:szCs w:val="24"/>
                <w:lang w:val="ru-RU" w:eastAsia="ru-RU" w:bidi="ar-SA"/>
              </w:rPr>
              <w:t>Ц</w:t>
            </w:r>
            <w:r w:rsidR="005C2530">
              <w:rPr>
                <w:rFonts w:ascii="Times New Roman" w:eastAsia="Times New Roman" w:hAnsi="Times New Roman" w:cs="Times New Roman"/>
                <w:color w:val="000000"/>
                <w:sz w:val="24"/>
                <w:szCs w:val="24"/>
                <w:lang w:val="ru-RU" w:eastAsia="ru-RU" w:bidi="ar-SA"/>
              </w:rPr>
              <w:t xml:space="preserve">ель: </w:t>
            </w:r>
            <w:r w:rsidRPr="005C2530">
              <w:rPr>
                <w:rFonts w:ascii="Times New Roman" w:eastAsia="Times New Roman" w:hAnsi="Times New Roman" w:cs="Times New Roman"/>
                <w:color w:val="000000"/>
                <w:sz w:val="24"/>
                <w:szCs w:val="24"/>
                <w:lang w:val="ru-RU" w:eastAsia="ru-RU" w:bidi="ar-SA"/>
              </w:rPr>
              <w:t xml:space="preserve"> закрепить знания детей о </w:t>
            </w:r>
            <w:r w:rsidRPr="005C2530">
              <w:rPr>
                <w:rFonts w:ascii="Times New Roman" w:eastAsia="Times New Roman" w:hAnsi="Times New Roman" w:cs="Times New Roman"/>
                <w:color w:val="000000"/>
                <w:sz w:val="24"/>
                <w:szCs w:val="24"/>
                <w:lang w:val="ru-RU" w:eastAsia="ru-RU" w:bidi="ar-SA"/>
              </w:rPr>
              <w:lastRenderedPageBreak/>
              <w:t>труде комбайнеров.</w:t>
            </w:r>
          </w:p>
          <w:p w:rsidR="0056477B" w:rsidRPr="005C2530" w:rsidRDefault="0056477B" w:rsidP="00CD1A0D">
            <w:pPr>
              <w:tabs>
                <w:tab w:val="left" w:pos="5670"/>
              </w:tabs>
              <w:rPr>
                <w:rFonts w:ascii="Times New Roman" w:hAnsi="Times New Roman" w:cs="Times New Roman"/>
                <w:color w:val="FF0000"/>
                <w:sz w:val="24"/>
                <w:szCs w:val="24"/>
                <w:lang w:val="ru-RU"/>
              </w:rPr>
            </w:pPr>
          </w:p>
        </w:tc>
        <w:tc>
          <w:tcPr>
            <w:tcW w:w="2409" w:type="dxa"/>
          </w:tcPr>
          <w:p w:rsidR="0056477B" w:rsidRPr="005C2530" w:rsidRDefault="0056477B" w:rsidP="00CD1A0D">
            <w:pPr>
              <w:tabs>
                <w:tab w:val="left" w:pos="5670"/>
              </w:tabs>
              <w:rPr>
                <w:rFonts w:ascii="Times New Roman" w:hAnsi="Times New Roman" w:cs="Times New Roman"/>
                <w:color w:val="FF0000"/>
                <w:sz w:val="24"/>
                <w:szCs w:val="24"/>
                <w:lang w:val="ru-RU"/>
              </w:rPr>
            </w:pPr>
            <w:r w:rsidRPr="005C2530">
              <w:rPr>
                <w:rFonts w:ascii="Times New Roman" w:eastAsia="Times New Roman" w:hAnsi="Times New Roman" w:cs="Times New Roman"/>
                <w:color w:val="000000"/>
                <w:sz w:val="24"/>
                <w:szCs w:val="24"/>
                <w:lang w:val="ru-RU" w:eastAsia="ru-RU" w:bidi="ar-SA"/>
              </w:rPr>
              <w:lastRenderedPageBreak/>
              <w:t>Знает о труде комбайнеров.</w:t>
            </w:r>
          </w:p>
        </w:tc>
        <w:tc>
          <w:tcPr>
            <w:tcW w:w="2835" w:type="dxa"/>
          </w:tcPr>
          <w:p w:rsidR="0056477B" w:rsidRPr="005C2530" w:rsidRDefault="0056477B" w:rsidP="00CD1A0D">
            <w:pPr>
              <w:tabs>
                <w:tab w:val="left" w:pos="5670"/>
              </w:tabs>
              <w:rPr>
                <w:rFonts w:ascii="Times New Roman" w:hAnsi="Times New Roman" w:cs="Times New Roman"/>
                <w:color w:val="FF0000"/>
                <w:sz w:val="24"/>
                <w:szCs w:val="24"/>
                <w:lang w:val="ru-RU"/>
              </w:rPr>
            </w:pPr>
            <w:r w:rsidRPr="005C2530">
              <w:rPr>
                <w:rFonts w:ascii="Times New Roman" w:hAnsi="Times New Roman" w:cs="Times New Roman"/>
                <w:color w:val="000000"/>
                <w:sz w:val="24"/>
                <w:szCs w:val="24"/>
                <w:shd w:val="clear" w:color="auto" w:fill="FFFFFF"/>
                <w:lang w:val="ru-RU"/>
              </w:rPr>
              <w:t xml:space="preserve">Фотовыставка «Хлебобулочные </w:t>
            </w:r>
            <w:r w:rsidRPr="005C2530">
              <w:rPr>
                <w:rFonts w:ascii="Times New Roman" w:hAnsi="Times New Roman" w:cs="Times New Roman"/>
                <w:color w:val="000000"/>
                <w:sz w:val="24"/>
                <w:szCs w:val="24"/>
                <w:shd w:val="clear" w:color="auto" w:fill="FFFFFF"/>
                <w:lang w:val="ru-RU"/>
              </w:rPr>
              <w:lastRenderedPageBreak/>
              <w:t>изделия своими руками».</w:t>
            </w:r>
          </w:p>
        </w:tc>
      </w:tr>
      <w:tr w:rsidR="0056477B" w:rsidRPr="00AB6A35"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rPr>
            </w:pPr>
            <w:r w:rsidRPr="005C2530">
              <w:rPr>
                <w:rFonts w:ascii="Times New Roman" w:hAnsi="Times New Roman" w:cs="Times New Roman"/>
                <w:sz w:val="24"/>
                <w:szCs w:val="24"/>
                <w:lang w:val="ru-RU"/>
              </w:rPr>
              <w:t>Х</w:t>
            </w:r>
            <w:r w:rsidRPr="005C2530">
              <w:rPr>
                <w:rFonts w:ascii="Times New Roman" w:hAnsi="Times New Roman" w:cs="Times New Roman"/>
                <w:sz w:val="24"/>
                <w:szCs w:val="24"/>
              </w:rPr>
              <w:t>удожник</w:t>
            </w:r>
          </w:p>
        </w:tc>
        <w:tc>
          <w:tcPr>
            <w:tcW w:w="4111"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Дидактическая игра «Художник и его помощники» Цель:</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закрепить знания детей о профессии художник и его рабочих инструментах</w:t>
            </w:r>
            <w:proofErr w:type="gramStart"/>
            <w:r w:rsidRPr="005C2530">
              <w:rPr>
                <w:rFonts w:ascii="Times New Roman" w:hAnsi="Times New Roman" w:cs="Times New Roman"/>
                <w:sz w:val="24"/>
                <w:szCs w:val="24"/>
                <w:lang w:val="ru-RU"/>
              </w:rPr>
              <w:t xml:space="preserve"> .</w:t>
            </w:r>
            <w:proofErr w:type="gramEnd"/>
            <w:r w:rsidR="002E296F">
              <w:rPr>
                <w:rFonts w:ascii="Times New Roman" w:hAnsi="Times New Roman" w:cs="Times New Roman"/>
                <w:sz w:val="24"/>
                <w:szCs w:val="24"/>
                <w:lang w:val="ru-RU"/>
              </w:rPr>
              <w:t xml:space="preserve"> 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Знает о профессии художник и его рабочих инструментах</w:t>
            </w:r>
            <w:proofErr w:type="gramStart"/>
            <w:r w:rsidRPr="005C2530">
              <w:rPr>
                <w:rFonts w:ascii="Times New Roman" w:hAnsi="Times New Roman" w:cs="Times New Roman"/>
                <w:sz w:val="24"/>
                <w:szCs w:val="24"/>
                <w:lang w:val="ru-RU"/>
              </w:rPr>
              <w:t xml:space="preserve"> .</w:t>
            </w:r>
            <w:proofErr w:type="gramEnd"/>
          </w:p>
        </w:tc>
        <w:tc>
          <w:tcPr>
            <w:tcW w:w="2835" w:type="dxa"/>
          </w:tcPr>
          <w:p w:rsidR="0056477B" w:rsidRPr="005C2530" w:rsidRDefault="0056477B" w:rsidP="00CD1A0D">
            <w:pPr>
              <w:pStyle w:val="c8"/>
              <w:shd w:val="clear" w:color="auto" w:fill="FFFFFF"/>
              <w:spacing w:before="0" w:beforeAutospacing="0" w:after="0" w:afterAutospacing="0"/>
              <w:rPr>
                <w:color w:val="000000"/>
              </w:rPr>
            </w:pPr>
            <w:r w:rsidRPr="005C2530">
              <w:rPr>
                <w:rStyle w:val="c1"/>
                <w:color w:val="000000"/>
                <w:shd w:val="clear" w:color="auto" w:fill="FFFFFF"/>
              </w:rPr>
              <w:t>Подбор репродукций </w:t>
            </w:r>
          </w:p>
          <w:p w:rsidR="0056477B" w:rsidRPr="005C2530" w:rsidRDefault="0056477B" w:rsidP="00CD1A0D">
            <w:pPr>
              <w:pStyle w:val="c8"/>
              <w:shd w:val="clear" w:color="auto" w:fill="FFFFFF"/>
              <w:spacing w:before="0" w:beforeAutospacing="0" w:after="0" w:afterAutospacing="0"/>
              <w:rPr>
                <w:color w:val="000000"/>
              </w:rPr>
            </w:pPr>
            <w:r w:rsidRPr="005C2530">
              <w:rPr>
                <w:rStyle w:val="c7"/>
                <w:color w:val="000000"/>
              </w:rPr>
              <w:t>известных </w:t>
            </w:r>
            <w:r w:rsidRPr="005C2530">
              <w:rPr>
                <w:rStyle w:val="c6"/>
                <w:color w:val="000000"/>
                <w:shd w:val="clear" w:color="auto" w:fill="FFFFFF"/>
              </w:rPr>
              <w:t>художников для альбома</w:t>
            </w:r>
            <w:r w:rsidRPr="005C2530">
              <w:rPr>
                <w:rStyle w:val="c9"/>
                <w:b/>
                <w:bCs/>
                <w:color w:val="000000"/>
                <w:shd w:val="clear" w:color="auto" w:fill="FFFFFF"/>
              </w:rPr>
              <w:t>.</w:t>
            </w:r>
          </w:p>
          <w:p w:rsidR="0056477B" w:rsidRPr="005C2530" w:rsidRDefault="0056477B" w:rsidP="00CD1A0D">
            <w:pPr>
              <w:tabs>
                <w:tab w:val="left" w:pos="5670"/>
              </w:tabs>
              <w:rPr>
                <w:rFonts w:ascii="Times New Roman" w:hAnsi="Times New Roman" w:cs="Times New Roman"/>
                <w:sz w:val="24"/>
                <w:szCs w:val="24"/>
                <w:lang w:val="ru-RU"/>
              </w:rPr>
            </w:pPr>
          </w:p>
        </w:tc>
      </w:tr>
      <w:tr w:rsidR="0056477B" w:rsidRPr="00AB6A35" w:rsidTr="005C2530">
        <w:tc>
          <w:tcPr>
            <w:tcW w:w="1719" w:type="dxa"/>
            <w:vMerge w:val="restart"/>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Ноябрь</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56477B" w:rsidRPr="005C2530" w:rsidRDefault="0056477B" w:rsidP="00CD1A0D">
            <w:pPr>
              <w:rPr>
                <w:rFonts w:ascii="Times New Roman" w:hAnsi="Times New Roman" w:cs="Times New Roman"/>
                <w:b/>
                <w:sz w:val="24"/>
                <w:szCs w:val="24"/>
                <w:lang w:val="ru-RU"/>
              </w:rPr>
            </w:pPr>
            <w:r w:rsidRPr="005C2530">
              <w:rPr>
                <w:rFonts w:ascii="Times New Roman" w:hAnsi="Times New Roman" w:cs="Times New Roman"/>
                <w:sz w:val="24"/>
                <w:szCs w:val="24"/>
                <w:lang w:val="ru-RU"/>
              </w:rPr>
              <w:t xml:space="preserve">Библиотекарь </w:t>
            </w:r>
          </w:p>
        </w:tc>
        <w:tc>
          <w:tcPr>
            <w:tcW w:w="4111"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Сюжетно-ролевая игра «Путешествие в страну Читалию». Цель: пополнить знания детей о трудовых действиях библиотекаря, вызвать интерес к книгам.</w:t>
            </w:r>
            <w:r w:rsidR="002E296F">
              <w:rPr>
                <w:rFonts w:ascii="Times New Roman" w:hAnsi="Times New Roman" w:cs="Times New Roman"/>
                <w:sz w:val="24"/>
                <w:szCs w:val="24"/>
                <w:lang w:val="ru-RU"/>
              </w:rPr>
              <w:t xml:space="preserve"> Воспитывать интерес к труду взрослых.</w:t>
            </w:r>
          </w:p>
        </w:tc>
        <w:tc>
          <w:tcPr>
            <w:tcW w:w="2409"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Проявляет интерес к профессии библиотекарь и книгам.</w:t>
            </w:r>
          </w:p>
        </w:tc>
        <w:tc>
          <w:tcPr>
            <w:tcW w:w="2835"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Рекомендовать родителям посетить с детьми библиотеку.</w:t>
            </w:r>
          </w:p>
        </w:tc>
      </w:tr>
      <w:tr w:rsidR="0056477B" w:rsidRPr="00C20F11"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rPr>
            </w:pPr>
            <w:r w:rsidRPr="005C2530">
              <w:rPr>
                <w:rFonts w:ascii="Times New Roman" w:hAnsi="Times New Roman" w:cs="Times New Roman"/>
                <w:color w:val="000000"/>
                <w:sz w:val="24"/>
                <w:szCs w:val="24"/>
                <w:shd w:val="clear" w:color="auto" w:fill="FFFFFF"/>
              </w:rPr>
              <w:t>Банковский</w:t>
            </w:r>
            <w:r w:rsidRPr="005C2530">
              <w:rPr>
                <w:rFonts w:ascii="Times New Roman" w:hAnsi="Times New Roman" w:cs="Times New Roman"/>
                <w:color w:val="000000"/>
                <w:sz w:val="24"/>
                <w:szCs w:val="24"/>
                <w:shd w:val="clear" w:color="auto" w:fill="FFFFFF"/>
                <w:lang w:val="ru-RU"/>
              </w:rPr>
              <w:t xml:space="preserve"> </w:t>
            </w:r>
            <w:r w:rsidRPr="005C2530">
              <w:rPr>
                <w:rFonts w:ascii="Times New Roman" w:hAnsi="Times New Roman" w:cs="Times New Roman"/>
                <w:color w:val="000000"/>
                <w:sz w:val="24"/>
                <w:szCs w:val="24"/>
                <w:shd w:val="clear" w:color="auto" w:fill="FFFFFF"/>
              </w:rPr>
              <w:t>работник</w:t>
            </w:r>
          </w:p>
        </w:tc>
        <w:tc>
          <w:tcPr>
            <w:tcW w:w="4111"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Сюжетно-ролевая игра « </w:t>
            </w:r>
            <w:proofErr w:type="gramStart"/>
            <w:r w:rsidRPr="005C2530">
              <w:rPr>
                <w:rFonts w:ascii="Times New Roman" w:hAnsi="Times New Roman" w:cs="Times New Roman"/>
                <w:sz w:val="24"/>
                <w:szCs w:val="24"/>
                <w:lang w:val="ru-RU"/>
              </w:rPr>
              <w:t>Я-</w:t>
            </w:r>
            <w:proofErr w:type="gramEnd"/>
            <w:r w:rsidRPr="005C2530">
              <w:rPr>
                <w:rFonts w:ascii="Times New Roman" w:hAnsi="Times New Roman" w:cs="Times New Roman"/>
                <w:sz w:val="24"/>
                <w:szCs w:val="24"/>
                <w:lang w:val="ru-RU"/>
              </w:rPr>
              <w:t xml:space="preserve"> банковский работник». Цель: формировать у воспитанников знания о профессии «банковский работник»</w:t>
            </w:r>
            <w:proofErr w:type="gramStart"/>
            <w:r w:rsidRPr="005C2530">
              <w:rPr>
                <w:rFonts w:ascii="Times New Roman" w:hAnsi="Times New Roman" w:cs="Times New Roman"/>
                <w:sz w:val="24"/>
                <w:szCs w:val="24"/>
                <w:lang w:val="ru-RU"/>
              </w:rPr>
              <w:t xml:space="preserve"> ,</w:t>
            </w:r>
            <w:proofErr w:type="gramEnd"/>
            <w:r w:rsidRPr="005C2530">
              <w:rPr>
                <w:rFonts w:ascii="Times New Roman" w:hAnsi="Times New Roman" w:cs="Times New Roman"/>
                <w:sz w:val="24"/>
                <w:szCs w:val="24"/>
                <w:lang w:val="ru-RU"/>
              </w:rPr>
              <w:t xml:space="preserve"> умение играть в</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сюжетно-ролевую игру</w:t>
            </w:r>
            <w:r w:rsidRPr="005C2530">
              <w:rPr>
                <w:rFonts w:ascii="Times New Roman" w:hAnsi="Times New Roman" w:cs="Times New Roman"/>
                <w:sz w:val="24"/>
                <w:szCs w:val="24"/>
              </w:rPr>
              <w:t> </w:t>
            </w:r>
            <w:r w:rsidRPr="005C2530">
              <w:rPr>
                <w:rFonts w:ascii="Times New Roman" w:hAnsi="Times New Roman" w:cs="Times New Roman"/>
                <w:sz w:val="24"/>
                <w:szCs w:val="24"/>
                <w:lang w:val="ru-RU"/>
              </w:rPr>
              <w:t>«Банк»</w:t>
            </w:r>
            <w:r w:rsidR="002E296F">
              <w:rPr>
                <w:rFonts w:ascii="Times New Roman" w:hAnsi="Times New Roman" w:cs="Times New Roman"/>
                <w:sz w:val="24"/>
                <w:szCs w:val="24"/>
                <w:lang w:val="ru-RU"/>
              </w:rPr>
              <w:t>. 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представление о  предназначении банка и о профессии «банковский работник».</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Помощь в подборе атрибутов для проведения сюжетн</w:t>
            </w:r>
            <w:proofErr w:type="gramStart"/>
            <w:r w:rsidRPr="005C2530">
              <w:rPr>
                <w:rFonts w:ascii="Times New Roman" w:hAnsi="Times New Roman" w:cs="Times New Roman"/>
                <w:sz w:val="24"/>
                <w:szCs w:val="24"/>
                <w:lang w:val="ru-RU"/>
              </w:rPr>
              <w:t>о-</w:t>
            </w:r>
            <w:proofErr w:type="gramEnd"/>
            <w:r w:rsidRPr="005C2530">
              <w:rPr>
                <w:rFonts w:ascii="Times New Roman" w:hAnsi="Times New Roman" w:cs="Times New Roman"/>
                <w:sz w:val="24"/>
                <w:szCs w:val="24"/>
                <w:lang w:val="ru-RU"/>
              </w:rPr>
              <w:t xml:space="preserve"> ролевой игры « Я- банковский работник».</w:t>
            </w:r>
          </w:p>
        </w:tc>
      </w:tr>
      <w:tr w:rsidR="0056477B" w:rsidRPr="005C2530" w:rsidTr="005C2530">
        <w:tc>
          <w:tcPr>
            <w:tcW w:w="1719" w:type="dxa"/>
            <w:vMerge w:val="restart"/>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Декабрь</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56477B" w:rsidRPr="005C2530" w:rsidRDefault="0056477B" w:rsidP="00CD1A0D">
            <w:pPr>
              <w:rPr>
                <w:rFonts w:ascii="Times New Roman" w:hAnsi="Times New Roman" w:cs="Times New Roman"/>
                <w:b/>
                <w:sz w:val="24"/>
                <w:szCs w:val="24"/>
                <w:lang w:val="ru-RU"/>
              </w:rPr>
            </w:pPr>
            <w:r w:rsidRPr="005C2530">
              <w:rPr>
                <w:rFonts w:ascii="Times New Roman" w:hAnsi="Times New Roman" w:cs="Times New Roman"/>
                <w:sz w:val="24"/>
                <w:szCs w:val="24"/>
                <w:lang w:val="ru-RU"/>
              </w:rPr>
              <w:t>Ветеринар</w:t>
            </w:r>
          </w:p>
          <w:p w:rsidR="0056477B" w:rsidRPr="005C2530" w:rsidRDefault="0056477B" w:rsidP="00CD1A0D">
            <w:pPr>
              <w:tabs>
                <w:tab w:val="left" w:pos="5670"/>
              </w:tabs>
              <w:rPr>
                <w:rFonts w:ascii="Times New Roman" w:hAnsi="Times New Roman" w:cs="Times New Roman"/>
                <w:b/>
                <w:sz w:val="24"/>
                <w:szCs w:val="24"/>
                <w:lang w:val="ru-RU"/>
              </w:rPr>
            </w:pPr>
          </w:p>
        </w:tc>
        <w:tc>
          <w:tcPr>
            <w:tcW w:w="4111"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Беседа «Как стать ветеринаром».  Цель: вызвать у детей интерес к данной профессии.</w:t>
            </w:r>
            <w:r w:rsidR="002E296F">
              <w:rPr>
                <w:rFonts w:ascii="Times New Roman" w:hAnsi="Times New Roman" w:cs="Times New Roman"/>
                <w:color w:val="000000"/>
                <w:sz w:val="24"/>
                <w:szCs w:val="24"/>
                <w:shd w:val="clear" w:color="auto" w:fill="FFFFFF"/>
                <w:lang w:val="ru-RU"/>
              </w:rPr>
              <w:t xml:space="preserve"> Воспитывать любознательность.</w:t>
            </w:r>
          </w:p>
        </w:tc>
        <w:tc>
          <w:tcPr>
            <w:tcW w:w="2409"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Интересуется профессией ветеринар.</w:t>
            </w:r>
          </w:p>
        </w:tc>
        <w:tc>
          <w:tcPr>
            <w:tcW w:w="2835"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rPr>
              <w:t>Фотовыставка «Мой питомец».</w:t>
            </w:r>
          </w:p>
        </w:tc>
      </w:tr>
      <w:tr w:rsidR="0056477B" w:rsidRPr="00AB6A35"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2 -я неделя</w:t>
            </w:r>
          </w:p>
        </w:tc>
        <w:tc>
          <w:tcPr>
            <w:tcW w:w="2207"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Пекарь</w:t>
            </w:r>
          </w:p>
        </w:tc>
        <w:tc>
          <w:tcPr>
            <w:tcW w:w="4111" w:type="dxa"/>
          </w:tcPr>
          <w:p w:rsidR="0056477B" w:rsidRPr="00D05D7C" w:rsidRDefault="0056477B" w:rsidP="00CD1A0D">
            <w:pPr>
              <w:pStyle w:val="c8"/>
              <w:shd w:val="clear" w:color="auto" w:fill="FFFFFF"/>
              <w:spacing w:before="0" w:beforeAutospacing="0" w:after="0" w:afterAutospacing="0"/>
              <w:rPr>
                <w:color w:val="000000"/>
              </w:rPr>
            </w:pPr>
            <w:r w:rsidRPr="005C2530">
              <w:rPr>
                <w:rStyle w:val="c1"/>
                <w:color w:val="000000"/>
              </w:rPr>
              <w:t>Беседа «Профессия на все времена - пекарь».</w:t>
            </w:r>
            <w:r w:rsidRPr="005C2530">
              <w:rPr>
                <w:color w:val="000000"/>
                <w:shd w:val="clear" w:color="auto" w:fill="FFFFFF"/>
              </w:rPr>
              <w:t xml:space="preserve">  Цель: воспитывать уважение к труду пекаря</w:t>
            </w:r>
            <w:proofErr w:type="gramStart"/>
            <w:r w:rsidRPr="005C2530">
              <w:rPr>
                <w:color w:val="000000"/>
                <w:shd w:val="clear" w:color="auto" w:fill="FFFFFF"/>
              </w:rPr>
              <w:t xml:space="preserve"> ,</w:t>
            </w:r>
            <w:proofErr w:type="gramEnd"/>
            <w:r w:rsidRPr="005C2530">
              <w:rPr>
                <w:color w:val="000000"/>
                <w:shd w:val="clear" w:color="auto" w:fill="FFFFFF"/>
              </w:rPr>
              <w:t xml:space="preserve"> систематизировать представления детей  о продуктах, необходимых для выпечки.</w:t>
            </w:r>
            <w:r w:rsidR="002E296F">
              <w:rPr>
                <w:color w:val="000000"/>
                <w:shd w:val="clear" w:color="auto" w:fill="FFFFFF"/>
              </w:rPr>
              <w:t xml:space="preserve"> Воспитывать сомостоятельность.</w:t>
            </w:r>
          </w:p>
        </w:tc>
        <w:tc>
          <w:tcPr>
            <w:tcW w:w="2409"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Имеет представление   о труде пекаря, </w:t>
            </w:r>
            <w:r w:rsidRPr="005C2530">
              <w:rPr>
                <w:rFonts w:ascii="Times New Roman" w:hAnsi="Times New Roman" w:cs="Times New Roman"/>
                <w:color w:val="000000"/>
                <w:sz w:val="24"/>
                <w:szCs w:val="24"/>
                <w:shd w:val="clear" w:color="auto" w:fill="FFFFFF"/>
                <w:lang w:val="ru-RU"/>
              </w:rPr>
              <w:t>о продуктах, необходимых для выпечки.</w:t>
            </w:r>
          </w:p>
        </w:tc>
        <w:tc>
          <w:tcPr>
            <w:tcW w:w="2835" w:type="dxa"/>
          </w:tcPr>
          <w:p w:rsidR="0056477B" w:rsidRPr="00D05D7C" w:rsidRDefault="0056477B" w:rsidP="00D05D7C">
            <w:pPr>
              <w:pStyle w:val="c8"/>
              <w:shd w:val="clear" w:color="auto" w:fill="FFFFFF"/>
              <w:spacing w:before="0" w:beforeAutospacing="0" w:after="0" w:afterAutospacing="0"/>
              <w:rPr>
                <w:color w:val="000000"/>
              </w:rPr>
            </w:pPr>
            <w:r w:rsidRPr="005C2530">
              <w:rPr>
                <w:rStyle w:val="c1"/>
                <w:color w:val="000000"/>
              </w:rPr>
              <w:t>Проговаривать дома с детьми скороговорку  о хлебе «Бублик, баранку, батон и буханку пекарь из теста испек спозаранку».</w:t>
            </w:r>
          </w:p>
        </w:tc>
      </w:tr>
      <w:tr w:rsidR="0056477B" w:rsidRPr="00AB6A35"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rPr>
              <w:t>Скульптор</w:t>
            </w:r>
          </w:p>
        </w:tc>
        <w:tc>
          <w:tcPr>
            <w:tcW w:w="4111" w:type="dxa"/>
          </w:tcPr>
          <w:p w:rsidR="0056477B" w:rsidRPr="005C2530" w:rsidRDefault="0056477B" w:rsidP="00CD1A0D">
            <w:pPr>
              <w:pStyle w:val="c4"/>
              <w:shd w:val="clear" w:color="auto" w:fill="FFFFFF"/>
              <w:spacing w:before="0" w:beforeAutospacing="0" w:after="0" w:afterAutospacing="0"/>
              <w:jc w:val="both"/>
              <w:rPr>
                <w:color w:val="000000"/>
              </w:rPr>
            </w:pPr>
            <w:r w:rsidRPr="005C2530">
              <w:rPr>
                <w:rStyle w:val="c1"/>
                <w:color w:val="000000"/>
              </w:rPr>
              <w:t xml:space="preserve">Беседа о профессии скульптора. Рассматривание фотографий </w:t>
            </w:r>
            <w:r w:rsidRPr="005C2530">
              <w:rPr>
                <w:color w:val="000000"/>
                <w:shd w:val="clear" w:color="auto" w:fill="FFFFFF"/>
              </w:rPr>
              <w:t>«Известные скульптуры нашей Родины»</w:t>
            </w:r>
            <w:r w:rsidRPr="005C2530">
              <w:rPr>
                <w:rStyle w:val="c1"/>
                <w:color w:val="000000"/>
              </w:rPr>
              <w:t>. Цель:</w:t>
            </w:r>
            <w:r w:rsidRPr="005C2530">
              <w:rPr>
                <w:color w:val="000000"/>
                <w:shd w:val="clear" w:color="auto" w:fill="FFFFFF"/>
              </w:rPr>
              <w:t xml:space="preserve"> расширить знания </w:t>
            </w:r>
            <w:r w:rsidRPr="005C2530">
              <w:rPr>
                <w:color w:val="000000"/>
                <w:shd w:val="clear" w:color="auto" w:fill="FFFFFF"/>
              </w:rPr>
              <w:lastRenderedPageBreak/>
              <w:t>детей о профессии скульптора.  Познакомить с материалами и инструментами, которыми пользуется скульптор.</w:t>
            </w:r>
          </w:p>
          <w:p w:rsidR="0056477B" w:rsidRPr="005C2530" w:rsidRDefault="0056477B" w:rsidP="00CD1A0D">
            <w:pPr>
              <w:tabs>
                <w:tab w:val="left" w:pos="5670"/>
              </w:tabs>
              <w:rPr>
                <w:rFonts w:ascii="Times New Roman" w:hAnsi="Times New Roman" w:cs="Times New Roman"/>
                <w:sz w:val="24"/>
                <w:szCs w:val="24"/>
                <w:lang w:val="ru-RU"/>
              </w:rPr>
            </w:pPr>
          </w:p>
        </w:tc>
        <w:tc>
          <w:tcPr>
            <w:tcW w:w="2409" w:type="dxa"/>
          </w:tcPr>
          <w:p w:rsidR="0056477B" w:rsidRPr="00D05D7C" w:rsidRDefault="0056477B" w:rsidP="00D05D7C">
            <w:pPr>
              <w:pStyle w:val="c4"/>
              <w:shd w:val="clear" w:color="auto" w:fill="FFFFFF"/>
              <w:spacing w:before="0" w:beforeAutospacing="0" w:after="0" w:afterAutospacing="0"/>
              <w:jc w:val="both"/>
              <w:rPr>
                <w:color w:val="000000"/>
              </w:rPr>
            </w:pPr>
            <w:r w:rsidRPr="005C2530">
              <w:lastRenderedPageBreak/>
              <w:t xml:space="preserve">Имеет представление о </w:t>
            </w:r>
            <w:r w:rsidRPr="005C2530">
              <w:rPr>
                <w:color w:val="000000"/>
                <w:shd w:val="clear" w:color="auto" w:fill="FFFFFF"/>
              </w:rPr>
              <w:t xml:space="preserve">профессии скульптора. Знает   </w:t>
            </w:r>
            <w:r w:rsidRPr="005C2530">
              <w:rPr>
                <w:color w:val="000000"/>
                <w:shd w:val="clear" w:color="auto" w:fill="FFFFFF"/>
              </w:rPr>
              <w:lastRenderedPageBreak/>
              <w:t>материалы и инструменты, которыми пользуется скульптор.</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lastRenderedPageBreak/>
              <w:t>Подбор фотографий для составления альбома «Известные скульптуры нашей Родины»</w:t>
            </w:r>
          </w:p>
        </w:tc>
      </w:tr>
      <w:tr w:rsidR="0056477B" w:rsidRPr="00AB6A35" w:rsidTr="005C2530">
        <w:tc>
          <w:tcPr>
            <w:tcW w:w="1719" w:type="dxa"/>
            <w:vMerge w:val="restart"/>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lastRenderedPageBreak/>
              <w:t>Январь</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56477B" w:rsidRPr="005C2530" w:rsidRDefault="0056477B" w:rsidP="00CD1A0D">
            <w:pPr>
              <w:rPr>
                <w:rStyle w:val="c11"/>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Спортивный тренер</w:t>
            </w:r>
            <w:r w:rsidRPr="005C2530">
              <w:rPr>
                <w:rFonts w:ascii="Times New Roman" w:hAnsi="Times New Roman" w:cs="Times New Roman"/>
                <w:sz w:val="24"/>
                <w:szCs w:val="24"/>
                <w:lang w:val="ru-RU"/>
              </w:rPr>
              <w:t>.</w:t>
            </w:r>
          </w:p>
          <w:p w:rsidR="0056477B" w:rsidRPr="005C2530" w:rsidRDefault="0056477B" w:rsidP="00CD1A0D">
            <w:pPr>
              <w:tabs>
                <w:tab w:val="left" w:pos="5670"/>
              </w:tabs>
              <w:rPr>
                <w:rFonts w:ascii="Times New Roman" w:hAnsi="Times New Roman" w:cs="Times New Roman"/>
                <w:b/>
                <w:sz w:val="24"/>
                <w:szCs w:val="24"/>
                <w:lang w:val="ru-RU"/>
              </w:rPr>
            </w:pPr>
          </w:p>
        </w:tc>
        <w:tc>
          <w:tcPr>
            <w:tcW w:w="4111" w:type="dxa"/>
          </w:tcPr>
          <w:p w:rsidR="0056477B" w:rsidRPr="005C2530" w:rsidRDefault="0056477B" w:rsidP="00CD1A0D">
            <w:pPr>
              <w:pStyle w:val="c8"/>
              <w:shd w:val="clear" w:color="auto" w:fill="FFFFFF"/>
              <w:spacing w:before="0" w:beforeAutospacing="0" w:after="0" w:afterAutospacing="0"/>
              <w:rPr>
                <w:color w:val="000000"/>
              </w:rPr>
            </w:pPr>
            <w:r w:rsidRPr="005C2530">
              <w:rPr>
                <w:rStyle w:val="c1"/>
                <w:color w:val="000000"/>
              </w:rPr>
              <w:t>Беседа «Спорт в жизни человека».</w:t>
            </w:r>
          </w:p>
          <w:p w:rsidR="0056477B" w:rsidRPr="005C2530" w:rsidRDefault="0056477B" w:rsidP="00CD1A0D">
            <w:pPr>
              <w:pStyle w:val="c8"/>
              <w:shd w:val="clear" w:color="auto" w:fill="FFFFFF"/>
              <w:spacing w:before="0" w:beforeAutospacing="0" w:after="0" w:afterAutospacing="0"/>
              <w:rPr>
                <w:color w:val="000000"/>
              </w:rPr>
            </w:pPr>
            <w:r w:rsidRPr="005C2530">
              <w:rPr>
                <w:rStyle w:val="c1"/>
                <w:color w:val="000000"/>
              </w:rPr>
              <w:t>Д/и «Виды спорта»</w:t>
            </w:r>
            <w:proofErr w:type="gramStart"/>
            <w:r w:rsidRPr="005C2530">
              <w:rPr>
                <w:rStyle w:val="c1"/>
                <w:color w:val="000000"/>
              </w:rPr>
              <w:t>.Ц</w:t>
            </w:r>
            <w:proofErr w:type="gramEnd"/>
            <w:r w:rsidRPr="005C2530">
              <w:rPr>
                <w:rStyle w:val="c1"/>
                <w:color w:val="000000"/>
              </w:rPr>
              <w:t>ель:</w:t>
            </w:r>
            <w:r w:rsidRPr="005C2530">
              <w:rPr>
                <w:color w:val="000000"/>
                <w:shd w:val="clear" w:color="auto" w:fill="FFFFFF"/>
              </w:rPr>
              <w:t xml:space="preserve"> формировать понимание значимости данной профессии для общества.</w:t>
            </w:r>
            <w:r w:rsidR="002E296F">
              <w:rPr>
                <w:color w:val="000000"/>
                <w:shd w:val="clear" w:color="auto" w:fill="FFFFFF"/>
              </w:rPr>
              <w:t xml:space="preserve"> Воспитывать любознательность.</w:t>
            </w:r>
          </w:p>
          <w:p w:rsidR="0056477B" w:rsidRPr="005C2530" w:rsidRDefault="0056477B" w:rsidP="00CD1A0D">
            <w:pPr>
              <w:tabs>
                <w:tab w:val="left" w:pos="5670"/>
              </w:tabs>
              <w:rPr>
                <w:rFonts w:ascii="Times New Roman" w:hAnsi="Times New Roman" w:cs="Times New Roman"/>
                <w:sz w:val="24"/>
                <w:szCs w:val="24"/>
                <w:lang w:val="ru-RU"/>
              </w:rPr>
            </w:pPr>
          </w:p>
        </w:tc>
        <w:tc>
          <w:tcPr>
            <w:tcW w:w="2409" w:type="dxa"/>
          </w:tcPr>
          <w:p w:rsidR="0056477B" w:rsidRPr="005C2530" w:rsidRDefault="0056477B" w:rsidP="00CD1A0D">
            <w:pPr>
              <w:pStyle w:val="c8"/>
              <w:shd w:val="clear" w:color="auto" w:fill="FFFFFF"/>
              <w:spacing w:before="0" w:beforeAutospacing="0" w:after="0" w:afterAutospacing="0"/>
              <w:rPr>
                <w:color w:val="000000"/>
              </w:rPr>
            </w:pPr>
            <w:r w:rsidRPr="005C2530">
              <w:rPr>
                <w:color w:val="000000"/>
                <w:shd w:val="clear" w:color="auto" w:fill="FFFFFF"/>
              </w:rPr>
              <w:t>Знает о значимости данной профессии для общества.</w:t>
            </w:r>
          </w:p>
          <w:p w:rsidR="0056477B" w:rsidRPr="005C2530" w:rsidRDefault="0056477B" w:rsidP="00CD1A0D">
            <w:pPr>
              <w:tabs>
                <w:tab w:val="left" w:pos="5670"/>
              </w:tabs>
              <w:rPr>
                <w:rFonts w:ascii="Times New Roman" w:hAnsi="Times New Roman" w:cs="Times New Roman"/>
                <w:sz w:val="24"/>
                <w:szCs w:val="24"/>
                <w:lang w:val="ru-RU"/>
              </w:rPr>
            </w:pP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Консультация для родителей «Зарядка для  семьи»</w:t>
            </w:r>
          </w:p>
        </w:tc>
      </w:tr>
      <w:tr w:rsidR="0056477B" w:rsidRPr="005C2530" w:rsidTr="005C2530">
        <w:trPr>
          <w:trHeight w:val="242"/>
        </w:trPr>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rPr>
            </w:pPr>
            <w:r w:rsidRPr="005C2530">
              <w:rPr>
                <w:rFonts w:ascii="Times New Roman" w:hAnsi="Times New Roman" w:cs="Times New Roman"/>
                <w:sz w:val="24"/>
                <w:szCs w:val="24"/>
                <w:shd w:val="clear" w:color="auto" w:fill="FFFFFF"/>
              </w:rPr>
              <w:t xml:space="preserve">Ювелир, </w:t>
            </w:r>
          </w:p>
        </w:tc>
        <w:tc>
          <w:tcPr>
            <w:tcW w:w="4111" w:type="dxa"/>
          </w:tcPr>
          <w:p w:rsidR="0056477B" w:rsidRPr="00D05D7C" w:rsidRDefault="0056477B" w:rsidP="00D05D7C">
            <w:pPr>
              <w:pStyle w:val="c4"/>
              <w:shd w:val="clear" w:color="auto" w:fill="FFFFFF"/>
              <w:spacing w:before="0" w:beforeAutospacing="0" w:after="0" w:afterAutospacing="0"/>
              <w:jc w:val="both"/>
              <w:rPr>
                <w:color w:val="000000"/>
              </w:rPr>
            </w:pPr>
            <w:r w:rsidRPr="005C2530">
              <w:rPr>
                <w:color w:val="000000"/>
                <w:shd w:val="clear" w:color="auto" w:fill="FFFFFF"/>
              </w:rPr>
              <w:t xml:space="preserve"> </w:t>
            </w:r>
            <w:r w:rsidRPr="005C2530">
              <w:rPr>
                <w:rStyle w:val="c1"/>
                <w:color w:val="000000"/>
              </w:rPr>
              <w:t>Просмотр презентации «Профессия – ювелир». Д/и «Собери бусы».</w:t>
            </w:r>
            <w:r w:rsidRPr="005C2530">
              <w:rPr>
                <w:color w:val="000000"/>
                <w:shd w:val="clear" w:color="auto" w:fill="FFFFFF"/>
              </w:rPr>
              <w:t xml:space="preserve"> </w:t>
            </w:r>
            <w:r w:rsidRPr="005C2530">
              <w:rPr>
                <w:rStyle w:val="c1"/>
                <w:color w:val="000000"/>
              </w:rPr>
              <w:t xml:space="preserve">Цель: </w:t>
            </w:r>
            <w:r w:rsidRPr="005C2530">
              <w:rPr>
                <w:shd w:val="clear" w:color="auto" w:fill="FFFFFF"/>
              </w:rPr>
              <w:t>п</w:t>
            </w:r>
            <w:r w:rsidRPr="005C2530">
              <w:rPr>
                <w:color w:val="000000"/>
                <w:shd w:val="clear" w:color="auto" w:fill="FFFFFF"/>
              </w:rPr>
              <w:t>ознакомить детей с профессией ювелира.</w:t>
            </w:r>
            <w:r w:rsidR="002E296F">
              <w:t xml:space="preserve"> 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color w:val="FF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Имеет представление о профессии  ювелира.</w:t>
            </w:r>
          </w:p>
        </w:tc>
        <w:tc>
          <w:tcPr>
            <w:tcW w:w="2835" w:type="dxa"/>
          </w:tcPr>
          <w:p w:rsidR="0056477B" w:rsidRPr="005C2530" w:rsidRDefault="0056477B" w:rsidP="00CD1A0D">
            <w:pPr>
              <w:tabs>
                <w:tab w:val="left" w:pos="5670"/>
              </w:tabs>
              <w:rPr>
                <w:rFonts w:ascii="Times New Roman" w:hAnsi="Times New Roman" w:cs="Times New Roman"/>
                <w:color w:val="FF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Показать дома ювелирные изделия</w:t>
            </w:r>
          </w:p>
        </w:tc>
      </w:tr>
      <w:tr w:rsidR="0056477B" w:rsidRPr="00AB6A35" w:rsidTr="005C2530">
        <w:tc>
          <w:tcPr>
            <w:tcW w:w="1719" w:type="dxa"/>
            <w:vMerge w:val="restart"/>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Февраль</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Работник ГАИ</w:t>
            </w:r>
          </w:p>
          <w:p w:rsidR="0056477B" w:rsidRPr="005C2530" w:rsidRDefault="0056477B" w:rsidP="00CD1A0D">
            <w:pPr>
              <w:tabs>
                <w:tab w:val="left" w:pos="5670"/>
              </w:tabs>
              <w:rPr>
                <w:rFonts w:ascii="Times New Roman" w:hAnsi="Times New Roman" w:cs="Times New Roman"/>
                <w:b/>
                <w:sz w:val="24"/>
                <w:szCs w:val="24"/>
                <w:lang w:val="ru-RU"/>
              </w:rPr>
            </w:pPr>
          </w:p>
        </w:tc>
        <w:tc>
          <w:tcPr>
            <w:tcW w:w="4111"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Чтение </w:t>
            </w:r>
            <w:r w:rsidRPr="005C2530">
              <w:rPr>
                <w:rFonts w:ascii="Times New Roman" w:hAnsi="Times New Roman" w:cs="Times New Roman"/>
                <w:color w:val="000000"/>
                <w:sz w:val="24"/>
                <w:szCs w:val="24"/>
                <w:shd w:val="clear" w:color="auto" w:fill="FFFFFF"/>
              </w:rPr>
              <w:t> </w:t>
            </w:r>
            <w:r w:rsidRPr="005C2530">
              <w:rPr>
                <w:rFonts w:ascii="Times New Roman" w:hAnsi="Times New Roman" w:cs="Times New Roman"/>
                <w:color w:val="000000"/>
                <w:sz w:val="24"/>
                <w:szCs w:val="24"/>
                <w:shd w:val="clear" w:color="auto" w:fill="FFFFFF"/>
                <w:lang w:val="ru-RU"/>
              </w:rPr>
              <w:t>стихотворения «Автоинспектор – он главный на дороге». Цель: закреплять представления детей о содержании работы инспектора безопасного движения, о личностных качествах человека этой профессию.</w:t>
            </w:r>
            <w:r w:rsidR="002E296F">
              <w:rPr>
                <w:rFonts w:ascii="Times New Roman" w:hAnsi="Times New Roman" w:cs="Times New Roman"/>
                <w:sz w:val="24"/>
                <w:szCs w:val="24"/>
                <w:lang w:val="ru-RU"/>
              </w:rPr>
              <w:t xml:space="preserve"> 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Знает о работе </w:t>
            </w:r>
            <w:r w:rsidRPr="005C2530">
              <w:rPr>
                <w:rFonts w:ascii="Times New Roman" w:hAnsi="Times New Roman" w:cs="Times New Roman"/>
                <w:color w:val="000000"/>
                <w:sz w:val="24"/>
                <w:szCs w:val="24"/>
                <w:shd w:val="clear" w:color="auto" w:fill="FFFFFF"/>
                <w:lang w:val="ru-RU"/>
              </w:rPr>
              <w:t>инспектора безопасного движения, о личностных качествах человека этой профессию.</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Сочинение сказки вместе с ребенком «О чем рассказал нам светофор».</w:t>
            </w:r>
          </w:p>
        </w:tc>
      </w:tr>
      <w:tr w:rsidR="0056477B" w:rsidRPr="00AB6A35"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Военный: моряк, пехоти</w:t>
            </w:r>
            <w:r w:rsidRPr="005C2530">
              <w:rPr>
                <w:rFonts w:ascii="Times New Roman" w:hAnsi="Times New Roman" w:cs="Times New Roman"/>
                <w:sz w:val="24"/>
                <w:szCs w:val="24"/>
                <w:lang w:val="ru-RU"/>
              </w:rPr>
              <w:softHyphen/>
              <w:t>нец, летчик, радист.</w:t>
            </w:r>
          </w:p>
        </w:tc>
        <w:tc>
          <w:tcPr>
            <w:tcW w:w="4111" w:type="dxa"/>
          </w:tcPr>
          <w:p w:rsidR="0056477B" w:rsidRPr="005C2530" w:rsidRDefault="0056477B" w:rsidP="002E296F">
            <w:pPr>
              <w:pStyle w:val="c4"/>
              <w:shd w:val="clear" w:color="auto" w:fill="FFFFFF"/>
              <w:spacing w:before="0" w:beforeAutospacing="0" w:after="0" w:afterAutospacing="0"/>
              <w:rPr>
                <w:color w:val="000000"/>
              </w:rPr>
            </w:pPr>
            <w:r w:rsidRPr="005C2530">
              <w:rPr>
                <w:rStyle w:val="c1"/>
                <w:color w:val="000000"/>
              </w:rPr>
              <w:t>Чтение Т.Шорыгина «Военнослужащий».</w:t>
            </w:r>
          </w:p>
          <w:p w:rsidR="0056477B" w:rsidRPr="005C2530" w:rsidRDefault="0056477B" w:rsidP="002E296F">
            <w:pPr>
              <w:pStyle w:val="c4"/>
              <w:shd w:val="clear" w:color="auto" w:fill="FFFFFF"/>
              <w:spacing w:before="0" w:beforeAutospacing="0" w:after="0" w:afterAutospacing="0"/>
              <w:rPr>
                <w:color w:val="000000"/>
              </w:rPr>
            </w:pPr>
            <w:r w:rsidRPr="005C2530">
              <w:rPr>
                <w:rStyle w:val="c1"/>
                <w:color w:val="000000"/>
              </w:rPr>
              <w:t>Д/и «Угадай род войск».</w:t>
            </w:r>
          </w:p>
          <w:p w:rsidR="0056477B" w:rsidRPr="00D05D7C" w:rsidRDefault="0056477B" w:rsidP="002E296F">
            <w:pPr>
              <w:pStyle w:val="c4"/>
              <w:shd w:val="clear" w:color="auto" w:fill="FFFFFF"/>
              <w:spacing w:before="0" w:beforeAutospacing="0" w:after="0" w:afterAutospacing="0"/>
              <w:rPr>
                <w:color w:val="000000"/>
              </w:rPr>
            </w:pPr>
            <w:r w:rsidRPr="005C2530">
              <w:rPr>
                <w:rStyle w:val="c1"/>
                <w:color w:val="000000"/>
              </w:rPr>
              <w:t>Отгадывание загадок на военную тему.</w:t>
            </w:r>
            <w:r w:rsidRPr="005C2530">
              <w:rPr>
                <w:color w:val="000000"/>
                <w:shd w:val="clear" w:color="auto" w:fill="FFFFFF"/>
              </w:rPr>
              <w:t xml:space="preserve"> Цель: закреплять представления о родах войск, о деловых и личностных качествах, которыми должны обладать военные.</w:t>
            </w:r>
            <w:r w:rsidR="002E296F">
              <w:rPr>
                <w:color w:val="000000"/>
                <w:shd w:val="clear" w:color="auto" w:fill="FFFFFF"/>
              </w:rPr>
              <w:t xml:space="preserve"> Воспитывать дружеские отношения со сверстниками.</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Имеет представления о родах войск, о деловых и личностных качествах, которыми должны обладать военные.</w:t>
            </w:r>
          </w:p>
        </w:tc>
        <w:tc>
          <w:tcPr>
            <w:tcW w:w="2835" w:type="dxa"/>
          </w:tcPr>
          <w:p w:rsidR="0056477B" w:rsidRPr="005C2530" w:rsidRDefault="0056477B" w:rsidP="00CD1A0D">
            <w:pPr>
              <w:pStyle w:val="c8"/>
              <w:shd w:val="clear" w:color="auto" w:fill="FFFFFF"/>
              <w:spacing w:before="0" w:beforeAutospacing="0" w:after="0" w:afterAutospacing="0"/>
              <w:rPr>
                <w:color w:val="000000"/>
              </w:rPr>
            </w:pPr>
            <w:r w:rsidRPr="005C2530">
              <w:rPr>
                <w:rStyle w:val="c1"/>
                <w:color w:val="000000"/>
              </w:rPr>
              <w:t>Участие родителей в празднике к 23 февраля «Вместе с папой».</w:t>
            </w:r>
          </w:p>
          <w:p w:rsidR="0056477B" w:rsidRPr="005C2530" w:rsidRDefault="0056477B" w:rsidP="00CD1A0D">
            <w:pPr>
              <w:tabs>
                <w:tab w:val="left" w:pos="5670"/>
              </w:tabs>
              <w:rPr>
                <w:rFonts w:ascii="Times New Roman" w:hAnsi="Times New Roman" w:cs="Times New Roman"/>
                <w:sz w:val="24"/>
                <w:szCs w:val="24"/>
                <w:lang w:val="ru-RU"/>
              </w:rPr>
            </w:pPr>
          </w:p>
        </w:tc>
      </w:tr>
      <w:tr w:rsidR="0056477B" w:rsidRPr="00AB6A35" w:rsidTr="005C2530">
        <w:tc>
          <w:tcPr>
            <w:tcW w:w="1719" w:type="dxa"/>
            <w:vMerge w:val="restart"/>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lastRenderedPageBreak/>
              <w:t>Март</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lang w:val="ru-RU"/>
              </w:rPr>
              <w:t>Профессии матерей и бабушек воспитанников</w:t>
            </w:r>
          </w:p>
        </w:tc>
        <w:tc>
          <w:tcPr>
            <w:tcW w:w="4111"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Сюжетно-ролевая игра «Врач». Цель: сформировать понимание значимости данной профессии для общества.</w:t>
            </w:r>
            <w:r w:rsidR="002E296F">
              <w:rPr>
                <w:rFonts w:ascii="Times New Roman" w:hAnsi="Times New Roman" w:cs="Times New Roman"/>
                <w:sz w:val="24"/>
                <w:szCs w:val="24"/>
                <w:lang w:val="ru-RU"/>
              </w:rPr>
              <w:t xml:space="preserve"> 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понимание значимости данной профессии для общества.</w:t>
            </w:r>
          </w:p>
        </w:tc>
        <w:tc>
          <w:tcPr>
            <w:tcW w:w="2835"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sz w:val="24"/>
                <w:szCs w:val="24"/>
                <w:lang w:val="ru-RU"/>
              </w:rPr>
              <w:t>Изготовление атрибутов  для игровой ситуации: «Процедурный кабинет»</w:t>
            </w:r>
          </w:p>
        </w:tc>
      </w:tr>
      <w:tr w:rsidR="0056477B" w:rsidRPr="00AB6A35" w:rsidTr="005C2530">
        <w:trPr>
          <w:trHeight w:val="1001"/>
        </w:trPr>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56477B" w:rsidRPr="005C2530" w:rsidRDefault="0056477B" w:rsidP="00CD1A0D">
            <w:pPr>
              <w:ind w:hanging="113"/>
              <w:rPr>
                <w:rFonts w:ascii="Times New Roman" w:hAnsi="Times New Roman" w:cs="Times New Roman"/>
                <w:sz w:val="24"/>
                <w:szCs w:val="24"/>
              </w:rPr>
            </w:pPr>
            <w:r w:rsidRPr="005C2530">
              <w:rPr>
                <w:rFonts w:ascii="Times New Roman" w:hAnsi="Times New Roman" w:cs="Times New Roman"/>
                <w:sz w:val="24"/>
                <w:szCs w:val="24"/>
              </w:rPr>
              <w:t>Агроном</w:t>
            </w:r>
          </w:p>
        </w:tc>
        <w:tc>
          <w:tcPr>
            <w:tcW w:w="4111" w:type="dxa"/>
          </w:tcPr>
          <w:p w:rsidR="0056477B" w:rsidRPr="005C2530" w:rsidRDefault="0056477B" w:rsidP="00CD1A0D">
            <w:pPr>
              <w:ind w:hanging="113"/>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    Беседа « Профессия агроном». Цель: </w:t>
            </w:r>
            <w:r w:rsidRPr="005C2530">
              <w:rPr>
                <w:rStyle w:val="c6"/>
                <w:rFonts w:ascii="Times New Roman" w:hAnsi="Times New Roman" w:cs="Times New Roman"/>
                <w:sz w:val="24"/>
                <w:szCs w:val="24"/>
                <w:lang w:val="ru-RU"/>
              </w:rPr>
              <w:t>с</w:t>
            </w:r>
            <w:r w:rsidRPr="005C2530">
              <w:rPr>
                <w:rStyle w:val="c6"/>
                <w:rFonts w:ascii="Times New Roman" w:hAnsi="Times New Roman" w:cs="Times New Roman"/>
                <w:color w:val="000000"/>
                <w:sz w:val="24"/>
                <w:szCs w:val="24"/>
                <w:shd w:val="clear" w:color="auto" w:fill="FFFFFF"/>
                <w:lang w:val="ru-RU"/>
              </w:rPr>
              <w:t>истематизировать знания</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детей</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о сельскохозяйственных профессиях.</w:t>
            </w:r>
            <w:r w:rsidR="002E296F">
              <w:rPr>
                <w:rFonts w:ascii="Times New Roman" w:hAnsi="Times New Roman" w:cs="Times New Roman"/>
                <w:sz w:val="24"/>
                <w:szCs w:val="24"/>
                <w:lang w:val="ru-RU"/>
              </w:rPr>
              <w:t xml:space="preserve"> Воспитывать интерес к труду взрослых.</w:t>
            </w:r>
          </w:p>
        </w:tc>
        <w:tc>
          <w:tcPr>
            <w:tcW w:w="2409" w:type="dxa"/>
          </w:tcPr>
          <w:p w:rsidR="0056477B" w:rsidRPr="005C2530" w:rsidRDefault="0056477B" w:rsidP="00CD1A0D">
            <w:pPr>
              <w:ind w:hanging="113"/>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Имеет представление о сельскохозяйственных профессиях.</w:t>
            </w:r>
          </w:p>
        </w:tc>
        <w:tc>
          <w:tcPr>
            <w:tcW w:w="2835" w:type="dxa"/>
          </w:tcPr>
          <w:p w:rsidR="0056477B" w:rsidRPr="005C2530" w:rsidRDefault="0056477B" w:rsidP="00CD1A0D">
            <w:pPr>
              <w:ind w:hanging="113"/>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  Читать дома с детьми  К.Д. Ушинский «Как рубашка в поле выросла».  </w:t>
            </w:r>
          </w:p>
        </w:tc>
      </w:tr>
      <w:tr w:rsidR="0056477B" w:rsidRPr="00AB6A35"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rPr>
            </w:pPr>
            <w:r w:rsidRPr="005C2530">
              <w:rPr>
                <w:rFonts w:ascii="Times New Roman" w:hAnsi="Times New Roman" w:cs="Times New Roman"/>
                <w:color w:val="000000"/>
                <w:sz w:val="24"/>
                <w:szCs w:val="24"/>
                <w:shd w:val="clear" w:color="auto" w:fill="FFFFFF"/>
                <w:lang w:val="ru-RU"/>
              </w:rPr>
              <w:t>С</w:t>
            </w:r>
            <w:r w:rsidRPr="005C2530">
              <w:rPr>
                <w:rFonts w:ascii="Times New Roman" w:hAnsi="Times New Roman" w:cs="Times New Roman"/>
                <w:color w:val="000000"/>
                <w:sz w:val="24"/>
                <w:szCs w:val="24"/>
                <w:shd w:val="clear" w:color="auto" w:fill="FFFFFF"/>
              </w:rPr>
              <w:t>пасатель</w:t>
            </w:r>
          </w:p>
        </w:tc>
        <w:tc>
          <w:tcPr>
            <w:tcW w:w="4111"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 xml:space="preserve">Чтение произведения С. Я. Маршака «Рассказ о неизвестном герое». </w:t>
            </w:r>
            <w:r w:rsidRPr="005C2530">
              <w:rPr>
                <w:rFonts w:ascii="Times New Roman" w:hAnsi="Times New Roman" w:cs="Times New Roman"/>
                <w:sz w:val="24"/>
                <w:szCs w:val="24"/>
              </w:rPr>
              <w:t>Цель</w:t>
            </w:r>
            <w:r w:rsidRPr="005C2530">
              <w:rPr>
                <w:rFonts w:ascii="Times New Roman" w:hAnsi="Times New Roman" w:cs="Times New Roman"/>
                <w:bCs/>
                <w:color w:val="555555"/>
                <w:sz w:val="24"/>
                <w:szCs w:val="24"/>
                <w:lang w:val="ru-RU"/>
              </w:rPr>
              <w:t>:</w:t>
            </w:r>
            <w:r w:rsidRPr="005C2530">
              <w:rPr>
                <w:rFonts w:ascii="Times New Roman" w:hAnsi="Times New Roman" w:cs="Times New Roman"/>
                <w:color w:val="111111"/>
                <w:sz w:val="24"/>
                <w:szCs w:val="24"/>
                <w:shd w:val="clear" w:color="auto" w:fill="F5F5F5"/>
              </w:rPr>
              <w:t xml:space="preserve"> </w:t>
            </w:r>
            <w:r w:rsidRPr="005C2530">
              <w:rPr>
                <w:rFonts w:ascii="Times New Roman" w:hAnsi="Times New Roman" w:cs="Times New Roman"/>
                <w:sz w:val="24"/>
                <w:szCs w:val="24"/>
                <w:lang w:val="ru-RU"/>
              </w:rPr>
              <w:t>в</w:t>
            </w:r>
            <w:r w:rsidRPr="005C2530">
              <w:rPr>
                <w:rFonts w:ascii="Times New Roman" w:hAnsi="Times New Roman" w:cs="Times New Roman"/>
                <w:sz w:val="24"/>
                <w:szCs w:val="24"/>
              </w:rPr>
              <w:t>оспитывать интерес к героическим профессиям.</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Имеет представление о профессии спасатель.</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sz w:val="24"/>
                <w:szCs w:val="24"/>
                <w:lang w:val="ru-RU"/>
              </w:rPr>
              <w:t>Предложить дома нарисовать  иллюстрации к прочитанному произведению.</w:t>
            </w:r>
          </w:p>
        </w:tc>
      </w:tr>
      <w:tr w:rsidR="0056477B" w:rsidRPr="00AB6A35" w:rsidTr="005C2530">
        <w:tc>
          <w:tcPr>
            <w:tcW w:w="1719" w:type="dxa"/>
            <w:vMerge w:val="restart"/>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Апрель</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2 -я неделя</w:t>
            </w:r>
          </w:p>
        </w:tc>
        <w:tc>
          <w:tcPr>
            <w:tcW w:w="2207" w:type="dxa"/>
          </w:tcPr>
          <w:p w:rsidR="0056477B" w:rsidRPr="005C2530" w:rsidRDefault="0056477B" w:rsidP="00CD1A0D">
            <w:pPr>
              <w:ind w:firstLine="29"/>
              <w:rPr>
                <w:rFonts w:ascii="Times New Roman" w:hAnsi="Times New Roman" w:cs="Times New Roman"/>
                <w:b/>
                <w:sz w:val="24"/>
                <w:szCs w:val="24"/>
                <w:lang w:val="ru-RU"/>
              </w:rPr>
            </w:pPr>
            <w:r w:rsidRPr="005C2530">
              <w:rPr>
                <w:rFonts w:ascii="Times New Roman" w:hAnsi="Times New Roman" w:cs="Times New Roman"/>
                <w:sz w:val="24"/>
                <w:szCs w:val="24"/>
                <w:lang w:val="ru-RU"/>
              </w:rPr>
              <w:t>Космонавт</w:t>
            </w:r>
          </w:p>
        </w:tc>
        <w:tc>
          <w:tcPr>
            <w:tcW w:w="4111" w:type="dxa"/>
          </w:tcPr>
          <w:p w:rsidR="0056477B" w:rsidRPr="005C2530" w:rsidRDefault="0056477B" w:rsidP="00CD1A0D">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Сюжетно-ролевая  игра «Путешествие на ракете». Цель: вызвать интерес к профессии космонавт и желание быть похожим на космонавта – сильного, здорового, выносливого, умного.</w:t>
            </w:r>
            <w:r w:rsidRPr="005C2530">
              <w:rPr>
                <w:rFonts w:ascii="Times New Roman" w:hAnsi="Times New Roman" w:cs="Times New Roman"/>
                <w:color w:val="000000"/>
                <w:sz w:val="24"/>
                <w:szCs w:val="24"/>
                <w:shd w:val="clear" w:color="auto" w:fill="FFFFFF"/>
              </w:rPr>
              <w:t> </w:t>
            </w:r>
            <w:r w:rsidR="002E296F">
              <w:rPr>
                <w:rFonts w:ascii="Times New Roman" w:hAnsi="Times New Roman" w:cs="Times New Roman"/>
                <w:sz w:val="24"/>
                <w:szCs w:val="24"/>
                <w:lang w:val="ru-RU"/>
              </w:rPr>
              <w:t>Воспитывать интерес к труду взрослых.</w:t>
            </w:r>
          </w:p>
        </w:tc>
        <w:tc>
          <w:tcPr>
            <w:tcW w:w="2409" w:type="dxa"/>
          </w:tcPr>
          <w:p w:rsidR="0056477B" w:rsidRPr="005C2530" w:rsidRDefault="0056477B" w:rsidP="00CD1A0D">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Имеет желание быть сильным, здоровым, выносливым, умным, </w:t>
            </w:r>
            <w:r w:rsidRPr="005C2530">
              <w:rPr>
                <w:rFonts w:ascii="Times New Roman" w:hAnsi="Times New Roman" w:cs="Times New Roman"/>
                <w:color w:val="000000"/>
                <w:sz w:val="24"/>
                <w:szCs w:val="24"/>
                <w:shd w:val="clear" w:color="auto" w:fill="FFFFFF"/>
              </w:rPr>
              <w:t> </w:t>
            </w:r>
            <w:r w:rsidRPr="005C2530">
              <w:rPr>
                <w:rFonts w:ascii="Times New Roman" w:hAnsi="Times New Roman" w:cs="Times New Roman"/>
                <w:color w:val="000000"/>
                <w:sz w:val="24"/>
                <w:szCs w:val="24"/>
                <w:shd w:val="clear" w:color="auto" w:fill="FFFFFF"/>
                <w:lang w:val="ru-RU"/>
              </w:rPr>
              <w:t xml:space="preserve">похожим на космонавта. </w:t>
            </w:r>
          </w:p>
        </w:tc>
        <w:tc>
          <w:tcPr>
            <w:tcW w:w="2835" w:type="dxa"/>
          </w:tcPr>
          <w:p w:rsidR="0056477B" w:rsidRPr="005C2530" w:rsidRDefault="0056477B" w:rsidP="00CD1A0D">
            <w:pPr>
              <w:ind w:firstLine="29"/>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Выставка совместных с детьми поделок, рисунков «На космических просторах».</w:t>
            </w:r>
          </w:p>
        </w:tc>
      </w:tr>
      <w:tr w:rsidR="0056477B" w:rsidRPr="005C2530"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3-я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lang w:val="ru-RU"/>
              </w:rPr>
              <w:t xml:space="preserve"> Фермер</w:t>
            </w:r>
          </w:p>
        </w:tc>
        <w:tc>
          <w:tcPr>
            <w:tcW w:w="4111"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 xml:space="preserve">Беседа «Профессия фермер». Цель: </w:t>
            </w:r>
            <w:r w:rsidRPr="005C2530">
              <w:rPr>
                <w:rStyle w:val="c6"/>
                <w:rFonts w:ascii="Times New Roman" w:hAnsi="Times New Roman" w:cs="Times New Roman"/>
                <w:sz w:val="24"/>
                <w:szCs w:val="24"/>
                <w:lang w:val="ru-RU"/>
              </w:rPr>
              <w:t>с</w:t>
            </w:r>
            <w:r w:rsidRPr="005C2530">
              <w:rPr>
                <w:rStyle w:val="c6"/>
                <w:rFonts w:ascii="Times New Roman" w:hAnsi="Times New Roman" w:cs="Times New Roman"/>
                <w:color w:val="000000"/>
                <w:sz w:val="24"/>
                <w:szCs w:val="24"/>
                <w:shd w:val="clear" w:color="auto" w:fill="FFFFFF"/>
                <w:lang w:val="ru-RU"/>
              </w:rPr>
              <w:t>истематизировать знания</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детей</w:t>
            </w:r>
            <w:r w:rsidRPr="005C2530">
              <w:rPr>
                <w:rStyle w:val="c6"/>
                <w:rFonts w:ascii="Times New Roman" w:hAnsi="Times New Roman" w:cs="Times New Roman"/>
                <w:color w:val="000000"/>
                <w:sz w:val="24"/>
                <w:szCs w:val="24"/>
                <w:shd w:val="clear" w:color="auto" w:fill="FFFFFF"/>
              </w:rPr>
              <w:t> </w:t>
            </w:r>
            <w:r w:rsidRPr="005C2530">
              <w:rPr>
                <w:rStyle w:val="c6"/>
                <w:rFonts w:ascii="Times New Roman" w:hAnsi="Times New Roman" w:cs="Times New Roman"/>
                <w:color w:val="000000"/>
                <w:sz w:val="24"/>
                <w:szCs w:val="24"/>
                <w:shd w:val="clear" w:color="auto" w:fill="FFFFFF"/>
                <w:lang w:val="ru-RU"/>
              </w:rPr>
              <w:t>о сельскохозяйственных профессиях.</w:t>
            </w:r>
            <w:r w:rsidR="002E296F">
              <w:rPr>
                <w:rStyle w:val="c6"/>
                <w:rFonts w:ascii="Times New Roman" w:hAnsi="Times New Roman" w:cs="Times New Roman"/>
                <w:color w:val="000000"/>
                <w:sz w:val="24"/>
                <w:szCs w:val="24"/>
                <w:shd w:val="clear" w:color="auto" w:fill="FFFFFF"/>
                <w:lang w:val="ru-RU"/>
              </w:rPr>
              <w:t xml:space="preserve"> Воспитывать любознательность</w:t>
            </w:r>
          </w:p>
        </w:tc>
        <w:tc>
          <w:tcPr>
            <w:tcW w:w="2409"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Знает о сельскохозяйственных профессиях.</w:t>
            </w:r>
          </w:p>
        </w:tc>
        <w:tc>
          <w:tcPr>
            <w:tcW w:w="2835" w:type="dxa"/>
          </w:tcPr>
          <w:p w:rsidR="0056477B" w:rsidRPr="005C2530" w:rsidRDefault="0056477B" w:rsidP="00CD1A0D">
            <w:pPr>
              <w:tabs>
                <w:tab w:val="left" w:pos="5670"/>
              </w:tabs>
              <w:rPr>
                <w:rFonts w:ascii="Times New Roman" w:hAnsi="Times New Roman" w:cs="Times New Roman"/>
                <w:sz w:val="24"/>
                <w:szCs w:val="24"/>
                <w:lang w:val="ru-RU"/>
              </w:rPr>
            </w:pPr>
            <w:r w:rsidRPr="005C2530">
              <w:rPr>
                <w:rStyle w:val="c6"/>
                <w:rFonts w:ascii="Times New Roman" w:hAnsi="Times New Roman" w:cs="Times New Roman"/>
                <w:color w:val="000000"/>
                <w:sz w:val="24"/>
                <w:szCs w:val="24"/>
                <w:shd w:val="clear" w:color="auto" w:fill="FFFFFF"/>
                <w:lang w:val="ru-RU"/>
              </w:rPr>
              <w:t xml:space="preserve">Выставка рисунков </w:t>
            </w:r>
            <w:r w:rsidRPr="005C2530">
              <w:rPr>
                <w:rStyle w:val="c6"/>
                <w:rFonts w:ascii="Times New Roman" w:hAnsi="Times New Roman" w:cs="Times New Roman"/>
                <w:color w:val="000000"/>
                <w:sz w:val="24"/>
                <w:szCs w:val="24"/>
                <w:shd w:val="clear" w:color="auto" w:fill="FFFFFF"/>
              </w:rPr>
              <w:t> «</w:t>
            </w:r>
            <w:r w:rsidRPr="005C2530">
              <w:rPr>
                <w:rStyle w:val="c7"/>
                <w:rFonts w:ascii="Times New Roman" w:hAnsi="Times New Roman" w:cs="Times New Roman"/>
                <w:color w:val="000000"/>
                <w:sz w:val="24"/>
                <w:szCs w:val="24"/>
                <w:shd w:val="clear" w:color="auto" w:fill="FFFFFF"/>
              </w:rPr>
              <w:t>Фермерское хозяйство</w:t>
            </w:r>
            <w:r w:rsidRPr="005C2530">
              <w:rPr>
                <w:rStyle w:val="c6"/>
                <w:rFonts w:ascii="Times New Roman" w:hAnsi="Times New Roman" w:cs="Times New Roman"/>
                <w:color w:val="000000"/>
                <w:sz w:val="24"/>
                <w:szCs w:val="24"/>
                <w:shd w:val="clear" w:color="auto" w:fill="FFFFFF"/>
              </w:rPr>
              <w:t>».</w:t>
            </w:r>
          </w:p>
        </w:tc>
      </w:tr>
      <w:tr w:rsidR="0056477B" w:rsidRPr="00AB6A35"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56477B" w:rsidRPr="005C2530" w:rsidRDefault="0056477B" w:rsidP="00CD1A0D">
            <w:pPr>
              <w:rPr>
                <w:rFonts w:ascii="Times New Roman" w:hAnsi="Times New Roman" w:cs="Times New Roman"/>
                <w:sz w:val="24"/>
                <w:szCs w:val="24"/>
              </w:rPr>
            </w:pPr>
            <w:r w:rsidRPr="005C2530">
              <w:rPr>
                <w:rFonts w:ascii="Times New Roman" w:hAnsi="Times New Roman" w:cs="Times New Roman"/>
                <w:sz w:val="24"/>
                <w:szCs w:val="24"/>
                <w:lang w:val="ru-RU"/>
              </w:rPr>
              <w:t>П</w:t>
            </w:r>
            <w:r w:rsidRPr="005C2530">
              <w:rPr>
                <w:rFonts w:ascii="Times New Roman" w:hAnsi="Times New Roman" w:cs="Times New Roman"/>
                <w:sz w:val="24"/>
                <w:szCs w:val="24"/>
              </w:rPr>
              <w:t>ожарный</w:t>
            </w:r>
          </w:p>
          <w:p w:rsidR="0056477B" w:rsidRPr="005C2530" w:rsidRDefault="0056477B" w:rsidP="00CD1A0D">
            <w:pPr>
              <w:ind w:firstLine="29"/>
              <w:rPr>
                <w:rFonts w:ascii="Times New Roman" w:hAnsi="Times New Roman" w:cs="Times New Roman"/>
                <w:b/>
                <w:sz w:val="24"/>
                <w:szCs w:val="24"/>
              </w:rPr>
            </w:pPr>
          </w:p>
        </w:tc>
        <w:tc>
          <w:tcPr>
            <w:tcW w:w="4111" w:type="dxa"/>
          </w:tcPr>
          <w:p w:rsidR="0056477B" w:rsidRPr="005C2530" w:rsidRDefault="0056477B" w:rsidP="00CD1A0D">
            <w:pPr>
              <w:pStyle w:val="c8"/>
              <w:shd w:val="clear" w:color="auto" w:fill="FFFFFF"/>
              <w:spacing w:before="0" w:beforeAutospacing="0" w:after="0" w:afterAutospacing="0"/>
              <w:rPr>
                <w:color w:val="000000"/>
              </w:rPr>
            </w:pPr>
            <w:r w:rsidRPr="005C2530">
              <w:rPr>
                <w:rStyle w:val="c1"/>
                <w:color w:val="000000"/>
              </w:rPr>
              <w:t>Рассказ воспитателя о профессии «Пожарный».</w:t>
            </w:r>
          </w:p>
          <w:p w:rsidR="0056477B" w:rsidRPr="00D05D7C" w:rsidRDefault="0056477B" w:rsidP="00D05D7C">
            <w:pPr>
              <w:pStyle w:val="c8"/>
              <w:shd w:val="clear" w:color="auto" w:fill="FFFFFF"/>
              <w:spacing w:before="0" w:beforeAutospacing="0" w:after="0" w:afterAutospacing="0"/>
              <w:rPr>
                <w:color w:val="000000"/>
              </w:rPr>
            </w:pPr>
            <w:r w:rsidRPr="005C2530">
              <w:rPr>
                <w:rStyle w:val="c1"/>
                <w:color w:val="000000"/>
              </w:rPr>
              <w:t>Чтение Э.Успенский « про Веру и Анфису»</w:t>
            </w:r>
            <w:proofErr w:type="gramStart"/>
            <w:r w:rsidRPr="005C2530">
              <w:rPr>
                <w:rStyle w:val="c1"/>
                <w:color w:val="000000"/>
              </w:rPr>
              <w:t>.Ц</w:t>
            </w:r>
            <w:proofErr w:type="gramEnd"/>
            <w:r w:rsidRPr="005C2530">
              <w:rPr>
                <w:rStyle w:val="c1"/>
                <w:color w:val="000000"/>
              </w:rPr>
              <w:t>ель:</w:t>
            </w:r>
            <w:r w:rsidRPr="005C2530">
              <w:rPr>
                <w:color w:val="000000"/>
                <w:shd w:val="clear" w:color="auto" w:fill="FFFFFF"/>
              </w:rPr>
              <w:t xml:space="preserve"> формировать представление об  значении  пожарных .</w:t>
            </w:r>
            <w:r w:rsidR="002E296F">
              <w:t xml:space="preserve"> Воспитывать интерес к труду взрослых.</w:t>
            </w:r>
          </w:p>
        </w:tc>
        <w:tc>
          <w:tcPr>
            <w:tcW w:w="2409" w:type="dxa"/>
          </w:tcPr>
          <w:p w:rsidR="0056477B" w:rsidRPr="005C2530" w:rsidRDefault="0056477B" w:rsidP="00CD1A0D">
            <w:pPr>
              <w:pStyle w:val="c8"/>
              <w:shd w:val="clear" w:color="auto" w:fill="FFFFFF"/>
              <w:spacing w:before="0" w:beforeAutospacing="0" w:after="0" w:afterAutospacing="0"/>
              <w:rPr>
                <w:color w:val="000000"/>
              </w:rPr>
            </w:pPr>
            <w:r w:rsidRPr="005C2530">
              <w:rPr>
                <w:color w:val="000000"/>
                <w:shd w:val="clear" w:color="auto" w:fill="FFFFFF"/>
              </w:rPr>
              <w:t>Имеет представление о  значении  пожарных.</w:t>
            </w:r>
          </w:p>
          <w:p w:rsidR="0056477B" w:rsidRPr="005C2530" w:rsidRDefault="0056477B" w:rsidP="00CD1A0D">
            <w:pPr>
              <w:rPr>
                <w:rFonts w:ascii="Times New Roman" w:hAnsi="Times New Roman" w:cs="Times New Roman"/>
                <w:sz w:val="24"/>
                <w:szCs w:val="24"/>
                <w:lang w:val="ru-RU"/>
              </w:rPr>
            </w:pPr>
          </w:p>
        </w:tc>
        <w:tc>
          <w:tcPr>
            <w:tcW w:w="2835" w:type="dxa"/>
          </w:tcPr>
          <w:p w:rsidR="0056477B" w:rsidRPr="005C2530" w:rsidRDefault="0056477B" w:rsidP="00CD1A0D">
            <w:pPr>
              <w:rPr>
                <w:rFonts w:ascii="Times New Roman" w:hAnsi="Times New Roman" w:cs="Times New Roman"/>
                <w:sz w:val="24"/>
                <w:szCs w:val="24"/>
                <w:lang w:val="ru-RU"/>
              </w:rPr>
            </w:pPr>
            <w:r w:rsidRPr="005C2530">
              <w:rPr>
                <w:rFonts w:ascii="Times New Roman" w:hAnsi="Times New Roman" w:cs="Times New Roman"/>
                <w:color w:val="000000"/>
                <w:sz w:val="24"/>
                <w:szCs w:val="24"/>
                <w:shd w:val="clear" w:color="auto" w:fill="FFFFFF"/>
                <w:lang w:val="ru-RU"/>
              </w:rPr>
              <w:t>Сочинение сказки вместе с ребенком «Как я был пожарным».</w:t>
            </w:r>
          </w:p>
        </w:tc>
      </w:tr>
      <w:tr w:rsidR="0056477B" w:rsidRPr="005C2530" w:rsidTr="005C2530">
        <w:tc>
          <w:tcPr>
            <w:tcW w:w="1719" w:type="dxa"/>
            <w:vMerge w:val="restart"/>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Май</w:t>
            </w: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1-я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lang w:val="ru-RU"/>
              </w:rPr>
            </w:pPr>
            <w:r w:rsidRPr="005C2530">
              <w:rPr>
                <w:rFonts w:ascii="Times New Roman" w:hAnsi="Times New Roman" w:cs="Times New Roman"/>
                <w:sz w:val="24"/>
                <w:szCs w:val="24"/>
              </w:rPr>
              <w:t>Военный</w:t>
            </w:r>
          </w:p>
        </w:tc>
        <w:tc>
          <w:tcPr>
            <w:tcW w:w="4111" w:type="dxa"/>
          </w:tcPr>
          <w:p w:rsidR="0056477B" w:rsidRPr="005C2530" w:rsidRDefault="0056477B" w:rsidP="00CD1A0D">
            <w:pPr>
              <w:pStyle w:val="c8"/>
              <w:shd w:val="clear" w:color="auto" w:fill="FFFFFF"/>
              <w:spacing w:before="0" w:beforeAutospacing="0" w:after="0" w:afterAutospacing="0"/>
              <w:rPr>
                <w:color w:val="000000"/>
                <w:shd w:val="clear" w:color="auto" w:fill="FFFFFF"/>
              </w:rPr>
            </w:pPr>
            <w:r w:rsidRPr="005C2530">
              <w:rPr>
                <w:color w:val="000000"/>
                <w:shd w:val="clear" w:color="auto" w:fill="FFFFFF"/>
              </w:rPr>
              <w:t>Рисование «Военная техника».  Цель</w:t>
            </w:r>
            <w:proofErr w:type="gramStart"/>
            <w:r w:rsidRPr="005C2530">
              <w:rPr>
                <w:color w:val="000000"/>
                <w:shd w:val="clear" w:color="auto" w:fill="FFFFFF"/>
              </w:rPr>
              <w:t>:р</w:t>
            </w:r>
            <w:proofErr w:type="gramEnd"/>
            <w:r w:rsidRPr="005C2530">
              <w:rPr>
                <w:color w:val="000000"/>
                <w:shd w:val="clear" w:color="auto" w:fill="FFFFFF"/>
              </w:rPr>
              <w:t xml:space="preserve">азвивать представления  о </w:t>
            </w:r>
            <w:r w:rsidRPr="005C2530">
              <w:rPr>
                <w:color w:val="000000"/>
                <w:shd w:val="clear" w:color="auto" w:fill="FFFFFF"/>
              </w:rPr>
              <w:lastRenderedPageBreak/>
              <w:t>престижности  работы военного. </w:t>
            </w:r>
          </w:p>
        </w:tc>
        <w:tc>
          <w:tcPr>
            <w:tcW w:w="2409" w:type="dxa"/>
          </w:tcPr>
          <w:p w:rsidR="0056477B" w:rsidRPr="005C2530" w:rsidRDefault="0056477B" w:rsidP="00CD1A0D">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lastRenderedPageBreak/>
              <w:t xml:space="preserve">Интересуется профессией  </w:t>
            </w:r>
            <w:r w:rsidRPr="005C2530">
              <w:rPr>
                <w:rFonts w:ascii="Times New Roman" w:hAnsi="Times New Roman" w:cs="Times New Roman"/>
                <w:color w:val="000000"/>
                <w:sz w:val="24"/>
                <w:szCs w:val="24"/>
                <w:shd w:val="clear" w:color="auto" w:fill="FFFFFF"/>
                <w:lang w:val="ru-RU"/>
              </w:rPr>
              <w:lastRenderedPageBreak/>
              <w:t>«военный».</w:t>
            </w:r>
          </w:p>
        </w:tc>
        <w:tc>
          <w:tcPr>
            <w:tcW w:w="2835" w:type="dxa"/>
          </w:tcPr>
          <w:p w:rsidR="0056477B" w:rsidRPr="005C2530" w:rsidRDefault="0056477B" w:rsidP="00CD1A0D">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lastRenderedPageBreak/>
              <w:t>Участие в празднике  Победы.</w:t>
            </w:r>
          </w:p>
        </w:tc>
      </w:tr>
      <w:tr w:rsidR="0056477B" w:rsidRPr="005C2530" w:rsidTr="005C2530">
        <w:tc>
          <w:tcPr>
            <w:tcW w:w="1719" w:type="dxa"/>
            <w:vMerge/>
          </w:tcPr>
          <w:p w:rsidR="0056477B" w:rsidRPr="005C2530" w:rsidRDefault="0056477B" w:rsidP="00CD1A0D">
            <w:pPr>
              <w:tabs>
                <w:tab w:val="left" w:pos="5670"/>
              </w:tabs>
              <w:rPr>
                <w:rFonts w:ascii="Times New Roman" w:hAnsi="Times New Roman" w:cs="Times New Roman"/>
                <w:sz w:val="24"/>
                <w:szCs w:val="24"/>
                <w:lang w:val="ru-RU"/>
              </w:rPr>
            </w:pPr>
          </w:p>
        </w:tc>
        <w:tc>
          <w:tcPr>
            <w:tcW w:w="1461" w:type="dxa"/>
          </w:tcPr>
          <w:p w:rsidR="0056477B" w:rsidRPr="005C2530" w:rsidRDefault="0056477B" w:rsidP="00CD1A0D">
            <w:pPr>
              <w:tabs>
                <w:tab w:val="left" w:pos="5670"/>
              </w:tabs>
              <w:rPr>
                <w:rFonts w:ascii="Times New Roman" w:hAnsi="Times New Roman" w:cs="Times New Roman"/>
                <w:sz w:val="24"/>
                <w:szCs w:val="24"/>
              </w:rPr>
            </w:pPr>
            <w:r w:rsidRPr="005C2530">
              <w:rPr>
                <w:rFonts w:ascii="Times New Roman" w:hAnsi="Times New Roman" w:cs="Times New Roman"/>
                <w:sz w:val="24"/>
                <w:szCs w:val="24"/>
              </w:rPr>
              <w:t>4-я неделя</w:t>
            </w:r>
          </w:p>
        </w:tc>
        <w:tc>
          <w:tcPr>
            <w:tcW w:w="2207" w:type="dxa"/>
          </w:tcPr>
          <w:p w:rsidR="0056477B" w:rsidRPr="005C2530" w:rsidRDefault="0056477B" w:rsidP="00CD1A0D">
            <w:pPr>
              <w:tabs>
                <w:tab w:val="left" w:pos="5670"/>
              </w:tabs>
              <w:rPr>
                <w:rFonts w:ascii="Times New Roman" w:hAnsi="Times New Roman" w:cs="Times New Roman"/>
                <w:b/>
                <w:sz w:val="24"/>
                <w:szCs w:val="24"/>
                <w:lang w:val="ru-RU"/>
              </w:rPr>
            </w:pPr>
            <w:r w:rsidRPr="005C2530">
              <w:rPr>
                <w:rFonts w:ascii="Times New Roman" w:hAnsi="Times New Roman" w:cs="Times New Roman"/>
                <w:color w:val="000000"/>
                <w:sz w:val="24"/>
                <w:szCs w:val="24"/>
                <w:shd w:val="clear" w:color="auto" w:fill="FFFFFF"/>
              </w:rPr>
              <w:t>Железнодорожник</w:t>
            </w:r>
            <w:r w:rsidRPr="005C2530">
              <w:rPr>
                <w:rFonts w:ascii="Times New Roman" w:hAnsi="Times New Roman" w:cs="Times New Roman"/>
                <w:sz w:val="24"/>
                <w:szCs w:val="24"/>
                <w:lang w:val="ru-RU"/>
              </w:rPr>
              <w:t>.</w:t>
            </w:r>
          </w:p>
        </w:tc>
        <w:tc>
          <w:tcPr>
            <w:tcW w:w="4111" w:type="dxa"/>
          </w:tcPr>
          <w:p w:rsidR="0056477B" w:rsidRPr="005C2530" w:rsidRDefault="0056477B" w:rsidP="00CD1A0D">
            <w:pPr>
              <w:pStyle w:val="c8"/>
              <w:shd w:val="clear" w:color="auto" w:fill="FFFFFF"/>
              <w:spacing w:before="0" w:beforeAutospacing="0" w:after="0" w:afterAutospacing="0"/>
              <w:rPr>
                <w:color w:val="000000"/>
                <w:shd w:val="clear" w:color="auto" w:fill="FFFFFF"/>
              </w:rPr>
            </w:pPr>
            <w:r w:rsidRPr="005C2530">
              <w:rPr>
                <w:rStyle w:val="c1"/>
                <w:color w:val="000000"/>
              </w:rPr>
              <w:t>Беседа «Профессии на железной дороге». Чтение К. Чуковский «Багаж», Цель:</w:t>
            </w:r>
            <w:r w:rsidR="002E296F">
              <w:rPr>
                <w:rStyle w:val="c1"/>
                <w:color w:val="000000"/>
              </w:rPr>
              <w:t xml:space="preserve"> </w:t>
            </w:r>
            <w:r w:rsidRPr="005C2530">
              <w:rPr>
                <w:color w:val="000000"/>
                <w:shd w:val="clear" w:color="auto" w:fill="FFFFFF"/>
              </w:rPr>
              <w:t>обогащать знания детей о людях разных профессий, работающих на железной дороге.</w:t>
            </w:r>
            <w:r w:rsidR="002E296F">
              <w:t xml:space="preserve"> Воспитывать интерес к труду взрослых.</w:t>
            </w:r>
          </w:p>
        </w:tc>
        <w:tc>
          <w:tcPr>
            <w:tcW w:w="2409" w:type="dxa"/>
          </w:tcPr>
          <w:p w:rsidR="0056477B" w:rsidRPr="005C2530" w:rsidRDefault="0056477B" w:rsidP="00CD1A0D">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lang w:val="ru-RU"/>
              </w:rPr>
              <w:t>Знает о работе людей, работающих на  железной дороге.</w:t>
            </w:r>
          </w:p>
        </w:tc>
        <w:tc>
          <w:tcPr>
            <w:tcW w:w="2835" w:type="dxa"/>
          </w:tcPr>
          <w:p w:rsidR="0056477B" w:rsidRPr="005C2530" w:rsidRDefault="0056477B" w:rsidP="00CD1A0D">
            <w:pPr>
              <w:tabs>
                <w:tab w:val="left" w:pos="5670"/>
              </w:tabs>
              <w:rPr>
                <w:rFonts w:ascii="Times New Roman" w:hAnsi="Times New Roman" w:cs="Times New Roman"/>
                <w:color w:val="000000"/>
                <w:sz w:val="24"/>
                <w:szCs w:val="24"/>
                <w:shd w:val="clear" w:color="auto" w:fill="FFFFFF"/>
                <w:lang w:val="ru-RU"/>
              </w:rPr>
            </w:pPr>
            <w:r w:rsidRPr="005C2530">
              <w:rPr>
                <w:rFonts w:ascii="Times New Roman" w:hAnsi="Times New Roman" w:cs="Times New Roman"/>
                <w:color w:val="000000"/>
                <w:sz w:val="24"/>
                <w:szCs w:val="24"/>
                <w:shd w:val="clear" w:color="auto" w:fill="FFFFFF"/>
              </w:rPr>
              <w:t>Экскурсия к железнодорожному вокзалу.</w:t>
            </w:r>
          </w:p>
        </w:tc>
      </w:tr>
    </w:tbl>
    <w:p w:rsidR="004E0583" w:rsidRDefault="0056477B" w:rsidP="002E296F">
      <w:pPr>
        <w:ind w:left="426" w:right="992" w:hanging="142"/>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2E296F">
        <w:rPr>
          <w:rFonts w:ascii="Times New Roman" w:hAnsi="Times New Roman" w:cs="Times New Roman"/>
          <w:b/>
          <w:sz w:val="24"/>
          <w:szCs w:val="24"/>
          <w:lang w:val="ru-RU"/>
        </w:rPr>
        <w:t xml:space="preserve">                               </w:t>
      </w:r>
    </w:p>
    <w:p w:rsidR="0056477B" w:rsidRPr="00822EEC" w:rsidRDefault="0056477B" w:rsidP="00822EEC">
      <w:pPr>
        <w:spacing w:after="0" w:line="240" w:lineRule="auto"/>
        <w:ind w:left="426" w:right="992" w:hanging="142"/>
        <w:rPr>
          <w:rFonts w:ascii="Times New Roman" w:hAnsi="Times New Roman" w:cs="Times New Roman"/>
          <w:b/>
          <w:sz w:val="24"/>
          <w:szCs w:val="24"/>
          <w:lang w:val="ru-RU"/>
        </w:rPr>
      </w:pPr>
      <w:r w:rsidRPr="00822EEC">
        <w:rPr>
          <w:rFonts w:ascii="Times New Roman" w:hAnsi="Times New Roman" w:cs="Times New Roman"/>
          <w:b/>
          <w:sz w:val="24"/>
          <w:szCs w:val="24"/>
          <w:lang w:val="ru-RU"/>
        </w:rPr>
        <w:t>Приложение №2.</w:t>
      </w:r>
    </w:p>
    <w:p w:rsidR="0056477B" w:rsidRPr="00822EEC" w:rsidRDefault="0056477B" w:rsidP="00822EEC">
      <w:pPr>
        <w:spacing w:after="0" w:line="240" w:lineRule="auto"/>
        <w:ind w:left="426" w:right="992" w:hanging="142"/>
        <w:jc w:val="both"/>
        <w:rPr>
          <w:rFonts w:ascii="Times New Roman" w:hAnsi="Times New Roman" w:cs="Times New Roman"/>
          <w:b/>
          <w:sz w:val="24"/>
          <w:szCs w:val="24"/>
          <w:lang w:val="ru-RU"/>
        </w:rPr>
      </w:pPr>
      <w:r w:rsidRPr="00822EEC">
        <w:rPr>
          <w:rFonts w:ascii="Times New Roman" w:hAnsi="Times New Roman" w:cs="Times New Roman"/>
          <w:b/>
          <w:sz w:val="24"/>
          <w:szCs w:val="24"/>
          <w:lang w:val="ru-RU"/>
        </w:rPr>
        <w:t>Перспективное планирование по программе «Фина</w:t>
      </w:r>
      <w:r w:rsidR="00716FDF" w:rsidRPr="00822EEC">
        <w:rPr>
          <w:rFonts w:ascii="Times New Roman" w:hAnsi="Times New Roman" w:cs="Times New Roman"/>
          <w:b/>
          <w:sz w:val="24"/>
          <w:szCs w:val="24"/>
          <w:lang w:val="ru-RU"/>
        </w:rPr>
        <w:t xml:space="preserve">нсовая грамотность дошкольника» </w:t>
      </w:r>
      <w:r w:rsidR="005C2530" w:rsidRPr="00822EEC">
        <w:rPr>
          <w:rFonts w:ascii="Times New Roman" w:hAnsi="Times New Roman" w:cs="Times New Roman"/>
          <w:b/>
          <w:sz w:val="24"/>
          <w:szCs w:val="24"/>
          <w:lang w:val="ru-RU"/>
        </w:rPr>
        <w:t>в</w:t>
      </w:r>
      <w:r w:rsidRPr="00822EEC">
        <w:rPr>
          <w:rFonts w:ascii="Times New Roman" w:hAnsi="Times New Roman" w:cs="Times New Roman"/>
          <w:b/>
          <w:sz w:val="24"/>
          <w:szCs w:val="24"/>
          <w:lang w:val="ru-RU"/>
        </w:rPr>
        <w:t xml:space="preserve"> старшей  группе комбини</w:t>
      </w:r>
      <w:r w:rsidR="00643252" w:rsidRPr="00822EEC">
        <w:rPr>
          <w:rFonts w:ascii="Times New Roman" w:hAnsi="Times New Roman" w:cs="Times New Roman"/>
          <w:b/>
          <w:sz w:val="24"/>
          <w:szCs w:val="24"/>
          <w:lang w:val="ru-RU"/>
        </w:rPr>
        <w:t>ров</w:t>
      </w:r>
      <w:r w:rsidR="005744D2" w:rsidRPr="00822EEC">
        <w:rPr>
          <w:rFonts w:ascii="Times New Roman" w:hAnsi="Times New Roman" w:cs="Times New Roman"/>
          <w:b/>
          <w:sz w:val="24"/>
          <w:szCs w:val="24"/>
          <w:lang w:val="ru-RU"/>
        </w:rPr>
        <w:t>анной направленности  «Колокольчик</w:t>
      </w:r>
      <w:r w:rsidR="005C2530" w:rsidRPr="00822EEC">
        <w:rPr>
          <w:rFonts w:ascii="Times New Roman" w:hAnsi="Times New Roman" w:cs="Times New Roman"/>
          <w:b/>
          <w:sz w:val="24"/>
          <w:szCs w:val="24"/>
          <w:lang w:val="ru-RU"/>
        </w:rPr>
        <w:t xml:space="preserve">» на </w:t>
      </w:r>
      <w:r w:rsidR="00027F56">
        <w:rPr>
          <w:rFonts w:ascii="Times New Roman" w:hAnsi="Times New Roman" w:cs="Times New Roman"/>
          <w:sz w:val="24"/>
          <w:szCs w:val="24"/>
          <w:lang w:val="ru-RU"/>
        </w:rPr>
        <w:t xml:space="preserve">2022-2023 </w:t>
      </w:r>
      <w:r w:rsidR="005C2530" w:rsidRPr="00822EEC">
        <w:rPr>
          <w:rFonts w:ascii="Times New Roman" w:hAnsi="Times New Roman" w:cs="Times New Roman"/>
          <w:b/>
          <w:sz w:val="24"/>
          <w:szCs w:val="24"/>
          <w:lang w:val="ru-RU"/>
        </w:rPr>
        <w:t>учебный год.</w:t>
      </w:r>
      <w:r w:rsidRPr="00822EEC">
        <w:rPr>
          <w:rFonts w:ascii="Times New Roman" w:hAnsi="Times New Roman" w:cs="Times New Roman"/>
          <w:b/>
          <w:sz w:val="24"/>
          <w:szCs w:val="24"/>
          <w:lang w:val="ru-RU"/>
        </w:rPr>
        <w:t xml:space="preserve"> </w:t>
      </w:r>
    </w:p>
    <w:tbl>
      <w:tblPr>
        <w:tblW w:w="14786" w:type="dxa"/>
        <w:shd w:val="clear" w:color="auto" w:fill="FFFFFF"/>
        <w:tblLayout w:type="fixed"/>
        <w:tblCellMar>
          <w:top w:w="15" w:type="dxa"/>
          <w:left w:w="15" w:type="dxa"/>
          <w:bottom w:w="15" w:type="dxa"/>
          <w:right w:w="15" w:type="dxa"/>
        </w:tblCellMar>
        <w:tblLook w:val="04A0"/>
      </w:tblPr>
      <w:tblGrid>
        <w:gridCol w:w="433"/>
        <w:gridCol w:w="2201"/>
        <w:gridCol w:w="26"/>
        <w:gridCol w:w="3426"/>
        <w:gridCol w:w="1819"/>
        <w:gridCol w:w="4134"/>
        <w:gridCol w:w="2747"/>
      </w:tblGrid>
      <w:tr w:rsidR="0056477B" w:rsidRPr="00822EEC"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Тема, сроки</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605E3B" w:rsidRDefault="00605E3B" w:rsidP="00822EEC">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Цел</w:t>
            </w:r>
            <w:r>
              <w:rPr>
                <w:rFonts w:ascii="Times New Roman" w:hAnsi="Times New Roman" w:cs="Times New Roman"/>
                <w:sz w:val="24"/>
                <w:szCs w:val="24"/>
                <w:lang w:val="ru-RU"/>
              </w:rPr>
              <w:t>ь и задачи:</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Интеграция</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Оборудование и материалы</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Ожидаемые образовательные результаты</w:t>
            </w:r>
          </w:p>
        </w:tc>
      </w:tr>
      <w:tr w:rsidR="0056477B" w:rsidRPr="00AB6A35"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Блок №1 «Потребности»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Задачи: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познакомить с экономической категорией «потребность»;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формировать представление детей о множестве потребностей, жизненно важных для людей;</w:t>
            </w:r>
          </w:p>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sz w:val="24"/>
                <w:szCs w:val="24"/>
                <w:lang w:val="ru-RU"/>
              </w:rPr>
              <w:t>сформировать представления об ограниченности возможностей.</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Сентябрь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Занятие-беседа «Экономика и мы».</w:t>
            </w:r>
          </w:p>
          <w:p w:rsidR="0056477B" w:rsidRPr="00822EEC" w:rsidRDefault="0056477B" w:rsidP="00822EEC">
            <w:pPr>
              <w:spacing w:after="0" w:line="240" w:lineRule="auto"/>
              <w:rPr>
                <w:rFonts w:ascii="Times New Roman" w:hAnsi="Times New Roman" w:cs="Times New Roman"/>
                <w:b/>
                <w:sz w:val="24"/>
                <w:szCs w:val="24"/>
                <w:lang w:val="ru-RU"/>
              </w:rPr>
            </w:pPr>
          </w:p>
          <w:p w:rsidR="0056477B" w:rsidRPr="00822EEC" w:rsidRDefault="0056477B" w:rsidP="00822EEC">
            <w:pPr>
              <w:spacing w:after="0" w:line="240" w:lineRule="auto"/>
              <w:rPr>
                <w:rFonts w:ascii="Times New Roman" w:hAnsi="Times New Roman" w:cs="Times New Roman"/>
                <w:b/>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Познакомить детей с понятиями «экономика»; формировать представление об экономических категориях; воспитывать вежливость, культуру общения.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Кукла бибабо «Незнайка».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 понятием «экономика», «экономисты», умеет  рассуждать по теме; развит  интерес к экономике.</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«Что такое потребности?»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Д/и </w:t>
            </w:r>
            <w:r w:rsidRPr="00822EEC">
              <w:rPr>
                <w:rFonts w:ascii="Times New Roman" w:hAnsi="Times New Roman" w:cs="Times New Roman"/>
                <w:bCs/>
                <w:sz w:val="24"/>
                <w:szCs w:val="24"/>
                <w:lang w:val="ru-RU"/>
              </w:rPr>
              <w:t>Игра «Потребность – возможность»</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605E3B">
            <w:pPr>
              <w:shd w:val="clear" w:color="auto" w:fill="FFFFFF"/>
              <w:spacing w:after="0" w:line="240" w:lineRule="auto"/>
              <w:ind w:right="278" w:firstLine="709"/>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Ознакомить детей со следующими понятиями: «потребности», «товары», «услуги»; развивать интерес к экономической сфере жизнедеятельности, формировать у детей умение сопоставлять свои </w:t>
            </w:r>
            <w:r w:rsidRPr="00822EEC">
              <w:rPr>
                <w:rFonts w:ascii="Times New Roman" w:hAnsi="Times New Roman" w:cs="Times New Roman"/>
                <w:sz w:val="24"/>
                <w:szCs w:val="24"/>
                <w:lang w:val="ru-RU"/>
              </w:rPr>
              <w:lastRenderedPageBreak/>
              <w:t>желания со своими возможностям</w:t>
            </w:r>
            <w:proofErr w:type="gramStart"/>
            <w:r w:rsidRPr="00822EEC">
              <w:rPr>
                <w:rFonts w:ascii="Times New Roman" w:hAnsi="Times New Roman" w:cs="Times New Roman"/>
                <w:sz w:val="24"/>
                <w:szCs w:val="24"/>
                <w:lang w:val="ru-RU"/>
              </w:rPr>
              <w:t>.Д</w:t>
            </w:r>
            <w:proofErr w:type="gramEnd"/>
            <w:r w:rsidRPr="00822EEC">
              <w:rPr>
                <w:rFonts w:ascii="Times New Roman" w:hAnsi="Times New Roman" w:cs="Times New Roman"/>
                <w:sz w:val="24"/>
                <w:szCs w:val="24"/>
                <w:lang w:val="ru-RU"/>
              </w:rPr>
              <w:t xml:space="preserve">ать представление об ограниченности ресурсов </w:t>
            </w:r>
            <w:r w:rsidR="00605E3B">
              <w:rPr>
                <w:rFonts w:ascii="Times New Roman" w:hAnsi="Times New Roman" w:cs="Times New Roman"/>
                <w:sz w:val="24"/>
                <w:szCs w:val="24"/>
                <w:lang w:val="ru-RU"/>
              </w:rPr>
              <w:t>при неограниченных потребностях,</w:t>
            </w:r>
            <w:r w:rsidR="00605E3B" w:rsidRPr="00822EEC">
              <w:rPr>
                <w:rFonts w:ascii="Times New Roman" w:hAnsi="Times New Roman" w:cs="Times New Roman"/>
                <w:sz w:val="24"/>
                <w:szCs w:val="24"/>
                <w:lang w:val="ru-RU"/>
              </w:rPr>
              <w:t xml:space="preserve"> воспитывать вежливость, культуру общения.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Социально – коммуникативное, речевое развитие, художественно – эстетическое.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Д/и </w:t>
            </w:r>
            <w:r w:rsidRPr="00822EEC">
              <w:rPr>
                <w:rFonts w:ascii="Times New Roman" w:hAnsi="Times New Roman" w:cs="Times New Roman"/>
                <w:bCs/>
                <w:sz w:val="24"/>
                <w:szCs w:val="24"/>
                <w:lang w:val="ru-RU"/>
              </w:rPr>
              <w:t>Игра «Потребность – возможность»</w:t>
            </w:r>
          </w:p>
          <w:p w:rsidR="0056477B" w:rsidRPr="00822EEC"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со следующими понятиями: «потребности», «товары», «услуги»; развивать интерес к экономической сфере жизнедеятельности.</w:t>
            </w:r>
          </w:p>
        </w:tc>
      </w:tr>
      <w:tr w:rsidR="0056477B" w:rsidRPr="00C20F11"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Что необходимо человеку?</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Д/и «Кому что нужно?», демонстрация м/ф «Уроки тётушки Совы»</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proofErr w:type="gramStart"/>
            <w:r w:rsidRPr="00822EEC">
              <w:rPr>
                <w:rFonts w:ascii="Times New Roman" w:hAnsi="Times New Roman" w:cs="Times New Roman"/>
                <w:sz w:val="24"/>
                <w:szCs w:val="24"/>
                <w:lang w:val="ru-RU"/>
              </w:rPr>
              <w:t>Формировать коммуникативно-экономическую грамотность, развивать экономическое мышление; 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r w:rsidR="00605E3B">
              <w:rPr>
                <w:rFonts w:ascii="Times New Roman" w:hAnsi="Times New Roman" w:cs="Times New Roman"/>
                <w:sz w:val="24"/>
                <w:szCs w:val="24"/>
                <w:lang w:val="ru-RU"/>
              </w:rPr>
              <w:t>,</w:t>
            </w:r>
            <w:r w:rsidR="00605E3B" w:rsidRPr="00822EEC">
              <w:rPr>
                <w:rFonts w:ascii="Times New Roman" w:hAnsi="Times New Roman" w:cs="Times New Roman"/>
                <w:sz w:val="24"/>
                <w:szCs w:val="24"/>
                <w:lang w:val="ru-RU"/>
              </w:rPr>
              <w:t xml:space="preserve"> воспитывать вежливость, культуру общения.</w:t>
            </w:r>
            <w:proofErr w:type="gramEnd"/>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художественно – эстетическое</w:t>
            </w:r>
            <w:proofErr w:type="gramStart"/>
            <w:r w:rsidRPr="00822EEC">
              <w:rPr>
                <w:rFonts w:ascii="Times New Roman" w:hAnsi="Times New Roman" w:cs="Times New Roman"/>
                <w:sz w:val="24"/>
                <w:szCs w:val="24"/>
                <w:lang w:val="ru-RU"/>
              </w:rPr>
              <w:t>,ф</w:t>
            </w:r>
            <w:proofErr w:type="gramEnd"/>
            <w:r w:rsidRPr="00822EEC">
              <w:rPr>
                <w:rFonts w:ascii="Times New Roman" w:hAnsi="Times New Roman" w:cs="Times New Roman"/>
                <w:sz w:val="24"/>
                <w:szCs w:val="24"/>
                <w:lang w:val="ru-RU"/>
              </w:rPr>
              <w:t>изическое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 xml:space="preserve">Игрушка - ЭконоМишка, набор картинок по теме «Потребности», карточка с изображением предметов, относящихся к потребностям, цветные карандаши: красный и синий на каждого ребенка. </w:t>
            </w:r>
            <w:r w:rsidRPr="00822EEC">
              <w:rPr>
                <w:rFonts w:ascii="Times New Roman" w:hAnsi="Times New Roman" w:cs="Times New Roman"/>
                <w:sz w:val="24"/>
                <w:szCs w:val="24"/>
              </w:rPr>
              <w:t>Компьютер, м/ф «Уроки тётушки Совы» (7 серия)</w:t>
            </w:r>
          </w:p>
        </w:tc>
        <w:tc>
          <w:tcPr>
            <w:tcW w:w="2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 многообразием потребностей человека</w:t>
            </w:r>
            <w:proofErr w:type="gramStart"/>
            <w:r w:rsidRPr="00822EEC">
              <w:rPr>
                <w:rFonts w:ascii="Times New Roman" w:hAnsi="Times New Roman" w:cs="Times New Roman"/>
                <w:sz w:val="24"/>
                <w:szCs w:val="24"/>
                <w:lang w:val="ru-RU"/>
              </w:rPr>
              <w:t>;р</w:t>
            </w:r>
            <w:proofErr w:type="gramEnd"/>
            <w:r w:rsidRPr="00822EEC">
              <w:rPr>
                <w:rFonts w:ascii="Times New Roman" w:hAnsi="Times New Roman" w:cs="Times New Roman"/>
                <w:sz w:val="24"/>
                <w:szCs w:val="24"/>
                <w:lang w:val="ru-RU"/>
              </w:rPr>
              <w:t>азвит интерес к экономической сфере жизнедеятельности.</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Беседа «Потребности семьи»</w:t>
            </w:r>
          </w:p>
        </w:tc>
        <w:tc>
          <w:tcPr>
            <w:tcW w:w="3426"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Формирование у детей элементарных экономических представлений.  Закрепить понятия «потребности», «семейный бюджет»</w:t>
            </w:r>
            <w:proofErr w:type="gramStart"/>
            <w:r w:rsidR="00605E3B" w:rsidRPr="00822EEC">
              <w:rPr>
                <w:rFonts w:ascii="Times New Roman" w:hAnsi="Times New Roman" w:cs="Times New Roman"/>
                <w:sz w:val="24"/>
                <w:szCs w:val="24"/>
                <w:lang w:val="ru-RU"/>
              </w:rPr>
              <w:t xml:space="preserve"> </w:t>
            </w:r>
            <w:r w:rsidR="00605E3B">
              <w:rPr>
                <w:rFonts w:ascii="Times New Roman" w:hAnsi="Times New Roman" w:cs="Times New Roman"/>
                <w:sz w:val="24"/>
                <w:szCs w:val="24"/>
                <w:lang w:val="ru-RU"/>
              </w:rPr>
              <w:t>,</w:t>
            </w:r>
            <w:proofErr w:type="gramEnd"/>
            <w:r w:rsidR="00605E3B" w:rsidRPr="00822EEC">
              <w:rPr>
                <w:rFonts w:ascii="Times New Roman" w:hAnsi="Times New Roman" w:cs="Times New Roman"/>
                <w:sz w:val="24"/>
                <w:szCs w:val="24"/>
                <w:lang w:val="ru-RU"/>
              </w:rPr>
              <w:t>воспитывать вежливость, культуру общения.</w:t>
            </w:r>
          </w:p>
        </w:tc>
        <w:tc>
          <w:tcPr>
            <w:tcW w:w="181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художественно – эстетическое.</w:t>
            </w:r>
          </w:p>
        </w:tc>
        <w:tc>
          <w:tcPr>
            <w:tcW w:w="413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Компьютер, слайды на тему «Потребности семьи»</w:t>
            </w:r>
          </w:p>
        </w:tc>
        <w:tc>
          <w:tcPr>
            <w:tcW w:w="274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Развито экономическое мышление; бережливость, рачительность, смекалка, трудолюбие, осуждать жадность и расточительность.</w:t>
            </w:r>
          </w:p>
        </w:tc>
      </w:tr>
      <w:tr w:rsidR="0056477B" w:rsidRPr="00AB6A35" w:rsidTr="00CD1A0D">
        <w:trPr>
          <w:trHeight w:val="1568"/>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4" w:space="0" w:color="auto"/>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Блок№2 Труд – продукт (товар)</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Задачи: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формировать понимание экономических категорий «труд», «продукт труда», «специальность»;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расширить представления детей о труде взрослых;</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познакомить детей с многообразием профессий человека;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способствовать воспитанию уважения к труду, к результатам труда людей.</w:t>
            </w:r>
          </w:p>
        </w:tc>
      </w:tr>
      <w:tr w:rsidR="0056477B" w:rsidRPr="00822EEC"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Октябрь.</w:t>
            </w:r>
          </w:p>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sz w:val="24"/>
                <w:szCs w:val="24"/>
                <w:lang w:val="ru-RU"/>
              </w:rPr>
              <w:t xml:space="preserve">Беседа «Без труда не вытащишь и рыбку из пруда», чтение </w:t>
            </w:r>
            <w:r w:rsidRPr="00822EEC">
              <w:rPr>
                <w:rFonts w:ascii="Times New Roman" w:hAnsi="Times New Roman" w:cs="Times New Roman"/>
                <w:color w:val="111111"/>
                <w:sz w:val="24"/>
                <w:szCs w:val="24"/>
                <w:lang w:val="ru-RU"/>
              </w:rPr>
              <w:t>рассказа Н. Носова</w:t>
            </w:r>
            <w:r w:rsidRPr="00822EEC">
              <w:rPr>
                <w:rFonts w:ascii="Times New Roman" w:hAnsi="Times New Roman" w:cs="Times New Roman"/>
                <w:color w:val="111111"/>
                <w:sz w:val="24"/>
                <w:szCs w:val="24"/>
              </w:rPr>
              <w:t> </w:t>
            </w:r>
            <w:r w:rsidRPr="00822EEC">
              <w:rPr>
                <w:rFonts w:ascii="Times New Roman" w:hAnsi="Times New Roman" w:cs="Times New Roman"/>
                <w:i/>
                <w:iCs/>
                <w:color w:val="111111"/>
                <w:sz w:val="24"/>
                <w:szCs w:val="24"/>
                <w:bdr w:val="none" w:sz="0" w:space="0" w:color="auto" w:frame="1"/>
                <w:lang w:val="ru-RU"/>
              </w:rPr>
              <w:t>«Заплатка»</w:t>
            </w:r>
            <w:r w:rsidRPr="00822EEC">
              <w:rPr>
                <w:rFonts w:ascii="Times New Roman" w:hAnsi="Times New Roman" w:cs="Times New Roman"/>
                <w:sz w:val="24"/>
                <w:szCs w:val="24"/>
                <w:lang w:val="ru-RU"/>
              </w:rPr>
              <w:t>, д\и «Продукты труда – наши добрые дела.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Формирование и закрепление у детей этических представлений о понятиях "трудолюбие”. Научить детей устанавливать зависимость между результатами труд деятельности и профессий человека</w:t>
            </w:r>
            <w:r w:rsidR="00605E3B">
              <w:rPr>
                <w:rFonts w:ascii="Times New Roman" w:hAnsi="Times New Roman" w:cs="Times New Roman"/>
                <w:sz w:val="24"/>
                <w:szCs w:val="24"/>
                <w:lang w:val="ru-RU"/>
              </w:rPr>
              <w:t>, воспитывать дружеские взаимоотношения.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Пословицы о труде, портреты героев, текст  рассказа Н.Носова «Заплатка»</w:t>
            </w:r>
            <w:proofErr w:type="gramStart"/>
            <w:r w:rsidRPr="00822EEC">
              <w:rPr>
                <w:rFonts w:ascii="Times New Roman" w:hAnsi="Times New Roman" w:cs="Times New Roman"/>
                <w:sz w:val="24"/>
                <w:szCs w:val="24"/>
                <w:lang w:val="ru-RU"/>
              </w:rPr>
              <w:t>.А</w:t>
            </w:r>
            <w:proofErr w:type="gramEnd"/>
            <w:r w:rsidRPr="00822EEC">
              <w:rPr>
                <w:rFonts w:ascii="Times New Roman" w:hAnsi="Times New Roman" w:cs="Times New Roman"/>
                <w:sz w:val="24"/>
                <w:szCs w:val="24"/>
                <w:lang w:val="ru-RU"/>
              </w:rPr>
              <w:t>трибуты для д\и : ромашка на лепестках которой изображены результаты (продукты) труда людей разных профессий.</w:t>
            </w:r>
          </w:p>
        </w:tc>
        <w:tc>
          <w:tcPr>
            <w:tcW w:w="2747" w:type="dxa"/>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 xml:space="preserve">Знаком с понятиями «трудолюбие» и «терпение», «целеустремленность. </w:t>
            </w:r>
            <w:r w:rsidRPr="00822EEC">
              <w:rPr>
                <w:rFonts w:ascii="Times New Roman" w:hAnsi="Times New Roman" w:cs="Times New Roman"/>
                <w:sz w:val="24"/>
                <w:szCs w:val="24"/>
              </w:rPr>
              <w:t>Знаком с продуктами труда разных профессий.</w:t>
            </w:r>
          </w:p>
          <w:p w:rsidR="0056477B" w:rsidRPr="00822EEC" w:rsidRDefault="0056477B" w:rsidP="00822EEC">
            <w:pPr>
              <w:spacing w:after="0" w:line="240" w:lineRule="auto"/>
              <w:rPr>
                <w:rFonts w:ascii="Times New Roman" w:hAnsi="Times New Roman" w:cs="Times New Roman"/>
                <w:sz w:val="24"/>
                <w:szCs w:val="24"/>
              </w:rPr>
            </w:pP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«Труд-основа жизни»</w:t>
            </w:r>
            <w:proofErr w:type="gramStart"/>
            <w:r w:rsidRPr="00822EEC">
              <w:rPr>
                <w:rFonts w:ascii="Times New Roman" w:hAnsi="Times New Roman" w:cs="Times New Roman"/>
                <w:sz w:val="24"/>
                <w:szCs w:val="24"/>
                <w:lang w:val="ru-RU"/>
              </w:rPr>
              <w:t>.Ч</w:t>
            </w:r>
            <w:proofErr w:type="gramEnd"/>
            <w:r w:rsidRPr="00822EEC">
              <w:rPr>
                <w:rFonts w:ascii="Times New Roman" w:hAnsi="Times New Roman" w:cs="Times New Roman"/>
                <w:sz w:val="24"/>
                <w:szCs w:val="24"/>
                <w:lang w:val="ru-RU"/>
              </w:rPr>
              <w:t>тение и обсуждение сказки К,Д, Ушинского «Два плуга», д/и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«Назови, кто что делает».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05E3B"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Раскрыть значение труда в жизни человека. Закрепить представления детей о различных профессиях и результатах деятельности.</w:t>
            </w:r>
          </w:p>
          <w:p w:rsidR="0056477B" w:rsidRPr="00605E3B" w:rsidRDefault="00605E3B" w:rsidP="00605E3B">
            <w:pPr>
              <w:rPr>
                <w:rFonts w:ascii="Times New Roman" w:hAnsi="Times New Roman" w:cs="Times New Roman"/>
                <w:sz w:val="24"/>
                <w:szCs w:val="24"/>
                <w:lang w:val="ru-RU"/>
              </w:rPr>
            </w:pPr>
            <w:r w:rsidRPr="00822EEC">
              <w:rPr>
                <w:rFonts w:ascii="Times New Roman" w:hAnsi="Times New Roman" w:cs="Times New Roman"/>
                <w:sz w:val="24"/>
                <w:szCs w:val="24"/>
                <w:lang w:val="ru-RU"/>
              </w:rPr>
              <w:t>Воспитывать уважительное отношение к труду</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Проектор</w:t>
            </w:r>
            <w:proofErr w:type="gramStart"/>
            <w:r w:rsidRPr="00822EEC">
              <w:rPr>
                <w:rFonts w:ascii="Times New Roman" w:hAnsi="Times New Roman" w:cs="Times New Roman"/>
                <w:sz w:val="24"/>
                <w:szCs w:val="24"/>
                <w:lang w:val="ru-RU"/>
              </w:rPr>
              <w:t>,к</w:t>
            </w:r>
            <w:proofErr w:type="gramEnd"/>
            <w:r w:rsidRPr="00822EEC">
              <w:rPr>
                <w:rFonts w:ascii="Times New Roman" w:hAnsi="Times New Roman" w:cs="Times New Roman"/>
                <w:sz w:val="24"/>
                <w:szCs w:val="24"/>
                <w:lang w:val="ru-RU"/>
              </w:rPr>
              <w:t>артинки среднего века,</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картинки с разными профессиями, доска. Текст и элюстрации к сказке К</w:t>
            </w:r>
            <w:proofErr w:type="gramStart"/>
            <w:r w:rsidRPr="00822EEC">
              <w:rPr>
                <w:rFonts w:ascii="Times New Roman" w:hAnsi="Times New Roman" w:cs="Times New Roman"/>
                <w:sz w:val="24"/>
                <w:szCs w:val="24"/>
                <w:lang w:val="ru-RU"/>
              </w:rPr>
              <w:t>,Д</w:t>
            </w:r>
            <w:proofErr w:type="gramEnd"/>
            <w:r w:rsidRPr="00822EEC">
              <w:rPr>
                <w:rFonts w:ascii="Times New Roman" w:hAnsi="Times New Roman" w:cs="Times New Roman"/>
                <w:sz w:val="24"/>
                <w:szCs w:val="24"/>
                <w:lang w:val="ru-RU"/>
              </w:rPr>
              <w:t>, Ушинского «Два плуга».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Знает о важности труда в жизни человека.Знаком с профессиями и результатами их деятельности.</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«Почему все взрослые работают?»</w:t>
            </w:r>
            <w:r w:rsidR="00643252"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lang w:val="ru-RU"/>
              </w:rPr>
              <w:t>Демонстрация фрагмента мультфильма</w:t>
            </w:r>
            <w:proofErr w:type="gramStart"/>
            <w:r w:rsidRPr="00822EEC">
              <w:rPr>
                <w:rFonts w:ascii="Times New Roman" w:hAnsi="Times New Roman" w:cs="Times New Roman"/>
                <w:sz w:val="24"/>
                <w:szCs w:val="24"/>
                <w:lang w:val="ru-RU"/>
              </w:rPr>
              <w:t>«В</w:t>
            </w:r>
            <w:proofErr w:type="gramEnd"/>
            <w:r w:rsidRPr="00822EEC">
              <w:rPr>
                <w:rFonts w:ascii="Times New Roman" w:hAnsi="Times New Roman" w:cs="Times New Roman"/>
                <w:sz w:val="24"/>
                <w:szCs w:val="24"/>
                <w:lang w:val="ru-RU"/>
              </w:rPr>
              <w:t xml:space="preserve">се профессии нужны, все профессии важны», </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д/и «Кто где работает?»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05E3B"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Формировать целостные представления дошкольников о профессиях, умение устанавливать отношения между объектами и людьми, разных профессий,</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работающих на этих объектах.</w:t>
            </w:r>
          </w:p>
          <w:p w:rsidR="0056477B" w:rsidRPr="00605E3B" w:rsidRDefault="00605E3B" w:rsidP="00605E3B">
            <w:pPr>
              <w:rPr>
                <w:rFonts w:ascii="Times New Roman" w:hAnsi="Times New Roman" w:cs="Times New Roman"/>
                <w:sz w:val="24"/>
                <w:szCs w:val="24"/>
                <w:lang w:val="ru-RU"/>
              </w:rPr>
            </w:pPr>
            <w:r w:rsidRPr="00822EEC">
              <w:rPr>
                <w:rFonts w:ascii="Times New Roman" w:hAnsi="Times New Roman" w:cs="Times New Roman"/>
                <w:sz w:val="24"/>
                <w:szCs w:val="24"/>
                <w:lang w:val="ru-RU"/>
              </w:rPr>
              <w:t>Воспитывать уважительное отношение к труду</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художественно – эстетическое, физическое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ind w:right="278"/>
              <w:rPr>
                <w:rFonts w:ascii="Times New Roman" w:hAnsi="Times New Roman" w:cs="Times New Roman"/>
                <w:sz w:val="24"/>
                <w:szCs w:val="24"/>
                <w:lang w:val="ru-RU"/>
              </w:rPr>
            </w:pPr>
            <w:r w:rsidRPr="00822EEC">
              <w:rPr>
                <w:rFonts w:ascii="Times New Roman" w:hAnsi="Times New Roman" w:cs="Times New Roman"/>
                <w:sz w:val="24"/>
                <w:szCs w:val="24"/>
                <w:lang w:val="ru-RU"/>
              </w:rPr>
              <w:t>Проектор, слайды с профессиями. мультфильм</w:t>
            </w:r>
            <w:proofErr w:type="gramStart"/>
            <w:r w:rsidRPr="00822EEC">
              <w:rPr>
                <w:rFonts w:ascii="Times New Roman" w:hAnsi="Times New Roman" w:cs="Times New Roman"/>
                <w:sz w:val="24"/>
                <w:szCs w:val="24"/>
                <w:lang w:val="ru-RU"/>
              </w:rPr>
              <w:t>«В</w:t>
            </w:r>
            <w:proofErr w:type="gramEnd"/>
            <w:r w:rsidRPr="00822EEC">
              <w:rPr>
                <w:rFonts w:ascii="Times New Roman" w:hAnsi="Times New Roman" w:cs="Times New Roman"/>
                <w:sz w:val="24"/>
                <w:szCs w:val="24"/>
                <w:lang w:val="ru-RU"/>
              </w:rPr>
              <w:t>се профессии нужны, все профессии важны», карточки -фотографии зданий города, карточки с изображением людей разных профессий; Кукла-Загадка, рисунки с изображениями людей разных профессий и сказочных героев.</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Знает и умеет устанавливать отношения между объектами и людьми разных профессий.</w:t>
            </w:r>
          </w:p>
        </w:tc>
      </w:tr>
      <w:tr w:rsidR="0056477B" w:rsidRPr="00822EEC"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«Путешествие в Страну профессий».</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Презентация «Всех профессий не счесть», Чтение стих</w:t>
            </w:r>
            <w:r w:rsidR="00822EEC">
              <w:rPr>
                <w:rFonts w:ascii="Times New Roman" w:hAnsi="Times New Roman" w:cs="Times New Roman"/>
                <w:sz w:val="24"/>
                <w:szCs w:val="24"/>
                <w:lang w:val="ru-RU"/>
              </w:rPr>
              <w:t xml:space="preserve">отворения </w:t>
            </w:r>
            <w:r w:rsidR="00822EEC">
              <w:rPr>
                <w:rFonts w:ascii="Times New Roman" w:hAnsi="Times New Roman" w:cs="Times New Roman"/>
                <w:sz w:val="24"/>
                <w:szCs w:val="24"/>
                <w:lang w:val="ru-RU"/>
              </w:rPr>
              <w:lastRenderedPageBreak/>
              <w:t>«Чем пахнут ремесла».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 xml:space="preserve">Способствовать воспитанию уважения к труду, к результатам труда людей; воспитывать социально-нравственные качества: бережливость, рачительность, смекалку, трудолюбие, </w:t>
            </w:r>
            <w:r w:rsidRPr="00822EEC">
              <w:rPr>
                <w:rFonts w:ascii="Times New Roman" w:hAnsi="Times New Roman" w:cs="Times New Roman"/>
                <w:sz w:val="24"/>
                <w:szCs w:val="24"/>
                <w:lang w:val="ru-RU"/>
              </w:rPr>
              <w:lastRenderedPageBreak/>
              <w:t>желание учиться, умение планировать дела.</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lastRenderedPageBreak/>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 xml:space="preserve">Проектор, презентация «Всех профессий не счесть», картинки-коллажи с изображением людей разных профессий, предметы для игрового упражнения, карточки с изображением предметов. </w:t>
            </w:r>
            <w:r w:rsidRPr="00822EEC">
              <w:rPr>
                <w:rFonts w:ascii="Times New Roman" w:hAnsi="Times New Roman" w:cs="Times New Roman"/>
                <w:sz w:val="24"/>
                <w:szCs w:val="24"/>
              </w:rPr>
              <w:t xml:space="preserve">Текст и илюстрации стихотворения «Чем </w:t>
            </w:r>
            <w:r w:rsidRPr="00822EEC">
              <w:rPr>
                <w:rFonts w:ascii="Times New Roman" w:hAnsi="Times New Roman" w:cs="Times New Roman"/>
                <w:sz w:val="24"/>
                <w:szCs w:val="24"/>
              </w:rPr>
              <w:lastRenderedPageBreak/>
              <w:t>пахнут ремесла».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rPr>
            </w:pPr>
          </w:p>
        </w:tc>
      </w:tr>
      <w:tr w:rsidR="0056477B" w:rsidRPr="00AB6A35"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Блок№3 «Труд».</w:t>
            </w:r>
          </w:p>
          <w:p w:rsidR="0056477B" w:rsidRPr="00822EEC" w:rsidRDefault="0056477B" w:rsidP="00822EEC">
            <w:pPr>
              <w:shd w:val="clear" w:color="auto" w:fill="FFFFFF"/>
              <w:spacing w:after="0" w:line="240" w:lineRule="auto"/>
              <w:jc w:val="both"/>
              <w:rPr>
                <w:rFonts w:ascii="Times New Roman" w:hAnsi="Times New Roman" w:cs="Times New Roman"/>
                <w:color w:val="000000"/>
                <w:sz w:val="24"/>
                <w:szCs w:val="24"/>
                <w:lang w:val="ru-RU"/>
              </w:rPr>
            </w:pPr>
            <w:r w:rsidRPr="00822EEC">
              <w:rPr>
                <w:rFonts w:ascii="Times New Roman" w:hAnsi="Times New Roman" w:cs="Times New Roman"/>
                <w:b/>
                <w:bCs/>
                <w:i/>
                <w:iCs/>
                <w:color w:val="000000"/>
                <w:sz w:val="24"/>
                <w:szCs w:val="24"/>
                <w:lang w:val="ru-RU"/>
              </w:rPr>
              <w:t>Цель</w:t>
            </w:r>
            <w:r w:rsidRPr="00822EEC">
              <w:rPr>
                <w:rFonts w:ascii="Times New Roman" w:hAnsi="Times New Roman" w:cs="Times New Roman"/>
                <w:b/>
                <w:bCs/>
                <w:color w:val="000000"/>
                <w:sz w:val="24"/>
                <w:szCs w:val="24"/>
                <w:lang w:val="ru-RU"/>
              </w:rPr>
              <w:t>:</w:t>
            </w:r>
            <w:r w:rsidRPr="00822EEC">
              <w:rPr>
                <w:rFonts w:ascii="Times New Roman" w:hAnsi="Times New Roman" w:cs="Times New Roman"/>
                <w:color w:val="000000"/>
                <w:sz w:val="24"/>
                <w:szCs w:val="24"/>
              </w:rPr>
              <w:t> </w:t>
            </w:r>
            <w:r w:rsidRPr="00822EEC">
              <w:rPr>
                <w:rFonts w:ascii="Times New Roman" w:hAnsi="Times New Roman" w:cs="Times New Roman"/>
                <w:color w:val="000000"/>
                <w:sz w:val="24"/>
                <w:szCs w:val="24"/>
                <w:lang w:val="ru-RU"/>
              </w:rPr>
              <w:t>способствовать формированию первоначальных представлений о труде; расширить представления детей о труде взрослых;познакомить детей с многообразием профессий человека;способствовать воспитанию уважения к труду, к результатам труда людей;воспитывать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расточительность;формировать коммуникативно-экономическую грамотность, развивать экономическое мышление.</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643252"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 xml:space="preserve">Ноябрь </w:t>
            </w:r>
            <w:r w:rsidR="0056477B" w:rsidRPr="00822EEC">
              <w:rPr>
                <w:rFonts w:ascii="Times New Roman" w:hAnsi="Times New Roman" w:cs="Times New Roman"/>
                <w:sz w:val="24"/>
                <w:szCs w:val="24"/>
                <w:lang w:val="ru-RU"/>
              </w:rPr>
              <w:t>Беседа «Всякому делу учиться надо»</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м/ф «Незнайка учится» по сценарию Николая Носова. д/и «Кто чем работает».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Формировать позитивные установки к различным видам труда.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Воспитывать уважительное отношение к труду, воспитывать привычку сообща играть и трудиться.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Компьютер, кукла Незнайка, игра «Профессии.» «Собери целое из частей», игрушки-инструменты, картинки профессий: строитель, парикмахер, врач, повар, раскраска 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Уважительно относятся к различным видам труда. </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w:t>
            </w:r>
            <w:r w:rsidR="00CD6DE0"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lang w:val="ru-RU"/>
              </w:rPr>
              <w:t>«Профессии моих родителей»</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Составление рассказа по мнемотаблицам, изобразительная деятельность «Профессии моих родителей»</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Развивать у детей интерес к труду взрослых и уважение к человеку-труженику (на примерах из жизни близких людей).</w:t>
            </w:r>
            <w:r w:rsidR="00605E3B" w:rsidRPr="00822EEC">
              <w:rPr>
                <w:rFonts w:ascii="Times New Roman" w:hAnsi="Times New Roman" w:cs="Times New Roman"/>
                <w:sz w:val="24"/>
                <w:szCs w:val="24"/>
                <w:lang w:val="ru-RU"/>
              </w:rPr>
              <w:t xml:space="preserve"> Воспитывать уважительное отношение к труду</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художественно-эстетическое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 xml:space="preserve">Стихи, загадки, пословицы о труде; Предметные картинки об орудиях труда; Фотоматериал - профессии родителей. </w:t>
            </w:r>
            <w:r w:rsidRPr="00822EEC">
              <w:rPr>
                <w:rFonts w:ascii="Times New Roman" w:hAnsi="Times New Roman" w:cs="Times New Roman"/>
                <w:sz w:val="24"/>
                <w:szCs w:val="24"/>
              </w:rPr>
              <w:t>Мнемотаблицы, цветные карандаши, бумага.</w:t>
            </w:r>
          </w:p>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 </w:t>
            </w:r>
          </w:p>
        </w:tc>
        <w:tc>
          <w:tcPr>
            <w:tcW w:w="2747" w:type="dxa"/>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Знают профессии своих родителей, в чем заключается работа родителей, умеют изображать человека в работе.</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«Сами вещи не растут. сделать вещи – нужен труд», д/и «Откуда хлеб пришел», «Как появляется книга»,</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«Кому что требуется для работы».</w:t>
            </w:r>
          </w:p>
        </w:tc>
        <w:tc>
          <w:tcPr>
            <w:tcW w:w="3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Сформировать и закрепить у детей представления о труде и лени, сформировать представления о содержании деятельности людей некоторых новых и известных профессий.</w:t>
            </w:r>
            <w:r w:rsidR="00605E3B">
              <w:rPr>
                <w:rFonts w:ascii="Times New Roman" w:hAnsi="Times New Roman" w:cs="Times New Roman"/>
                <w:sz w:val="24"/>
                <w:szCs w:val="24"/>
                <w:lang w:val="ru-RU"/>
              </w:rPr>
              <w:t xml:space="preserve"> Воспитывать исполнительность.</w:t>
            </w:r>
          </w:p>
        </w:tc>
        <w:tc>
          <w:tcPr>
            <w:tcW w:w="181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Ноутбук, проектор, экран,</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атрибуты для д\и.</w:t>
            </w:r>
          </w:p>
        </w:tc>
        <w:tc>
          <w:tcPr>
            <w:tcW w:w="2747" w:type="dxa"/>
            <w:tcBorders>
              <w:top w:val="single" w:sz="4" w:space="0" w:color="auto"/>
              <w:left w:val="single" w:sz="4" w:space="0" w:color="auto"/>
              <w:bottom w:val="single" w:sz="8" w:space="0" w:color="000000"/>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Узнал о разных предметах, их свойствах и назначениях, почему люди для изготовления предметов используют разные материалы.</w:t>
            </w:r>
          </w:p>
        </w:tc>
      </w:tr>
      <w:tr w:rsidR="0056477B" w:rsidRPr="00AB6A35" w:rsidTr="00822EEC">
        <w:trPr>
          <w:trHeight w:val="39"/>
        </w:trPr>
        <w:tc>
          <w:tcPr>
            <w:tcW w:w="433" w:type="dxa"/>
            <w:tcBorders>
              <w:top w:val="single" w:sz="8" w:space="0" w:color="000000"/>
              <w:left w:val="single" w:sz="8" w:space="0" w:color="000000"/>
              <w:bottom w:val="single" w:sz="4" w:space="0" w:color="auto"/>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4</w:t>
            </w:r>
          </w:p>
        </w:tc>
        <w:tc>
          <w:tcPr>
            <w:tcW w:w="220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«Свой грош везде хорош»</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Чтение и обсуждение сказки «Заработанный рубль»</w:t>
            </w:r>
          </w:p>
          <w:p w:rsidR="0056477B" w:rsidRPr="00822EEC" w:rsidRDefault="0056477B" w:rsidP="00822EEC">
            <w:pPr>
              <w:spacing w:after="0" w:line="240" w:lineRule="auto"/>
              <w:rPr>
                <w:rFonts w:ascii="Times New Roman" w:hAnsi="Times New Roman" w:cs="Times New Roman"/>
                <w:sz w:val="24"/>
                <w:szCs w:val="24"/>
                <w:lang w:val="ru-RU"/>
              </w:rPr>
            </w:pPr>
          </w:p>
        </w:tc>
        <w:tc>
          <w:tcPr>
            <w:tcW w:w="3452" w:type="dxa"/>
            <w:gridSpan w:val="2"/>
            <w:tcBorders>
              <w:top w:val="single" w:sz="8" w:space="0" w:color="000000"/>
              <w:left w:val="single" w:sz="4" w:space="0" w:color="auto"/>
              <w:bottom w:val="single" w:sz="4" w:space="0" w:color="auto"/>
              <w:right w:val="single" w:sz="4" w:space="0" w:color="auto"/>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Развивать умение выделять экономическое содержание из сказочного произведения.</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-Воспитывать настойчивость, честность, целеустремленность; отрицательное отношение к жадности.</w:t>
            </w:r>
          </w:p>
        </w:tc>
        <w:tc>
          <w:tcPr>
            <w:tcW w:w="1819" w:type="dxa"/>
            <w:tcBorders>
              <w:top w:val="single" w:sz="8" w:space="0" w:color="000000"/>
              <w:left w:val="single" w:sz="4" w:space="0" w:color="auto"/>
              <w:bottom w:val="single" w:sz="4" w:space="0" w:color="auto"/>
              <w:right w:val="single" w:sz="4" w:space="0" w:color="auto"/>
            </w:tcBorders>
            <w:shd w:val="clear" w:color="auto" w:fill="FFFFFF"/>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p w:rsidR="0056477B" w:rsidRPr="00822EEC" w:rsidRDefault="0056477B" w:rsidP="00822EEC">
            <w:pPr>
              <w:spacing w:after="0" w:line="240" w:lineRule="auto"/>
              <w:rPr>
                <w:rFonts w:ascii="Times New Roman" w:hAnsi="Times New Roman" w:cs="Times New Roman"/>
                <w:sz w:val="24"/>
                <w:szCs w:val="24"/>
              </w:rPr>
            </w:pPr>
          </w:p>
        </w:tc>
        <w:tc>
          <w:tcPr>
            <w:tcW w:w="4134" w:type="dxa"/>
            <w:tcBorders>
              <w:top w:val="single" w:sz="8" w:space="0" w:color="000000"/>
              <w:left w:val="single" w:sz="4" w:space="0" w:color="auto"/>
              <w:bottom w:val="single" w:sz="4" w:space="0" w:color="auto"/>
              <w:right w:val="single" w:sz="4" w:space="0" w:color="auto"/>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Текст и  илюстрации сказки «Заработанный рубль»</w:t>
            </w:r>
          </w:p>
          <w:p w:rsidR="0056477B" w:rsidRPr="00822EEC"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4" w:space="0" w:color="auto"/>
              <w:bottom w:val="single" w:sz="4" w:space="0" w:color="auto"/>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Развито умение выделять экономическое содержание из сказочного произведения.</w:t>
            </w:r>
          </w:p>
          <w:p w:rsidR="0056477B" w:rsidRPr="00822EEC" w:rsidRDefault="0056477B" w:rsidP="00822EEC">
            <w:pPr>
              <w:spacing w:after="0" w:line="240" w:lineRule="auto"/>
              <w:rPr>
                <w:rFonts w:ascii="Times New Roman" w:hAnsi="Times New Roman" w:cs="Times New Roman"/>
                <w:sz w:val="24"/>
                <w:szCs w:val="24"/>
                <w:lang w:val="ru-RU"/>
              </w:rPr>
            </w:pPr>
          </w:p>
        </w:tc>
      </w:tr>
      <w:tr w:rsidR="0056477B" w:rsidRPr="00AB6A35" w:rsidTr="00822EEC">
        <w:trPr>
          <w:trHeight w:val="1230"/>
        </w:trPr>
        <w:tc>
          <w:tcPr>
            <w:tcW w:w="433" w:type="dxa"/>
            <w:tcBorders>
              <w:top w:val="single" w:sz="8" w:space="0" w:color="000000"/>
              <w:left w:val="single" w:sz="8" w:space="0" w:color="000000"/>
              <w:bottom w:val="single" w:sz="4" w:space="0" w:color="auto"/>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5.</w:t>
            </w:r>
          </w:p>
        </w:tc>
        <w:tc>
          <w:tcPr>
            <w:tcW w:w="2201"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color w:val="000000"/>
                <w:sz w:val="24"/>
                <w:szCs w:val="24"/>
                <w:shd w:val="clear" w:color="auto" w:fill="FFFFFF"/>
              </w:rPr>
              <w:t>Почему все взрослые работают?</w:t>
            </w:r>
          </w:p>
        </w:tc>
        <w:tc>
          <w:tcPr>
            <w:tcW w:w="3452" w:type="dxa"/>
            <w:gridSpan w:val="2"/>
            <w:tcBorders>
              <w:top w:val="single" w:sz="8" w:space="0" w:color="000000"/>
              <w:left w:val="single" w:sz="4" w:space="0" w:color="auto"/>
              <w:bottom w:val="single" w:sz="4" w:space="0" w:color="auto"/>
              <w:right w:val="single" w:sz="4" w:space="0" w:color="auto"/>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Расширить представления детей о труде взрослых</w:t>
            </w:r>
            <w:proofErr w:type="gramStart"/>
            <w:r w:rsidRPr="00822EEC">
              <w:rPr>
                <w:rFonts w:ascii="Times New Roman" w:hAnsi="Times New Roman" w:cs="Times New Roman"/>
                <w:sz w:val="24"/>
                <w:szCs w:val="24"/>
                <w:lang w:val="ru-RU"/>
              </w:rPr>
              <w:t>;п</w:t>
            </w:r>
            <w:proofErr w:type="gramEnd"/>
            <w:r w:rsidRPr="00822EEC">
              <w:rPr>
                <w:rFonts w:ascii="Times New Roman" w:hAnsi="Times New Roman" w:cs="Times New Roman"/>
                <w:sz w:val="24"/>
                <w:szCs w:val="24"/>
                <w:lang w:val="ru-RU"/>
              </w:rPr>
              <w:t>ознакомить детей с многообразием профессий человека;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способствовать воспитанию уважения к труду, к результатам труда людей.</w:t>
            </w:r>
            <w:r w:rsidR="00605E3B">
              <w:rPr>
                <w:rFonts w:ascii="Times New Roman" w:hAnsi="Times New Roman" w:cs="Times New Roman"/>
                <w:sz w:val="24"/>
                <w:szCs w:val="24"/>
                <w:lang w:val="ru-RU"/>
              </w:rPr>
              <w:t xml:space="preserve"> Воспитывать исполнительность.</w:t>
            </w:r>
          </w:p>
        </w:tc>
        <w:tc>
          <w:tcPr>
            <w:tcW w:w="1819" w:type="dxa"/>
            <w:tcBorders>
              <w:top w:val="single" w:sz="8" w:space="0" w:color="000000"/>
              <w:left w:val="single" w:sz="4" w:space="0" w:color="auto"/>
              <w:bottom w:val="single" w:sz="4" w:space="0" w:color="auto"/>
              <w:right w:val="single" w:sz="4" w:space="0" w:color="auto"/>
            </w:tcBorders>
            <w:shd w:val="clear" w:color="auto" w:fill="FFFFFF"/>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p w:rsidR="0056477B" w:rsidRPr="00822EEC" w:rsidRDefault="0056477B" w:rsidP="00822EEC">
            <w:pPr>
              <w:spacing w:after="0" w:line="240" w:lineRule="auto"/>
              <w:rPr>
                <w:rFonts w:ascii="Times New Roman" w:hAnsi="Times New Roman" w:cs="Times New Roman"/>
                <w:sz w:val="24"/>
                <w:szCs w:val="24"/>
              </w:rPr>
            </w:pPr>
          </w:p>
        </w:tc>
        <w:tc>
          <w:tcPr>
            <w:tcW w:w="4134" w:type="dxa"/>
            <w:tcBorders>
              <w:top w:val="single" w:sz="8" w:space="0" w:color="000000"/>
              <w:left w:val="single" w:sz="4" w:space="0" w:color="auto"/>
              <w:bottom w:val="single" w:sz="4" w:space="0" w:color="auto"/>
              <w:right w:val="single" w:sz="4" w:space="0" w:color="auto"/>
            </w:tcBorders>
            <w:shd w:val="clear" w:color="auto" w:fill="FFFFFF"/>
          </w:tcPr>
          <w:p w:rsidR="0056477B" w:rsidRPr="00822EEC" w:rsidRDefault="0056477B" w:rsidP="00822EEC">
            <w:pPr>
              <w:spacing w:after="0" w:line="240" w:lineRule="auto"/>
              <w:rPr>
                <w:rFonts w:ascii="Times New Roman" w:hAnsi="Times New Roman" w:cs="Times New Roman"/>
                <w:color w:val="000000"/>
                <w:sz w:val="24"/>
                <w:szCs w:val="24"/>
                <w:shd w:val="clear" w:color="auto" w:fill="FFFFFF"/>
                <w:lang w:val="ru-RU"/>
              </w:rPr>
            </w:pPr>
            <w:r w:rsidRPr="00822EEC">
              <w:rPr>
                <w:rFonts w:ascii="Times New Roman" w:hAnsi="Times New Roman" w:cs="Times New Roman"/>
                <w:color w:val="000000"/>
                <w:sz w:val="24"/>
                <w:szCs w:val="24"/>
                <w:shd w:val="clear" w:color="auto" w:fill="FFFFFF"/>
                <w:lang w:val="ru-RU"/>
              </w:rPr>
              <w:t>Картинки-путаницы с изображением людей разных профессий</w:t>
            </w:r>
            <w:proofErr w:type="gramStart"/>
            <w:r w:rsidRPr="00822EEC">
              <w:rPr>
                <w:rFonts w:ascii="Times New Roman" w:hAnsi="Times New Roman" w:cs="Times New Roman"/>
                <w:color w:val="000000"/>
                <w:sz w:val="24"/>
                <w:szCs w:val="24"/>
                <w:shd w:val="clear" w:color="auto" w:fill="FFFFFF"/>
                <w:lang w:val="ru-RU"/>
              </w:rPr>
              <w:t>,ф</w:t>
            </w:r>
            <w:proofErr w:type="gramEnd"/>
            <w:r w:rsidRPr="00822EEC">
              <w:rPr>
                <w:rFonts w:ascii="Times New Roman" w:hAnsi="Times New Roman" w:cs="Times New Roman"/>
                <w:color w:val="000000"/>
                <w:sz w:val="24"/>
                <w:szCs w:val="24"/>
                <w:shd w:val="clear" w:color="auto" w:fill="FFFFFF"/>
                <w:lang w:val="ru-RU"/>
              </w:rPr>
              <w:t>рагмент м/ф «Уроки тётушки Совы» (6 серия), цветные карандаши.</w:t>
            </w:r>
          </w:p>
          <w:p w:rsidR="0056477B" w:rsidRPr="00822EEC"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4" w:space="0" w:color="auto"/>
              <w:bottom w:val="single" w:sz="4" w:space="0" w:color="auto"/>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Имеют представления  о труде взрослых; знакомы  с многообразием профессий человека;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Имеют  уважения к труду, к результатам труда людей.</w:t>
            </w:r>
          </w:p>
        </w:tc>
      </w:tr>
      <w:tr w:rsidR="0056477B" w:rsidRPr="00AB6A35" w:rsidTr="00CD1A0D">
        <w:trPr>
          <w:trHeight w:val="1997"/>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Блок № 4 «Деньги, цена (стоимость)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Задачи: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познакомить с историей возникновения денег, их предназначением;</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формировать представление о деньгах как о мере оценки труда, универсальном средстве обмена (инструмент обмена товаров и услуг);</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познакомить с видами и формами торговли (товар, услуги, ресурсы, оптом, в розницу, бартер);</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познакомить с понятиями «цена», «стоимость»;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способствовать формированию первоначальных представлений о семейном бюджете;</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дать первоначальное представление о банке как организации, с помощью которой можно сохранить, одолжить деньги, приобрести иностранную валюту и получить пластиковую карточку;</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воспитывать уважительное отношение к деньгам.</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Декабрь.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«Как мы Федору трудиться учили»</w:t>
            </w:r>
          </w:p>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Совместная трудовая деятельность.</w:t>
            </w:r>
          </w:p>
          <w:p w:rsidR="0056477B" w:rsidRPr="00822EEC" w:rsidRDefault="0056477B" w:rsidP="00822EEC">
            <w:pPr>
              <w:spacing w:after="0" w:line="240" w:lineRule="auto"/>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Формировать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положительное отношения к труду и его результатам. Формировать умение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детей участвовать в организованном труде коллектива сверстников,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соотносить свою деятельность с трудом других и понимать, что работа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подгруппы, в которой </w:t>
            </w:r>
            <w:r w:rsidRPr="00822EEC">
              <w:rPr>
                <w:rFonts w:ascii="Times New Roman" w:hAnsi="Times New Roman" w:cs="Times New Roman"/>
                <w:sz w:val="24"/>
                <w:szCs w:val="24"/>
                <w:lang w:val="ru-RU"/>
              </w:rPr>
              <w:lastRenderedPageBreak/>
              <w:t xml:space="preserve">трудишься, является частью общего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дела коллектива.</w:t>
            </w:r>
            <w:r w:rsidR="00605E3B">
              <w:rPr>
                <w:rFonts w:ascii="Times New Roman" w:hAnsi="Times New Roman" w:cs="Times New Roman"/>
                <w:sz w:val="24"/>
                <w:szCs w:val="24"/>
                <w:lang w:val="ru-RU"/>
              </w:rPr>
              <w:t xml:space="preserve"> Воспитывать дружеские взаимоотношения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lastRenderedPageBreak/>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Губки, фартуки, мыльная и чистаявода, подносы, клеенки, тазы,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столы, швабра с тряпкой для мытья пола.</w:t>
            </w:r>
          </w:p>
          <w:p w:rsidR="0056477B" w:rsidRPr="00822EEC"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Сформировано ценностное отношение ксобственному труду и труду своих сверстников; дети должны понять, что</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после их работы в группе стало чисто, светло и красиво.</w:t>
            </w:r>
          </w:p>
        </w:tc>
      </w:tr>
      <w:tr w:rsidR="0056477B" w:rsidRPr="00AB6A35" w:rsidTr="00822EEC">
        <w:trPr>
          <w:trHeight w:val="1382"/>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«Что такое деньги?»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«Какие бывают деньги»,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д/и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«Для чего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нам нужны</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деньги?», фрагмент </w:t>
            </w:r>
            <w:proofErr w:type="gramStart"/>
            <w:r w:rsidRPr="00822EEC">
              <w:rPr>
                <w:rFonts w:ascii="Times New Roman" w:hAnsi="Times New Roman" w:cs="Times New Roman"/>
                <w:sz w:val="24"/>
                <w:szCs w:val="24"/>
                <w:lang w:val="ru-RU"/>
              </w:rPr>
              <w:t>м</w:t>
            </w:r>
            <w:proofErr w:type="gramEnd"/>
            <w:r w:rsidRPr="00822EEC">
              <w:rPr>
                <w:rFonts w:ascii="Times New Roman" w:hAnsi="Times New Roman" w:cs="Times New Roman"/>
                <w:sz w:val="24"/>
                <w:szCs w:val="24"/>
                <w:lang w:val="ru-RU"/>
              </w:rPr>
              <w:t>/ф «Уроки тётушки совы» (1 серия).</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Раскрыть сущность понятия «деньги», «монета», «банкнота», «пластиковая карта»,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наличные и безналичные деньги;</w:t>
            </w:r>
          </w:p>
          <w:p w:rsidR="00605E3B"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выделять слова и действия, относящиеся к экономике, обогащать словарный запас.</w:t>
            </w:r>
          </w:p>
          <w:p w:rsidR="0056477B" w:rsidRPr="00605E3B" w:rsidRDefault="00605E3B" w:rsidP="00605E3B">
            <w:pPr>
              <w:rPr>
                <w:rFonts w:ascii="Times New Roman" w:hAnsi="Times New Roman" w:cs="Times New Roman"/>
                <w:sz w:val="24"/>
                <w:szCs w:val="24"/>
                <w:lang w:val="ru-RU"/>
              </w:rPr>
            </w:pPr>
            <w:r>
              <w:rPr>
                <w:rFonts w:ascii="Times New Roman" w:hAnsi="Times New Roman" w:cs="Times New Roman"/>
                <w:sz w:val="24"/>
                <w:szCs w:val="24"/>
                <w:lang w:val="ru-RU"/>
              </w:rPr>
              <w:t>Воспитывать доброжелательность.</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художественно-эстетическое развитие.</w:t>
            </w:r>
          </w:p>
          <w:p w:rsidR="0056477B" w:rsidRPr="00822EEC" w:rsidRDefault="0056477B" w:rsidP="00822EEC">
            <w:pPr>
              <w:spacing w:after="0" w:line="240" w:lineRule="auto"/>
              <w:rPr>
                <w:rFonts w:ascii="Times New Roman" w:hAnsi="Times New Roman" w:cs="Times New Roman"/>
                <w:sz w:val="24"/>
                <w:szCs w:val="24"/>
                <w:lang w:val="ru-RU"/>
              </w:rPr>
            </w:pPr>
          </w:p>
        </w:tc>
        <w:tc>
          <w:tcPr>
            <w:tcW w:w="4134" w:type="dxa"/>
            <w:tcBorders>
              <w:top w:val="single" w:sz="8" w:space="0" w:color="000000"/>
              <w:left w:val="single" w:sz="8" w:space="0" w:color="000000"/>
              <w:bottom w:val="single" w:sz="4" w:space="0" w:color="auto"/>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Компьютер, интерактивная доска, мяч, копилка с набором разных монет и банкнот, изображение пластиковой карты, бумага и цветные карандаши, фрагмент м/ф </w:t>
            </w:r>
            <w:r w:rsidR="00822EEC" w:rsidRPr="00822EEC">
              <w:rPr>
                <w:rFonts w:ascii="Times New Roman" w:hAnsi="Times New Roman" w:cs="Times New Roman"/>
                <w:sz w:val="24"/>
                <w:szCs w:val="24"/>
                <w:lang w:val="ru-RU"/>
              </w:rPr>
              <w:t>«Уроки тётушки Совы» (1 серия).</w:t>
            </w:r>
          </w:p>
        </w:tc>
        <w:tc>
          <w:tcPr>
            <w:tcW w:w="2747" w:type="dxa"/>
            <w:tcBorders>
              <w:top w:val="single" w:sz="4" w:space="0" w:color="auto"/>
              <w:left w:val="single" w:sz="4" w:space="0" w:color="auto"/>
              <w:bottom w:val="single" w:sz="4" w:space="0" w:color="auto"/>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Называет отличительные и сходные черты между монетой и банкнота.</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tc>
      </w:tr>
      <w:tr w:rsidR="0056477B" w:rsidRPr="00C20F11"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«История возникновения денег»</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НОД «Путешествие в историю возникновения денег»</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Презентация: «История возникновения денег» </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05E3B"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Познакомить детей с историей возникновения денег, с причиной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появления денег, для каких целей нужны деньги, денежные знаки в разных странах.</w:t>
            </w:r>
          </w:p>
          <w:p w:rsidR="0056477B" w:rsidRPr="00605E3B" w:rsidRDefault="00605E3B" w:rsidP="00605E3B">
            <w:pPr>
              <w:rPr>
                <w:rFonts w:ascii="Times New Roman" w:hAnsi="Times New Roman" w:cs="Times New Roman"/>
                <w:sz w:val="24"/>
                <w:szCs w:val="24"/>
                <w:lang w:val="ru-RU"/>
              </w:rPr>
            </w:pPr>
            <w:r>
              <w:rPr>
                <w:rFonts w:ascii="Times New Roman" w:hAnsi="Times New Roman" w:cs="Times New Roman"/>
                <w:sz w:val="24"/>
                <w:szCs w:val="24"/>
                <w:lang w:val="ru-RU"/>
              </w:rPr>
              <w:t>Воспитывать исполнительность.</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 xml:space="preserve">Сказочный сундук, в котором спрятаны все персонажи и атрибуты к занятию, игрушки Микки-Маус, дед Егор, баба Василина, дед Тарас, глобус, альбом с фотографиями разных городов, игрушки — стадо овечек, мешочек с зеркалом, корова, бочка с мёдом, туфли (игрушечные), морские ракушки и сушёная рыба (нарисованная) — в качестве денег; образцы денежных купюр различных стран; монеты. </w:t>
            </w:r>
            <w:r w:rsidRPr="00822EEC">
              <w:rPr>
                <w:rFonts w:ascii="Times New Roman" w:hAnsi="Times New Roman" w:cs="Times New Roman"/>
                <w:sz w:val="24"/>
                <w:szCs w:val="24"/>
              </w:rPr>
              <w:t>Ноутбук, презентация «История возникновения денег»</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Знаком с историей возникновения денег, с причиной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появления денег</w:t>
            </w:r>
            <w:proofErr w:type="gramStart"/>
            <w:r w:rsidRPr="00822EEC">
              <w:rPr>
                <w:rFonts w:ascii="Times New Roman" w:hAnsi="Times New Roman" w:cs="Times New Roman"/>
                <w:sz w:val="24"/>
                <w:szCs w:val="24"/>
                <w:lang w:val="ru-RU"/>
              </w:rPr>
              <w:t xml:space="preserve"> .</w:t>
            </w:r>
            <w:proofErr w:type="gramEnd"/>
            <w:r w:rsidRPr="00822EEC">
              <w:rPr>
                <w:rFonts w:ascii="Times New Roman" w:hAnsi="Times New Roman" w:cs="Times New Roman"/>
                <w:sz w:val="24"/>
                <w:szCs w:val="24"/>
                <w:lang w:val="ru-RU"/>
              </w:rPr>
              <w:t>Уважительно относится к труду, развит интерес к истории и своему прошлому.</w:t>
            </w:r>
          </w:p>
        </w:tc>
      </w:tr>
      <w:tr w:rsidR="0056477B" w:rsidRPr="00AB6A35" w:rsidTr="00822EEC">
        <w:trPr>
          <w:trHeight w:val="227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«Жители кошелька»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Исследовательская деятельность «Банкнота, монета, пластиковая карта».</w:t>
            </w:r>
          </w:p>
        </w:tc>
        <w:tc>
          <w:tcPr>
            <w:tcW w:w="3426"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Раскрыть сущность понятия «деньги», «монета», «банкнота», «пластиковая карта»; наличные и безналичные деньги; закрепить знания детей о внешнем виде современных денег.</w:t>
            </w:r>
            <w:r w:rsidR="00605E3B">
              <w:rPr>
                <w:rFonts w:ascii="Times New Roman" w:hAnsi="Times New Roman" w:cs="Times New Roman"/>
                <w:sz w:val="24"/>
                <w:szCs w:val="24"/>
                <w:lang w:val="ru-RU"/>
              </w:rPr>
              <w:t xml:space="preserve"> Воспитывать доброжелательность.</w:t>
            </w:r>
          </w:p>
        </w:tc>
        <w:tc>
          <w:tcPr>
            <w:tcW w:w="1819"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4" w:space="0" w:color="auto"/>
              <w:bottom w:val="single" w:sz="8" w:space="0" w:color="000000"/>
              <w:right w:val="single" w:sz="4" w:space="0" w:color="auto"/>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Мяч</w:t>
            </w:r>
            <w:proofErr w:type="gramStart"/>
            <w:r w:rsidRPr="00822EEC">
              <w:rPr>
                <w:rFonts w:ascii="Times New Roman" w:hAnsi="Times New Roman" w:cs="Times New Roman"/>
                <w:sz w:val="24"/>
                <w:szCs w:val="24"/>
                <w:lang w:val="ru-RU"/>
              </w:rPr>
              <w:t>,к</w:t>
            </w:r>
            <w:proofErr w:type="gramEnd"/>
            <w:r w:rsidRPr="00822EEC">
              <w:rPr>
                <w:rFonts w:ascii="Times New Roman" w:hAnsi="Times New Roman" w:cs="Times New Roman"/>
                <w:sz w:val="24"/>
                <w:szCs w:val="24"/>
                <w:lang w:val="ru-RU"/>
              </w:rPr>
              <w:t>ошелек с набором разных монет и банкнот, изображение пластиковой карты, бумага и цветные карандаши, ноутбук, проектор.</w:t>
            </w:r>
          </w:p>
        </w:tc>
        <w:tc>
          <w:tcPr>
            <w:tcW w:w="2747" w:type="dxa"/>
            <w:tcBorders>
              <w:top w:val="single" w:sz="8" w:space="0" w:color="000000"/>
              <w:left w:val="single" w:sz="4" w:space="0" w:color="auto"/>
              <w:bottom w:val="single" w:sz="8" w:space="0" w:color="000000"/>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Свободно называть отличительные и сходные черты между монетой и банкнота.</w:t>
            </w:r>
          </w:p>
        </w:tc>
      </w:tr>
      <w:tr w:rsidR="0056477B" w:rsidRPr="00AB6A35" w:rsidTr="00CD1A0D">
        <w:trPr>
          <w:trHeight w:val="452"/>
        </w:trPr>
        <w:tc>
          <w:tcPr>
            <w:tcW w:w="433" w:type="dxa"/>
            <w:tcBorders>
              <w:top w:val="single" w:sz="4" w:space="0" w:color="auto"/>
              <w:left w:val="single" w:sz="8" w:space="0" w:color="000000"/>
              <w:bottom w:val="single" w:sz="8" w:space="0" w:color="000000"/>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Блок № 5 «Деньги»</w:t>
            </w:r>
          </w:p>
          <w:p w:rsidR="0056477B" w:rsidRPr="00822EEC" w:rsidRDefault="0056477B" w:rsidP="00822EEC">
            <w:pPr>
              <w:shd w:val="clear" w:color="auto" w:fill="FFFFFF"/>
              <w:spacing w:after="0" w:line="240" w:lineRule="auto"/>
              <w:jc w:val="both"/>
              <w:rPr>
                <w:rFonts w:ascii="Times New Roman" w:hAnsi="Times New Roman" w:cs="Times New Roman"/>
                <w:color w:val="000000"/>
                <w:sz w:val="24"/>
                <w:szCs w:val="24"/>
                <w:lang w:val="ru-RU"/>
              </w:rPr>
            </w:pPr>
            <w:r w:rsidRPr="00822EEC">
              <w:rPr>
                <w:rFonts w:ascii="Times New Roman" w:hAnsi="Times New Roman" w:cs="Times New Roman"/>
                <w:b/>
                <w:bCs/>
                <w:i/>
                <w:iCs/>
                <w:color w:val="000000"/>
                <w:sz w:val="24"/>
                <w:szCs w:val="24"/>
                <w:lang w:val="ru-RU"/>
              </w:rPr>
              <w:t>Цель:</w:t>
            </w:r>
            <w:r w:rsidRPr="00822EEC">
              <w:rPr>
                <w:rFonts w:ascii="Times New Roman" w:hAnsi="Times New Roman" w:cs="Times New Roman"/>
                <w:i/>
                <w:iCs/>
                <w:color w:val="000000"/>
                <w:sz w:val="24"/>
                <w:szCs w:val="24"/>
              </w:rPr>
              <w:t> </w:t>
            </w:r>
            <w:r w:rsidRPr="00822EEC">
              <w:rPr>
                <w:rFonts w:ascii="Times New Roman" w:hAnsi="Times New Roman" w:cs="Times New Roman"/>
                <w:color w:val="000000"/>
                <w:sz w:val="24"/>
                <w:szCs w:val="24"/>
                <w:lang w:val="ru-RU"/>
              </w:rPr>
              <w:t>способствовать формированию первоначальных представлений о деньгах как об универсальном средстве обмена, платежа и накопления; познакомить детей с понятиями «деньги», «монета», «банкнота»;закрепить знания детей о внешнем виде современных денег;учить находить отличительные и сходные признаки между монетой и</w:t>
            </w:r>
            <w:r w:rsidRPr="00822EEC">
              <w:rPr>
                <w:rFonts w:ascii="Times New Roman" w:hAnsi="Times New Roman" w:cs="Times New Roman"/>
                <w:b/>
                <w:bCs/>
                <w:color w:val="000000"/>
                <w:sz w:val="24"/>
                <w:szCs w:val="24"/>
              </w:rPr>
              <w:t> </w:t>
            </w:r>
            <w:r w:rsidRPr="00822EEC">
              <w:rPr>
                <w:rFonts w:ascii="Times New Roman" w:hAnsi="Times New Roman" w:cs="Times New Roman"/>
                <w:color w:val="000000"/>
                <w:sz w:val="24"/>
                <w:szCs w:val="24"/>
                <w:lang w:val="ru-RU"/>
              </w:rPr>
              <w:t>банкнотой, между банкнотами разного достоинства;помочь детям осознать роль денег в жизни людей;способствовать осознанию детьми необходимости труда для получения денег;способствовать развитию умения детей пользоваться деньгами;формировать разумное отношение к расходованию денег;формировать коммуникативно-экономическую грамотность, ра</w:t>
            </w:r>
            <w:r w:rsidR="00822EEC" w:rsidRPr="00822EEC">
              <w:rPr>
                <w:rFonts w:ascii="Times New Roman" w:hAnsi="Times New Roman" w:cs="Times New Roman"/>
                <w:color w:val="000000"/>
                <w:sz w:val="24"/>
                <w:szCs w:val="24"/>
                <w:lang w:val="ru-RU"/>
              </w:rPr>
              <w:t>звивать экономическое мышление.</w:t>
            </w:r>
          </w:p>
        </w:tc>
      </w:tr>
      <w:tr w:rsidR="0056477B" w:rsidRPr="00C20F11"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Январь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«Дом, где деньги живут»</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Онлайн экскурсия в банк, просмотр мультфильма фрагмент м/ф «Уроки тётушки совы» (10 серия).</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Познакомить детей с работой</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банка. Дать детям элементарные представления о работе</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банка, о сотрудниках</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банка.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 Познакомить детей с новыми словами, которые встречаются в современной жизни, объяснить их значение.</w:t>
            </w:r>
            <w:r w:rsidR="00605E3B">
              <w:rPr>
                <w:rFonts w:ascii="Times New Roman" w:hAnsi="Times New Roman" w:cs="Times New Roman"/>
                <w:sz w:val="24"/>
                <w:szCs w:val="24"/>
                <w:lang w:val="ru-RU"/>
              </w:rPr>
              <w:t xml:space="preserve"> Воспитывать эмоциональную отзывчивость у детей.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Ноутбук, проектор, презентация «Экскурсия в банк», фрагмент м/ф «Уроки тётушки совы» (10 серия).</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Знаком с работой банка, понятиями </w:t>
            </w:r>
            <w:proofErr w:type="gramStart"/>
            <w:r w:rsidRPr="00822EEC">
              <w:rPr>
                <w:rFonts w:ascii="Times New Roman" w:hAnsi="Times New Roman" w:cs="Times New Roman"/>
                <w:sz w:val="24"/>
                <w:szCs w:val="24"/>
                <w:lang w:val="ru-RU"/>
              </w:rPr>
              <w:t>:б</w:t>
            </w:r>
            <w:proofErr w:type="gramEnd"/>
            <w:r w:rsidRPr="00822EEC">
              <w:rPr>
                <w:rFonts w:ascii="Times New Roman" w:hAnsi="Times New Roman" w:cs="Times New Roman"/>
                <w:sz w:val="24"/>
                <w:szCs w:val="24"/>
                <w:lang w:val="ru-RU"/>
              </w:rPr>
              <w:t>анковская карта,</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банковский работник, оператор,</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банкомат, ссуда,</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консультант.</w:t>
            </w:r>
          </w:p>
        </w:tc>
      </w:tr>
      <w:tr w:rsidR="0056477B" w:rsidRPr="00AB6A35" w:rsidTr="00822EEC">
        <w:trPr>
          <w:trHeight w:val="253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«Что такое товар, услуга»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Д\и «Семейный бюджет»</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605E3B"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Сформировать понятия «товар», «услуга», научить отличать товары от услуг. </w:t>
            </w:r>
            <w:r w:rsidRPr="00605E3B">
              <w:rPr>
                <w:rFonts w:ascii="Times New Roman" w:hAnsi="Times New Roman" w:cs="Times New Roman"/>
                <w:sz w:val="24"/>
                <w:szCs w:val="24"/>
                <w:lang w:val="ru-RU"/>
              </w:rPr>
              <w:t>Познакомить детей с понятием</w:t>
            </w:r>
            <w:r w:rsidRPr="00822EEC">
              <w:rPr>
                <w:rFonts w:ascii="Times New Roman" w:hAnsi="Times New Roman" w:cs="Times New Roman"/>
                <w:sz w:val="24"/>
                <w:szCs w:val="24"/>
              </w:rPr>
              <w:t> </w:t>
            </w:r>
            <w:r w:rsidRPr="00605E3B">
              <w:rPr>
                <w:rFonts w:ascii="Times New Roman" w:hAnsi="Times New Roman" w:cs="Times New Roman"/>
                <w:sz w:val="24"/>
                <w:szCs w:val="24"/>
                <w:lang w:val="ru-RU"/>
              </w:rPr>
              <w:t>семейный бюджет и его планирование.</w:t>
            </w:r>
            <w:r w:rsidR="00605E3B">
              <w:rPr>
                <w:rFonts w:ascii="Times New Roman" w:hAnsi="Times New Roman" w:cs="Times New Roman"/>
                <w:sz w:val="24"/>
                <w:szCs w:val="24"/>
                <w:lang w:val="ru-RU"/>
              </w:rPr>
              <w:t xml:space="preserve"> Воспитывать эмоциональную отзывчивость у детей.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Основные ячейки: доходы и расходы</w:t>
            </w:r>
            <w:proofErr w:type="gramStart"/>
            <w:r w:rsidRPr="00822EEC">
              <w:rPr>
                <w:rFonts w:ascii="Times New Roman" w:hAnsi="Times New Roman" w:cs="Times New Roman"/>
                <w:sz w:val="24"/>
                <w:szCs w:val="24"/>
                <w:lang w:val="ru-RU"/>
              </w:rPr>
              <w:t>,в</w:t>
            </w:r>
            <w:proofErr w:type="gramEnd"/>
            <w:r w:rsidRPr="00822EEC">
              <w:rPr>
                <w:rFonts w:ascii="Times New Roman" w:hAnsi="Times New Roman" w:cs="Times New Roman"/>
                <w:sz w:val="24"/>
                <w:szCs w:val="24"/>
                <w:lang w:val="ru-RU"/>
              </w:rPr>
              <w:t>спомогательные ячейки: виды доходов, виды расходов. Бумажные монетки номиналом 1 рубль. Кассовый аппарат для игры в магазин, игрушки от киндер-сюрприза для продажи.</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 понятием</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семейный бюджет, научился</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планировать бюджет, исходя из доходов, учитывая расходы; освоил правила покупки и продажи товаров на основе монетного счета.</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«Обмен и покупка товара», С\</w:t>
            </w:r>
            <w:proofErr w:type="gramStart"/>
            <w:r w:rsidRPr="00822EEC">
              <w:rPr>
                <w:rFonts w:ascii="Times New Roman" w:hAnsi="Times New Roman" w:cs="Times New Roman"/>
                <w:sz w:val="24"/>
                <w:szCs w:val="24"/>
                <w:lang w:val="ru-RU"/>
              </w:rPr>
              <w:t>р</w:t>
            </w:r>
            <w:proofErr w:type="gramEnd"/>
            <w:r w:rsidRPr="00822EEC">
              <w:rPr>
                <w:rFonts w:ascii="Times New Roman" w:hAnsi="Times New Roman" w:cs="Times New Roman"/>
                <w:sz w:val="24"/>
                <w:szCs w:val="24"/>
                <w:lang w:val="ru-RU"/>
              </w:rPr>
              <w:t xml:space="preserve"> игра«Магазин».  </w:t>
            </w:r>
            <w:r w:rsidRPr="00822EEC">
              <w:rPr>
                <w:rFonts w:ascii="Times New Roman" w:hAnsi="Times New Roman" w:cs="Times New Roman"/>
                <w:sz w:val="24"/>
                <w:szCs w:val="24"/>
              </w:rPr>
              <w:t> </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Чтение стихотворения «Три копейки на покупку»</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05E3B" w:rsidRPr="002E296F" w:rsidRDefault="0056477B" w:rsidP="00822EEC">
            <w:pPr>
              <w:spacing w:after="0" w:line="240" w:lineRule="auto"/>
              <w:rPr>
                <w:rFonts w:ascii="Times New Roman" w:hAnsi="Times New Roman" w:cs="Times New Roman"/>
                <w:sz w:val="24"/>
                <w:szCs w:val="24"/>
                <w:lang w:val="ru-RU"/>
              </w:rPr>
            </w:pPr>
            <w:proofErr w:type="gramStart"/>
            <w:r w:rsidRPr="002E296F">
              <w:rPr>
                <w:rFonts w:ascii="Times New Roman" w:hAnsi="Times New Roman" w:cs="Times New Roman"/>
                <w:sz w:val="24"/>
                <w:szCs w:val="24"/>
                <w:lang w:val="ru-RU"/>
              </w:rPr>
              <w:t>Формировать</w:t>
            </w:r>
            <w:proofErr w:type="gramEnd"/>
            <w:r w:rsidRPr="002E296F">
              <w:rPr>
                <w:rFonts w:ascii="Times New Roman" w:hAnsi="Times New Roman" w:cs="Times New Roman"/>
                <w:sz w:val="24"/>
                <w:szCs w:val="24"/>
                <w:lang w:val="ru-RU"/>
              </w:rPr>
              <w:t xml:space="preserve"> элементарны экономические знания.</w:t>
            </w:r>
          </w:p>
          <w:p w:rsidR="0056477B" w:rsidRPr="00605E3B" w:rsidRDefault="00605E3B" w:rsidP="00605E3B">
            <w:pPr>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Воспитывать </w:t>
            </w:r>
            <w:r>
              <w:rPr>
                <w:rFonts w:ascii="Times New Roman" w:hAnsi="Times New Roman" w:cs="Times New Roman"/>
                <w:color w:val="111111"/>
                <w:sz w:val="24"/>
                <w:szCs w:val="24"/>
                <w:lang w:val="ru-RU"/>
              </w:rPr>
              <w:t>д</w:t>
            </w:r>
            <w:r w:rsidRPr="00605E3B">
              <w:rPr>
                <w:rFonts w:ascii="Times New Roman" w:hAnsi="Times New Roman" w:cs="Times New Roman"/>
                <w:color w:val="111111"/>
                <w:sz w:val="24"/>
                <w:szCs w:val="24"/>
                <w:lang w:val="ru-RU"/>
              </w:rPr>
              <w:t>оброжелательное отношение к сверстникам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позновательное, физическое развитие.</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Сундучок, самовар, горшочек, скалка. Илюстрации сказок «Дудочка и кувшинчик</w:t>
            </w:r>
            <w:proofErr w:type="gramStart"/>
            <w:r w:rsidRPr="00822EEC">
              <w:rPr>
                <w:rFonts w:ascii="Times New Roman" w:hAnsi="Times New Roman" w:cs="Times New Roman"/>
                <w:sz w:val="24"/>
                <w:szCs w:val="24"/>
                <w:lang w:val="ru-RU"/>
              </w:rPr>
              <w:t>»В</w:t>
            </w:r>
            <w:proofErr w:type="gramEnd"/>
            <w:r w:rsidRPr="00822EEC">
              <w:rPr>
                <w:rFonts w:ascii="Times New Roman" w:hAnsi="Times New Roman" w:cs="Times New Roman"/>
                <w:sz w:val="24"/>
                <w:szCs w:val="24"/>
                <w:lang w:val="ru-RU"/>
              </w:rPr>
              <w:t xml:space="preserve">.Катаев, «Петушек и бобовое зернышко». </w:t>
            </w:r>
            <w:r w:rsidRPr="00822EEC">
              <w:rPr>
                <w:rFonts w:ascii="Times New Roman" w:hAnsi="Times New Roman" w:cs="Times New Roman"/>
                <w:sz w:val="24"/>
                <w:szCs w:val="24"/>
              </w:rPr>
              <w:t>Проектор</w:t>
            </w:r>
            <w:proofErr w:type="gramStart"/>
            <w:r w:rsidRPr="00822EEC">
              <w:rPr>
                <w:rFonts w:ascii="Times New Roman" w:hAnsi="Times New Roman" w:cs="Times New Roman"/>
                <w:sz w:val="24"/>
                <w:szCs w:val="24"/>
              </w:rPr>
              <w:t>,компьютор</w:t>
            </w:r>
            <w:proofErr w:type="gramEnd"/>
            <w:r w:rsidRPr="00822EEC">
              <w:rPr>
                <w:rFonts w:ascii="Times New Roman" w:hAnsi="Times New Roman" w:cs="Times New Roman"/>
                <w:sz w:val="24"/>
                <w:szCs w:val="24"/>
              </w:rPr>
              <w:t>. Атрибуты к с\р игре «Магазин»</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 понятием «обмен». Развито представление о деньгах, товарах.</w:t>
            </w:r>
          </w:p>
        </w:tc>
      </w:tr>
      <w:tr w:rsidR="0056477B" w:rsidRPr="00AB6A35"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bCs/>
                <w:color w:val="000000"/>
                <w:sz w:val="24"/>
                <w:szCs w:val="24"/>
                <w:shd w:val="clear" w:color="auto" w:fill="FFFFFF"/>
                <w:lang w:val="ru-RU"/>
              </w:rPr>
            </w:pPr>
            <w:r w:rsidRPr="00822EEC">
              <w:rPr>
                <w:rFonts w:ascii="Times New Roman" w:hAnsi="Times New Roman" w:cs="Times New Roman"/>
                <w:b/>
                <w:sz w:val="24"/>
                <w:szCs w:val="24"/>
                <w:lang w:val="ru-RU"/>
              </w:rPr>
              <w:t>Блок № 5</w:t>
            </w:r>
            <w:r w:rsidRPr="00822EEC">
              <w:rPr>
                <w:rStyle w:val="c1"/>
                <w:rFonts w:ascii="Times New Roman" w:hAnsi="Times New Roman" w:cs="Times New Roman"/>
                <w:b/>
                <w:bCs/>
                <w:color w:val="000000"/>
                <w:sz w:val="24"/>
                <w:szCs w:val="24"/>
                <w:shd w:val="clear" w:color="auto" w:fill="FFFFFF"/>
                <w:lang w:val="ru-RU"/>
              </w:rPr>
              <w:t>. «Семейный бюджет»</w:t>
            </w:r>
          </w:p>
          <w:p w:rsidR="0056477B" w:rsidRPr="00822EEC" w:rsidRDefault="0056477B" w:rsidP="00822EEC">
            <w:pPr>
              <w:pStyle w:val="c22"/>
              <w:shd w:val="clear" w:color="auto" w:fill="FFFFFF"/>
              <w:spacing w:before="0" w:beforeAutospacing="0" w:after="0" w:afterAutospacing="0"/>
              <w:jc w:val="both"/>
              <w:rPr>
                <w:color w:val="000000"/>
              </w:rPr>
            </w:pPr>
            <w:r w:rsidRPr="00822EEC">
              <w:rPr>
                <w:rStyle w:val="c2"/>
                <w:b/>
                <w:bCs/>
                <w:i/>
                <w:iCs/>
                <w:color w:val="000000"/>
              </w:rPr>
              <w:t>Цель</w:t>
            </w:r>
            <w:r w:rsidRPr="00822EEC">
              <w:rPr>
                <w:b/>
                <w:bCs/>
                <w:color w:val="000000"/>
              </w:rPr>
              <w:t>:</w:t>
            </w:r>
            <w:r w:rsidRPr="00822EEC">
              <w:rPr>
                <w:rStyle w:val="c0"/>
                <w:color w:val="000000"/>
              </w:rPr>
              <w:t> способствовать формированию первоначальных представлений о семейном бюджете и значимости финансовой грамотности в семейной экономике.</w:t>
            </w:r>
          </w:p>
          <w:p w:rsidR="0056477B" w:rsidRPr="00822EEC" w:rsidRDefault="0056477B" w:rsidP="00822EEC">
            <w:pPr>
              <w:pStyle w:val="c22"/>
              <w:shd w:val="clear" w:color="auto" w:fill="FFFFFF"/>
              <w:spacing w:before="0" w:beforeAutospacing="0" w:after="0" w:afterAutospacing="0"/>
              <w:jc w:val="both"/>
              <w:rPr>
                <w:color w:val="000000"/>
              </w:rPr>
            </w:pPr>
            <w:r w:rsidRPr="00822EEC">
              <w:rPr>
                <w:rStyle w:val="c2"/>
                <w:b/>
                <w:bCs/>
                <w:i/>
                <w:iCs/>
                <w:color w:val="000000"/>
              </w:rPr>
              <w:t>Задачи</w:t>
            </w:r>
            <w:r w:rsidRPr="00822EEC">
              <w:rPr>
                <w:b/>
                <w:bCs/>
                <w:color w:val="000000"/>
              </w:rPr>
              <w:t>:</w:t>
            </w:r>
          </w:p>
          <w:p w:rsidR="0056477B" w:rsidRPr="00822EEC" w:rsidRDefault="0056477B" w:rsidP="00822EEC">
            <w:pPr>
              <w:numPr>
                <w:ilvl w:val="0"/>
                <w:numId w:val="36"/>
              </w:numPr>
              <w:shd w:val="clear" w:color="auto" w:fill="FFFFFF"/>
              <w:spacing w:after="0" w:line="240" w:lineRule="auto"/>
              <w:jc w:val="both"/>
              <w:rPr>
                <w:rFonts w:ascii="Times New Roman" w:hAnsi="Times New Roman" w:cs="Times New Roman"/>
                <w:color w:val="000000"/>
                <w:sz w:val="24"/>
                <w:szCs w:val="24"/>
                <w:lang w:val="ru-RU"/>
              </w:rPr>
            </w:pPr>
            <w:r w:rsidRPr="00822EEC">
              <w:rPr>
                <w:rStyle w:val="c0"/>
                <w:rFonts w:ascii="Times New Roman" w:hAnsi="Times New Roman" w:cs="Times New Roman"/>
                <w:color w:val="000000"/>
                <w:sz w:val="24"/>
                <w:szCs w:val="24"/>
                <w:lang w:val="ru-RU"/>
              </w:rPr>
              <w:t>познакомить детей с понятием «семейный бюджет», его структурой (формы доходов и расходов;</w:t>
            </w:r>
          </w:p>
          <w:p w:rsidR="0056477B" w:rsidRPr="00822EEC" w:rsidRDefault="0056477B" w:rsidP="00822EEC">
            <w:pPr>
              <w:numPr>
                <w:ilvl w:val="0"/>
                <w:numId w:val="36"/>
              </w:numPr>
              <w:shd w:val="clear" w:color="auto" w:fill="FFFFFF"/>
              <w:spacing w:after="0" w:line="240" w:lineRule="auto"/>
              <w:jc w:val="both"/>
              <w:rPr>
                <w:rFonts w:ascii="Times New Roman" w:hAnsi="Times New Roman" w:cs="Times New Roman"/>
                <w:color w:val="000000"/>
                <w:sz w:val="24"/>
                <w:szCs w:val="24"/>
                <w:lang w:val="ru-RU"/>
              </w:rPr>
            </w:pPr>
            <w:r w:rsidRPr="00822EEC">
              <w:rPr>
                <w:rStyle w:val="c0"/>
                <w:rFonts w:ascii="Times New Roman" w:hAnsi="Times New Roman" w:cs="Times New Roman"/>
                <w:color w:val="000000"/>
                <w:sz w:val="24"/>
                <w:szCs w:val="24"/>
                <w:lang w:val="ru-RU"/>
              </w:rPr>
              <w:t>научить ориентироваться в семейном бюджете, рационально формулировать свои запросы как члена семьи;</w:t>
            </w:r>
          </w:p>
          <w:p w:rsidR="0056477B" w:rsidRPr="00822EEC" w:rsidRDefault="0056477B" w:rsidP="00822EEC">
            <w:pPr>
              <w:numPr>
                <w:ilvl w:val="0"/>
                <w:numId w:val="36"/>
              </w:numPr>
              <w:shd w:val="clear" w:color="auto" w:fill="FFFFFF"/>
              <w:spacing w:after="0" w:line="240" w:lineRule="auto"/>
              <w:jc w:val="both"/>
              <w:rPr>
                <w:rFonts w:ascii="Times New Roman" w:hAnsi="Times New Roman" w:cs="Times New Roman"/>
                <w:color w:val="000000"/>
                <w:sz w:val="24"/>
                <w:szCs w:val="24"/>
                <w:lang w:val="ru-RU"/>
              </w:rPr>
            </w:pPr>
            <w:r w:rsidRPr="00822EEC">
              <w:rPr>
                <w:rStyle w:val="c0"/>
                <w:rFonts w:ascii="Times New Roman" w:hAnsi="Times New Roman" w:cs="Times New Roman"/>
                <w:color w:val="000000"/>
                <w:sz w:val="24"/>
                <w:szCs w:val="24"/>
                <w:lang w:val="ru-RU"/>
              </w:rPr>
              <w:t>сформировать первоначальное представление о различных способах сбережений и экономии бюджета семьи;</w:t>
            </w:r>
          </w:p>
          <w:p w:rsidR="0056477B" w:rsidRPr="00822EEC" w:rsidRDefault="0056477B" w:rsidP="00822EEC">
            <w:pPr>
              <w:numPr>
                <w:ilvl w:val="0"/>
                <w:numId w:val="36"/>
              </w:numPr>
              <w:shd w:val="clear" w:color="auto" w:fill="FFFFFF"/>
              <w:spacing w:after="0" w:line="240" w:lineRule="auto"/>
              <w:jc w:val="both"/>
              <w:rPr>
                <w:rFonts w:ascii="Times New Roman" w:hAnsi="Times New Roman" w:cs="Times New Roman"/>
                <w:color w:val="000000"/>
                <w:sz w:val="24"/>
                <w:szCs w:val="24"/>
                <w:lang w:val="ru-RU"/>
              </w:rPr>
            </w:pPr>
            <w:r w:rsidRPr="00822EEC">
              <w:rPr>
                <w:rStyle w:val="c0"/>
                <w:rFonts w:ascii="Times New Roman" w:hAnsi="Times New Roman" w:cs="Times New Roman"/>
                <w:color w:val="000000"/>
                <w:sz w:val="24"/>
                <w:szCs w:val="24"/>
                <w:lang w:val="ru-RU"/>
              </w:rPr>
              <w:t>сформировать представление о расходах семьи, понимание основных потребностей семьи и способов их удовлетворения;</w:t>
            </w:r>
          </w:p>
          <w:p w:rsidR="0056477B" w:rsidRPr="00822EEC" w:rsidRDefault="0056477B" w:rsidP="00822EEC">
            <w:pPr>
              <w:numPr>
                <w:ilvl w:val="0"/>
                <w:numId w:val="36"/>
              </w:numPr>
              <w:shd w:val="clear" w:color="auto" w:fill="FFFFFF"/>
              <w:spacing w:after="0" w:line="240" w:lineRule="auto"/>
              <w:jc w:val="both"/>
              <w:rPr>
                <w:rFonts w:ascii="Times New Roman" w:hAnsi="Times New Roman" w:cs="Times New Roman"/>
                <w:color w:val="000000"/>
                <w:sz w:val="24"/>
                <w:szCs w:val="24"/>
                <w:lang w:val="ru-RU"/>
              </w:rPr>
            </w:pPr>
            <w:r w:rsidRPr="00822EEC">
              <w:rPr>
                <w:rStyle w:val="c0"/>
                <w:rFonts w:ascii="Times New Roman" w:hAnsi="Times New Roman" w:cs="Times New Roman"/>
                <w:color w:val="000000"/>
                <w:sz w:val="24"/>
                <w:szCs w:val="24"/>
                <w:lang w:val="ru-RU"/>
              </w:rPr>
              <w:t>формировать коммуникативно-экономическую грамотность, развивать экономическое мышление;</w:t>
            </w:r>
          </w:p>
          <w:p w:rsidR="0056477B" w:rsidRPr="00822EEC" w:rsidRDefault="0056477B" w:rsidP="00822EEC">
            <w:pPr>
              <w:numPr>
                <w:ilvl w:val="0"/>
                <w:numId w:val="36"/>
              </w:numPr>
              <w:shd w:val="clear" w:color="auto" w:fill="FFFFFF"/>
              <w:spacing w:after="0" w:line="240" w:lineRule="auto"/>
              <w:jc w:val="both"/>
              <w:rPr>
                <w:rFonts w:ascii="Times New Roman" w:hAnsi="Times New Roman" w:cs="Times New Roman"/>
                <w:color w:val="000000"/>
                <w:sz w:val="24"/>
                <w:szCs w:val="24"/>
                <w:lang w:val="ru-RU"/>
              </w:rPr>
            </w:pPr>
            <w:r w:rsidRPr="00822EEC">
              <w:rPr>
                <w:rStyle w:val="c0"/>
                <w:rFonts w:ascii="Times New Roman" w:hAnsi="Times New Roman" w:cs="Times New Roman"/>
                <w:color w:val="000000"/>
                <w:sz w:val="24"/>
                <w:szCs w:val="24"/>
                <w:lang w:val="ru-RU"/>
              </w:rPr>
              <w:t>воспитывать социально-нравственные качества: бережливость, рачительность, смекалку, трудолюбие, желание учиться, умение планировать дела, осуждать жадность и расточительность.</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Февраль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 «Что такое цена (стоимость)»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Чтение фрагмента сказки «Конек – Горбунок»,</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С\р. </w:t>
            </w:r>
            <w:r w:rsidRPr="00822EEC">
              <w:rPr>
                <w:rFonts w:ascii="Times New Roman" w:hAnsi="Times New Roman" w:cs="Times New Roman"/>
                <w:sz w:val="24"/>
                <w:szCs w:val="24"/>
                <w:lang w:val="ru-RU"/>
              </w:rPr>
              <w:lastRenderedPageBreak/>
              <w:t>Игра «Магазин»</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05E3B" w:rsidRPr="002E296F"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Познакомить с понятием «Цена</w:t>
            </w:r>
            <w:proofErr w:type="gramStart"/>
            <w:r w:rsidRPr="00822EEC">
              <w:rPr>
                <w:rFonts w:ascii="Times New Roman" w:hAnsi="Times New Roman" w:cs="Times New Roman"/>
                <w:sz w:val="24"/>
                <w:szCs w:val="24"/>
                <w:lang w:val="ru-RU"/>
              </w:rPr>
              <w:t>»-</w:t>
            </w:r>
            <w:proofErr w:type="gramEnd"/>
            <w:r w:rsidRPr="00822EEC">
              <w:rPr>
                <w:rFonts w:ascii="Times New Roman" w:hAnsi="Times New Roman" w:cs="Times New Roman"/>
                <w:sz w:val="24"/>
                <w:szCs w:val="24"/>
                <w:lang w:val="ru-RU"/>
              </w:rPr>
              <w:t xml:space="preserve">формировать у детей уверенность, умение общаться с окружающим миром. </w:t>
            </w:r>
            <w:r w:rsidRPr="002E296F">
              <w:rPr>
                <w:rFonts w:ascii="Times New Roman" w:hAnsi="Times New Roman" w:cs="Times New Roman"/>
                <w:sz w:val="24"/>
                <w:szCs w:val="24"/>
                <w:lang w:val="ru-RU"/>
              </w:rPr>
              <w:t>Учить распределять роли, исполнять соответствующую роль.</w:t>
            </w:r>
          </w:p>
          <w:p w:rsidR="0056477B" w:rsidRPr="00605E3B" w:rsidRDefault="00605E3B" w:rsidP="00605E3B">
            <w:pPr>
              <w:rPr>
                <w:rFonts w:ascii="Times New Roman" w:hAnsi="Times New Roman" w:cs="Times New Roman"/>
                <w:sz w:val="24"/>
                <w:szCs w:val="24"/>
                <w:lang w:val="ru-RU"/>
              </w:rPr>
            </w:pPr>
            <w:r>
              <w:rPr>
                <w:rFonts w:ascii="Times New Roman" w:hAnsi="Times New Roman" w:cs="Times New Roman"/>
                <w:sz w:val="24"/>
                <w:szCs w:val="24"/>
                <w:lang w:val="ru-RU"/>
              </w:rPr>
              <w:lastRenderedPageBreak/>
              <w:t>Воспитывать эмоциональную отзывчивость у детей.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lastRenderedPageBreak/>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Атрибуты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к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сюжетно-ролевой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игре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«Магазин»</w:t>
            </w:r>
            <w:proofErr w:type="gramStart"/>
            <w:r w:rsidRPr="00822EEC">
              <w:rPr>
                <w:rFonts w:ascii="Times New Roman" w:hAnsi="Times New Roman" w:cs="Times New Roman"/>
                <w:sz w:val="24"/>
                <w:szCs w:val="24"/>
                <w:lang w:val="ru-RU"/>
              </w:rPr>
              <w:t>,и</w:t>
            </w:r>
            <w:proofErr w:type="gramEnd"/>
            <w:r w:rsidRPr="00822EEC">
              <w:rPr>
                <w:rFonts w:ascii="Times New Roman" w:hAnsi="Times New Roman" w:cs="Times New Roman"/>
                <w:sz w:val="24"/>
                <w:szCs w:val="24"/>
                <w:lang w:val="ru-RU"/>
              </w:rPr>
              <w:t>грушка Незнайка, текст сказки «Конек – Горбунок».</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Умеет обращаться к продавцу,  отвечать на вопросы, развита диалогическая речь</w:t>
            </w:r>
            <w:proofErr w:type="gramStart"/>
            <w:r w:rsidRPr="00822EEC">
              <w:rPr>
                <w:rFonts w:ascii="Times New Roman" w:hAnsi="Times New Roman" w:cs="Times New Roman"/>
                <w:sz w:val="24"/>
                <w:szCs w:val="24"/>
                <w:lang w:val="ru-RU"/>
              </w:rPr>
              <w:t>;и</w:t>
            </w:r>
            <w:proofErr w:type="gramEnd"/>
            <w:r w:rsidRPr="00822EEC">
              <w:rPr>
                <w:rFonts w:ascii="Times New Roman" w:hAnsi="Times New Roman" w:cs="Times New Roman"/>
                <w:sz w:val="24"/>
                <w:szCs w:val="24"/>
                <w:lang w:val="ru-RU"/>
              </w:rPr>
              <w:t>меет навыки счета.</w:t>
            </w:r>
          </w:p>
          <w:p w:rsidR="0056477B" w:rsidRPr="00822EEC" w:rsidRDefault="0056477B" w:rsidP="00822EEC">
            <w:pPr>
              <w:spacing w:after="0" w:line="240" w:lineRule="auto"/>
              <w:rPr>
                <w:rFonts w:ascii="Times New Roman" w:hAnsi="Times New Roman" w:cs="Times New Roman"/>
                <w:sz w:val="24"/>
                <w:szCs w:val="24"/>
                <w:lang w:val="ru-RU"/>
              </w:rPr>
            </w:pP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Без чего нам не обойтись в жизни?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Беседа на тему «Что нельзя купить за деньги?».</w:t>
            </w:r>
            <w:r w:rsidRPr="00822EEC">
              <w:rPr>
                <w:rFonts w:ascii="Times New Roman" w:hAnsi="Times New Roman" w:cs="Times New Roman"/>
                <w:sz w:val="24"/>
                <w:szCs w:val="24"/>
              </w:rPr>
              <w:t> Д/и «Что можно и нельзя купить</w:t>
            </w:r>
            <w:proofErr w:type="gramStart"/>
            <w:r w:rsidRPr="00822EEC">
              <w:rPr>
                <w:rFonts w:ascii="Times New Roman" w:hAnsi="Times New Roman" w:cs="Times New Roman"/>
                <w:sz w:val="24"/>
                <w:szCs w:val="24"/>
              </w:rPr>
              <w:t>?»</w:t>
            </w:r>
            <w:proofErr w:type="gramEnd"/>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05E3B"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Повторить понятие «потребности человека»</w:t>
            </w:r>
            <w:proofErr w:type="gramStart"/>
            <w:r w:rsidRPr="00822EEC">
              <w:rPr>
                <w:rFonts w:ascii="Times New Roman" w:hAnsi="Times New Roman" w:cs="Times New Roman"/>
                <w:sz w:val="24"/>
                <w:szCs w:val="24"/>
                <w:lang w:val="ru-RU"/>
              </w:rPr>
              <w:t>,з</w:t>
            </w:r>
            <w:proofErr w:type="gramEnd"/>
            <w:r w:rsidRPr="00822EEC">
              <w:rPr>
                <w:rFonts w:ascii="Times New Roman" w:hAnsi="Times New Roman" w:cs="Times New Roman"/>
                <w:sz w:val="24"/>
                <w:szCs w:val="24"/>
                <w:lang w:val="ru-RU"/>
              </w:rPr>
              <w:t xml:space="preserve">акрепить названия основных потребностей и что к ним относится. </w:t>
            </w:r>
          </w:p>
          <w:p w:rsidR="0056477B" w:rsidRPr="00605E3B" w:rsidRDefault="00605E3B" w:rsidP="00605E3B">
            <w:pPr>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Воспитывать </w:t>
            </w:r>
            <w:r>
              <w:rPr>
                <w:rFonts w:ascii="Times New Roman" w:hAnsi="Times New Roman" w:cs="Times New Roman"/>
                <w:color w:val="111111"/>
                <w:sz w:val="24"/>
                <w:szCs w:val="24"/>
                <w:lang w:val="ru-RU"/>
              </w:rPr>
              <w:t>д</w:t>
            </w:r>
            <w:r w:rsidRPr="00605E3B">
              <w:rPr>
                <w:rFonts w:ascii="Times New Roman" w:hAnsi="Times New Roman" w:cs="Times New Roman"/>
                <w:color w:val="111111"/>
                <w:sz w:val="24"/>
                <w:szCs w:val="24"/>
                <w:lang w:val="ru-RU"/>
              </w:rPr>
              <w:t>оброжелательное отношение к сверстникам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Атрибуты для д/и «Что можно и нельзя купить?</w:t>
            </w:r>
            <w:proofErr w:type="gramStart"/>
            <w:r w:rsidRPr="00822EEC">
              <w:rPr>
                <w:rFonts w:ascii="Times New Roman" w:hAnsi="Times New Roman" w:cs="Times New Roman"/>
                <w:sz w:val="24"/>
                <w:szCs w:val="24"/>
                <w:lang w:val="ru-RU"/>
              </w:rPr>
              <w:t>»(</w:t>
            </w:r>
            <w:proofErr w:type="gramEnd"/>
            <w:r w:rsidRPr="00822EEC">
              <w:rPr>
                <w:rFonts w:ascii="Times New Roman" w:hAnsi="Times New Roman" w:cs="Times New Roman"/>
                <w:sz w:val="24"/>
                <w:szCs w:val="24"/>
                <w:lang w:val="ru-RU"/>
              </w:rPr>
              <w:t>картинки с разными предметами).</w:t>
            </w:r>
          </w:p>
          <w:p w:rsidR="0056477B" w:rsidRPr="00822EEC"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Развиты социально-личностные качества и ценностные ориентиры, необходимые для рационального поведения в сфере экономики.</w:t>
            </w:r>
          </w:p>
        </w:tc>
      </w:tr>
      <w:tr w:rsidR="0056477B" w:rsidRPr="00AB6A35" w:rsidTr="00822EEC">
        <w:trPr>
          <w:trHeight w:val="322"/>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«Что такое семейный бюджет»</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о семейном бюджете, его планировании и расходовании.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Д\и « какие бывают доходы?»</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Расширить представление детей о составляющих семейного бюджета; развивать диалогическую речь, активизировать словарный запас; воспитывать у детей бережливость как условие сохранения семейного бюджета.</w:t>
            </w:r>
            <w:r w:rsidR="00605E3B">
              <w:rPr>
                <w:rFonts w:ascii="Times New Roman" w:hAnsi="Times New Roman" w:cs="Times New Roman"/>
                <w:sz w:val="24"/>
                <w:szCs w:val="24"/>
                <w:lang w:val="ru-RU"/>
              </w:rPr>
              <w:t xml:space="preserve"> Воспитывать желание быть справедливым.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Карточки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с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изображением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членов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семьи;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карточки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с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изображением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предметов,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символизирующих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основные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и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неосновные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расходы,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иллюстрации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с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изображением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различных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видов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деятельности (бабушка вяжет, мама стирает и т. д.), игрушка Незнайка,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br/>
              <w:t>компьютерная презентация, компьютер, картинки к загадкам, картинки с изображением профессий, картинки с изображением предметов и орудий труда, фишки.</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 понятием «денежные сбережения»;</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 с понятием «семейный бюджет», его структурой (формы доходов и расходов).</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«Семейные расходы»</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«Расходы личные и общие».</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05E3B"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 Познакомить с понятием «расходы</w:t>
            </w:r>
            <w:proofErr w:type="gramStart"/>
            <w:r w:rsidRPr="00822EEC">
              <w:rPr>
                <w:rFonts w:ascii="Times New Roman" w:hAnsi="Times New Roman" w:cs="Times New Roman"/>
                <w:sz w:val="24"/>
                <w:szCs w:val="24"/>
                <w:lang w:val="ru-RU"/>
              </w:rPr>
              <w:t>»(</w:t>
            </w:r>
            <w:proofErr w:type="gramEnd"/>
            <w:r w:rsidRPr="00822EEC">
              <w:rPr>
                <w:rFonts w:ascii="Times New Roman" w:hAnsi="Times New Roman" w:cs="Times New Roman"/>
                <w:sz w:val="24"/>
                <w:szCs w:val="24"/>
                <w:lang w:val="ru-RU"/>
              </w:rPr>
              <w:t xml:space="preserve"> обязательные и необязательные).</w:t>
            </w:r>
          </w:p>
          <w:p w:rsidR="0056477B" w:rsidRPr="00605E3B" w:rsidRDefault="00605E3B" w:rsidP="00605E3B">
            <w:pPr>
              <w:rPr>
                <w:rFonts w:ascii="Times New Roman" w:hAnsi="Times New Roman" w:cs="Times New Roman"/>
                <w:sz w:val="24"/>
                <w:szCs w:val="24"/>
                <w:lang w:val="ru-RU"/>
              </w:rPr>
            </w:pPr>
            <w:r>
              <w:rPr>
                <w:rFonts w:ascii="Times New Roman" w:hAnsi="Times New Roman" w:cs="Times New Roman"/>
                <w:sz w:val="24"/>
                <w:szCs w:val="24"/>
                <w:lang w:val="ru-RU"/>
              </w:rPr>
              <w:t xml:space="preserve">Воспитывать </w:t>
            </w:r>
            <w:r>
              <w:rPr>
                <w:rFonts w:ascii="Times New Roman" w:hAnsi="Times New Roman" w:cs="Times New Roman"/>
                <w:color w:val="111111"/>
                <w:sz w:val="24"/>
                <w:szCs w:val="24"/>
                <w:lang w:val="ru-RU"/>
              </w:rPr>
              <w:t>д</w:t>
            </w:r>
            <w:r w:rsidRPr="00605E3B">
              <w:rPr>
                <w:rFonts w:ascii="Times New Roman" w:hAnsi="Times New Roman" w:cs="Times New Roman"/>
                <w:color w:val="111111"/>
                <w:sz w:val="24"/>
                <w:szCs w:val="24"/>
                <w:lang w:val="ru-RU"/>
              </w:rPr>
              <w:t>оброжелательное отношение к сверстникам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Игрушка «Незнайка», карточки с изображениями «основных и неосновных» расходов.</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 поняятием «Расходы»</w:t>
            </w:r>
            <w:proofErr w:type="gramStart"/>
            <w:r w:rsidRPr="00822EEC">
              <w:rPr>
                <w:rFonts w:ascii="Times New Roman" w:hAnsi="Times New Roman" w:cs="Times New Roman"/>
                <w:sz w:val="24"/>
                <w:szCs w:val="24"/>
                <w:lang w:val="ru-RU"/>
              </w:rPr>
              <w:t>,к</w:t>
            </w:r>
            <w:proofErr w:type="gramEnd"/>
            <w:r w:rsidRPr="00822EEC">
              <w:rPr>
                <w:rFonts w:ascii="Times New Roman" w:hAnsi="Times New Roman" w:cs="Times New Roman"/>
                <w:sz w:val="24"/>
                <w:szCs w:val="24"/>
                <w:lang w:val="ru-RU"/>
              </w:rPr>
              <w:t>акими они бывают. Воспитана бережливость и умение экономно(разумно) тратить деньги.</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Март</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«Как распределить бюджет семьи»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Д\и «Ты сегодня папа и получил зарплату»</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605E3B"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rPr>
              <w:lastRenderedPageBreak/>
              <w:t> </w:t>
            </w:r>
            <w:r w:rsidRPr="00822EEC">
              <w:rPr>
                <w:rFonts w:ascii="Times New Roman" w:hAnsi="Times New Roman" w:cs="Times New Roman"/>
                <w:sz w:val="24"/>
                <w:szCs w:val="24"/>
                <w:lang w:val="ru-RU"/>
              </w:rPr>
              <w:t xml:space="preserve">Упражнять детей в планировании расходов семейного бюджета; уточнить </w:t>
            </w:r>
            <w:r w:rsidRPr="00822EEC">
              <w:rPr>
                <w:rFonts w:ascii="Times New Roman" w:hAnsi="Times New Roman" w:cs="Times New Roman"/>
                <w:sz w:val="24"/>
                <w:szCs w:val="24"/>
                <w:lang w:val="ru-RU"/>
              </w:rPr>
              <w:lastRenderedPageBreak/>
              <w:t>представления о границах экономических возможностей семьи, ее достатке и примерном уровне потребностей соответственно семейному бюджету.</w:t>
            </w:r>
          </w:p>
          <w:p w:rsidR="0056477B" w:rsidRPr="00605E3B" w:rsidRDefault="00605E3B" w:rsidP="00605E3B">
            <w:pPr>
              <w:rPr>
                <w:rFonts w:ascii="Times New Roman" w:hAnsi="Times New Roman" w:cs="Times New Roman"/>
                <w:sz w:val="24"/>
                <w:szCs w:val="24"/>
                <w:lang w:val="ru-RU"/>
              </w:rPr>
            </w:pPr>
            <w:r>
              <w:rPr>
                <w:rFonts w:ascii="Times New Roman" w:hAnsi="Times New Roman" w:cs="Times New Roman"/>
                <w:sz w:val="24"/>
                <w:szCs w:val="24"/>
                <w:lang w:val="ru-RU"/>
              </w:rPr>
              <w:t>Воспитывать желание быть справедливым.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 xml:space="preserve">Социально – коммуникативное, речевое </w:t>
            </w:r>
            <w:r w:rsidRPr="00822EEC">
              <w:rPr>
                <w:rFonts w:ascii="Times New Roman" w:hAnsi="Times New Roman" w:cs="Times New Roman"/>
                <w:sz w:val="24"/>
                <w:szCs w:val="24"/>
                <w:lang w:val="ru-RU"/>
              </w:rPr>
              <w:lastRenderedPageBreak/>
              <w:t>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 xml:space="preserve">Картинки с изображением кота Белобока, монетки, два ведра. Импровизированный магазин, на </w:t>
            </w:r>
            <w:r w:rsidRPr="00822EEC">
              <w:rPr>
                <w:rFonts w:ascii="Times New Roman" w:hAnsi="Times New Roman" w:cs="Times New Roman"/>
                <w:sz w:val="24"/>
                <w:szCs w:val="24"/>
                <w:lang w:val="ru-RU"/>
              </w:rPr>
              <w:lastRenderedPageBreak/>
              <w:t>полках которого стоят карточки с изображениями предметов первой необходимости (всего 45 картинок), автомашин разных марок, велосипедов, а также несколько карточек с изображениями провоцирующих, явно не требующихся семье объектов (например, тигр, слон, самолет).</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 xml:space="preserve">Знаком  с понятием «бюджет семьи»; имеет знания об основных и </w:t>
            </w:r>
            <w:r w:rsidRPr="00822EEC">
              <w:rPr>
                <w:rFonts w:ascii="Times New Roman" w:hAnsi="Times New Roman" w:cs="Times New Roman"/>
                <w:sz w:val="24"/>
                <w:szCs w:val="24"/>
                <w:lang w:val="ru-RU"/>
              </w:rPr>
              <w:lastRenderedPageBreak/>
              <w:t>дополнительных доходах в семье</w:t>
            </w:r>
            <w:proofErr w:type="gramStart"/>
            <w:r w:rsidRPr="00822EEC">
              <w:rPr>
                <w:rFonts w:ascii="Times New Roman" w:hAnsi="Times New Roman" w:cs="Times New Roman"/>
                <w:sz w:val="24"/>
                <w:szCs w:val="24"/>
                <w:lang w:val="ru-RU"/>
              </w:rPr>
              <w:t>.Н</w:t>
            </w:r>
            <w:proofErr w:type="gramEnd"/>
            <w:r w:rsidRPr="00822EEC">
              <w:rPr>
                <w:rFonts w:ascii="Times New Roman" w:hAnsi="Times New Roman" w:cs="Times New Roman"/>
                <w:sz w:val="24"/>
                <w:szCs w:val="24"/>
                <w:lang w:val="ru-RU"/>
              </w:rPr>
              <w:t>азывает «покупки», объясняя свой выбор.</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«Карманные деньги»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Притча «Заработанное своим трудом»,</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«Как можно заработать деньги детям».</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Приучать к бережливости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развивать</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память, внимание, речь,</w:t>
            </w:r>
            <w:r w:rsidR="001A4676">
              <w:rPr>
                <w:rFonts w:ascii="Times New Roman" w:hAnsi="Times New Roman" w:cs="Times New Roman"/>
                <w:sz w:val="24"/>
                <w:szCs w:val="24"/>
                <w:lang w:val="ru-RU"/>
              </w:rPr>
              <w:t xml:space="preserve"> стимулировать активность детей.  Воспитывать эмоциональную отзывчивость у детей.</w:t>
            </w:r>
          </w:p>
          <w:p w:rsidR="0056477B" w:rsidRPr="00822EEC" w:rsidRDefault="0056477B" w:rsidP="00822EEC">
            <w:pPr>
              <w:spacing w:after="0" w:line="240" w:lineRule="auto"/>
              <w:rPr>
                <w:rFonts w:ascii="Times New Roman" w:hAnsi="Times New Roman" w:cs="Times New Roman"/>
                <w:sz w:val="24"/>
                <w:szCs w:val="24"/>
                <w:lang w:val="ru-RU"/>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Ноутбук, презентация на тему «Как можно заработать деньги детям».</w:t>
            </w:r>
          </w:p>
          <w:p w:rsidR="0056477B" w:rsidRPr="00822EEC"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 понятием «Карманные деньги», знает о возмоности заработка.</w:t>
            </w:r>
          </w:p>
        </w:tc>
      </w:tr>
      <w:tr w:rsidR="0056477B" w:rsidRPr="00822EEC" w:rsidTr="00D05D7C">
        <w:trPr>
          <w:trHeight w:val="5017"/>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 xml:space="preserve">Сюжетно – дидактическая игра «Что? Где? </w:t>
            </w:r>
            <w:r w:rsidRPr="00822EEC">
              <w:rPr>
                <w:rFonts w:ascii="Times New Roman" w:hAnsi="Times New Roman" w:cs="Times New Roman"/>
                <w:sz w:val="24"/>
                <w:szCs w:val="24"/>
              </w:rPr>
              <w:t>Почем</w:t>
            </w:r>
            <w:proofErr w:type="gramStart"/>
            <w:r w:rsidRPr="00822EEC">
              <w:rPr>
                <w:rFonts w:ascii="Times New Roman" w:hAnsi="Times New Roman" w:cs="Times New Roman"/>
                <w:sz w:val="24"/>
                <w:szCs w:val="24"/>
              </w:rPr>
              <w:t>?»</w:t>
            </w:r>
            <w:proofErr w:type="gramEnd"/>
          </w:p>
          <w:p w:rsidR="0056477B" w:rsidRPr="00822EEC" w:rsidRDefault="0056477B" w:rsidP="00822EEC">
            <w:pPr>
              <w:spacing w:after="0" w:line="240" w:lineRule="auto"/>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Продолжить обучение детей экономному использованию материала.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Закрепить знания о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профессиях.</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Закрепить понятия бюджет, заработная плата, реклама, рекламист.</w:t>
            </w:r>
          </w:p>
          <w:p w:rsidR="0056477B" w:rsidRPr="00822EEC" w:rsidRDefault="00605E3B" w:rsidP="00822EE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Воспитывать желание быть справедливым.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rPr>
              <w:t> </w:t>
            </w:r>
            <w:r w:rsidRPr="00822EEC">
              <w:rPr>
                <w:rFonts w:ascii="Times New Roman" w:hAnsi="Times New Roman" w:cs="Times New Roman"/>
                <w:sz w:val="24"/>
                <w:szCs w:val="24"/>
                <w:lang w:val="ru-RU"/>
              </w:rPr>
              <w:t>8 бумажных конвертов с купюрами внутри: 4 конверта с валютой,4 конверта с купюрой в 100 рублей;2</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стойки с изображениями эмблем команд и карманами для монет; бумажные монеты достоинством в 1 рубль;конверты с заданиями;предметы (товары) для рекламирования: машинка, кукла, муляжи овощей и фруктов, цветные карандаши, книги, металлофон;листы цветной бумаги, простые карандаши, шаблоны треугольников по количеству детей;песочные часы;оборудованный «Магазин» с товарами, ценниками, кассовым аппаратом,спецодежда для продавца.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 xml:space="preserve"> </w:t>
            </w:r>
            <w:r w:rsidRPr="00822EEC">
              <w:rPr>
                <w:rFonts w:ascii="Times New Roman" w:hAnsi="Times New Roman" w:cs="Times New Roman"/>
                <w:sz w:val="24"/>
                <w:szCs w:val="24"/>
              </w:rPr>
              <w:t> </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Сформировано умение совершать покупку в пределах имеющихся денежных средств</w:t>
            </w:r>
            <w:proofErr w:type="gramStart"/>
            <w:r w:rsidRPr="00822EEC">
              <w:rPr>
                <w:rFonts w:ascii="Times New Roman" w:hAnsi="Times New Roman" w:cs="Times New Roman"/>
                <w:sz w:val="24"/>
                <w:szCs w:val="24"/>
                <w:lang w:val="ru-RU"/>
              </w:rPr>
              <w:t>,у</w:t>
            </w:r>
            <w:proofErr w:type="gramEnd"/>
            <w:r w:rsidRPr="00822EEC">
              <w:rPr>
                <w:rFonts w:ascii="Times New Roman" w:hAnsi="Times New Roman" w:cs="Times New Roman"/>
                <w:sz w:val="24"/>
                <w:szCs w:val="24"/>
                <w:lang w:val="ru-RU"/>
              </w:rPr>
              <w:t xml:space="preserve">мение договариваться, объединять денежные средства для совместных покупок,закреплены навыки счета. </w:t>
            </w:r>
            <w:r w:rsidRPr="00822EEC">
              <w:rPr>
                <w:rFonts w:ascii="Times New Roman" w:hAnsi="Times New Roman" w:cs="Times New Roman"/>
                <w:sz w:val="24"/>
                <w:szCs w:val="24"/>
              </w:rPr>
              <w:t>Активизирован словарь детей экономическими понятиями.</w:t>
            </w:r>
          </w:p>
          <w:p w:rsidR="0056477B" w:rsidRPr="00822EEC" w:rsidRDefault="0056477B" w:rsidP="00822EEC">
            <w:pPr>
              <w:spacing w:after="0" w:line="240" w:lineRule="auto"/>
              <w:rPr>
                <w:rFonts w:ascii="Times New Roman" w:hAnsi="Times New Roman" w:cs="Times New Roman"/>
                <w:sz w:val="24"/>
                <w:szCs w:val="24"/>
              </w:rPr>
            </w:pPr>
          </w:p>
        </w:tc>
      </w:tr>
      <w:tr w:rsidR="0056477B" w:rsidRPr="00AB6A35" w:rsidTr="00822EEC">
        <w:trPr>
          <w:trHeight w:val="2394"/>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«Семейный бюджет и расходы семьи».</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1A4676" w:rsidRDefault="0056477B" w:rsidP="00822EEC">
            <w:pPr>
              <w:pStyle w:val="a4"/>
              <w:spacing w:line="240" w:lineRule="auto"/>
              <w:ind w:right="278"/>
              <w:jc w:val="both"/>
              <w:rPr>
                <w:lang w:val="ru-RU"/>
              </w:rPr>
            </w:pPr>
            <w:r w:rsidRPr="00822EEC">
              <w:rPr>
                <w:lang w:val="ru-RU"/>
              </w:rPr>
              <w:t>Раскрыть сущность понятий семейный бюджет и его основные источник</w:t>
            </w:r>
            <w:proofErr w:type="gramStart"/>
            <w:r w:rsidRPr="00822EEC">
              <w:rPr>
                <w:lang w:val="ru-RU"/>
              </w:rPr>
              <w:t>и(</w:t>
            </w:r>
            <w:proofErr w:type="gramEnd"/>
            <w:r w:rsidRPr="00822EEC">
              <w:rPr>
                <w:lang w:val="ru-RU"/>
              </w:rPr>
              <w:t>заработная плата, стипендия, пенсия); расход (обязательный и необязательный).</w:t>
            </w:r>
          </w:p>
          <w:p w:rsidR="0056477B" w:rsidRPr="001A4676" w:rsidRDefault="001A4676" w:rsidP="001A4676">
            <w:pPr>
              <w:rPr>
                <w:lang w:val="ru-RU" w:eastAsia="hi-IN" w:bidi="hi-IN"/>
              </w:rPr>
            </w:pPr>
            <w:r>
              <w:rPr>
                <w:rFonts w:ascii="Times New Roman" w:hAnsi="Times New Roman" w:cs="Times New Roman"/>
                <w:sz w:val="24"/>
                <w:szCs w:val="24"/>
                <w:lang w:val="ru-RU"/>
              </w:rPr>
              <w:t>Воспитывать эмоциональную отзывчивость у детей.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pStyle w:val="a4"/>
              <w:spacing w:line="240" w:lineRule="auto"/>
              <w:ind w:right="278"/>
              <w:jc w:val="both"/>
            </w:pPr>
            <w:r w:rsidRPr="00822EEC">
              <w:rPr>
                <w:lang w:val="ru-RU"/>
              </w:rPr>
              <w:t xml:space="preserve">Атрибуты к сюжетно-ролевой игре «Супермаркет», карточки с изображением членов семьи; карточки с изображением предметов, символизирующих основные и неосновные  расходы,  иллюстрации  с  изображением различных  видов деятельности (бабушка вяжет, мама стирает и т.  </w:t>
            </w:r>
            <w:r w:rsidRPr="00822EEC">
              <w:t>д.), игрушкаНезнайка.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pStyle w:val="a4"/>
              <w:spacing w:line="240" w:lineRule="auto"/>
              <w:ind w:right="278"/>
              <w:jc w:val="both"/>
              <w:rPr>
                <w:lang w:val="ru-RU"/>
              </w:rPr>
            </w:pPr>
            <w:r w:rsidRPr="00822EEC">
              <w:rPr>
                <w:lang w:val="ru-RU"/>
              </w:rPr>
              <w:t>Имеет понятия семейный бюджет и его основные источник</w:t>
            </w:r>
            <w:proofErr w:type="gramStart"/>
            <w:r w:rsidRPr="00822EEC">
              <w:rPr>
                <w:lang w:val="ru-RU"/>
              </w:rPr>
              <w:t>и(</w:t>
            </w:r>
            <w:proofErr w:type="gramEnd"/>
            <w:r w:rsidRPr="00822EEC">
              <w:rPr>
                <w:lang w:val="ru-RU"/>
              </w:rPr>
              <w:t>заработная плата, стипендия, пенсия); расход (обязательный и необязательный).</w:t>
            </w:r>
          </w:p>
          <w:p w:rsidR="0056477B" w:rsidRPr="00822EEC" w:rsidRDefault="0056477B" w:rsidP="00822EEC">
            <w:pPr>
              <w:spacing w:after="0" w:line="240" w:lineRule="auto"/>
              <w:rPr>
                <w:rFonts w:ascii="Times New Roman" w:hAnsi="Times New Roman" w:cs="Times New Roman"/>
                <w:sz w:val="24"/>
                <w:szCs w:val="24"/>
                <w:lang w:val="ru-RU"/>
              </w:rPr>
            </w:pPr>
          </w:p>
        </w:tc>
      </w:tr>
      <w:tr w:rsidR="0056477B" w:rsidRPr="00AB6A35"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Блок № 6 «Реклама»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Задача: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 -дать представление о рекламе, ее назначении;                                                                                                                                                                  </w:t>
            </w:r>
            <w:proofErr w:type="gramStart"/>
            <w:r w:rsidRPr="00822EEC">
              <w:rPr>
                <w:rFonts w:ascii="Times New Roman" w:hAnsi="Times New Roman" w:cs="Times New Roman"/>
                <w:sz w:val="24"/>
                <w:szCs w:val="24"/>
                <w:lang w:val="ru-RU"/>
              </w:rPr>
              <w:t>-д</w:t>
            </w:r>
            <w:proofErr w:type="gramEnd"/>
            <w:r w:rsidRPr="00822EEC">
              <w:rPr>
                <w:rFonts w:ascii="Times New Roman" w:hAnsi="Times New Roman" w:cs="Times New Roman"/>
                <w:sz w:val="24"/>
                <w:szCs w:val="24"/>
                <w:lang w:val="ru-RU"/>
              </w:rPr>
              <w:t>ать первичные представления о видах рекламы;</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-развивать у детей способность различать рекламные уловки;</w:t>
            </w:r>
          </w:p>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sz w:val="24"/>
                <w:szCs w:val="24"/>
                <w:lang w:val="ru-RU"/>
              </w:rPr>
              <w:t>-формировать умения отличать собственные потребности от навязанных рекламой.</w:t>
            </w:r>
          </w:p>
        </w:tc>
      </w:tr>
      <w:tr w:rsidR="0056477B" w:rsidRPr="00822EEC"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Апрель</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rPr>
            </w:pP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«Реклама вокруг нас»</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Беседа «Где мы видим рекламу»</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Познакомить с понятием рекламы, ее видами (радиореклама, видеореклама, печатная реклама, наружная реклама) </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и назначением;-обобщить понятие рекламы показать прогрессивность ее развития</w:t>
            </w:r>
            <w:proofErr w:type="gramStart"/>
            <w:r w:rsidRPr="00822EEC">
              <w:rPr>
                <w:rFonts w:ascii="Times New Roman" w:hAnsi="Times New Roman" w:cs="Times New Roman"/>
                <w:sz w:val="24"/>
                <w:szCs w:val="24"/>
                <w:lang w:val="ru-RU"/>
              </w:rPr>
              <w:t>.Д</w:t>
            </w:r>
            <w:proofErr w:type="gramEnd"/>
            <w:r w:rsidRPr="00822EEC">
              <w:rPr>
                <w:rFonts w:ascii="Times New Roman" w:hAnsi="Times New Roman" w:cs="Times New Roman"/>
                <w:sz w:val="24"/>
                <w:szCs w:val="24"/>
                <w:lang w:val="ru-RU"/>
              </w:rPr>
              <w:t>ать понятие социальной эффективности рекламы.</w:t>
            </w:r>
            <w:r w:rsidR="001A4676">
              <w:rPr>
                <w:rFonts w:ascii="Times New Roman" w:hAnsi="Times New Roman" w:cs="Times New Roman"/>
                <w:sz w:val="24"/>
                <w:szCs w:val="24"/>
                <w:lang w:val="ru-RU"/>
              </w:rPr>
              <w:t xml:space="preserve"> Воспитывать желание быть справедливым.</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Ноутбук</w:t>
            </w:r>
            <w:proofErr w:type="gramStart"/>
            <w:r w:rsidRPr="00822EEC">
              <w:rPr>
                <w:rFonts w:ascii="Times New Roman" w:hAnsi="Times New Roman" w:cs="Times New Roman"/>
                <w:sz w:val="24"/>
                <w:szCs w:val="24"/>
                <w:lang w:val="ru-RU"/>
              </w:rPr>
              <w:t>,п</w:t>
            </w:r>
            <w:proofErr w:type="gramEnd"/>
            <w:r w:rsidRPr="00822EEC">
              <w:rPr>
                <w:rFonts w:ascii="Times New Roman" w:hAnsi="Times New Roman" w:cs="Times New Roman"/>
                <w:sz w:val="24"/>
                <w:szCs w:val="24"/>
                <w:lang w:val="ru-RU"/>
              </w:rPr>
              <w:t>резентация на тему «Наружная реклама»</w:t>
            </w: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Развит интерес к рекламе, творческое мышление, сформирована способность различать рекламные уловки.</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«Реклама - правда или ложь?»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Обсуждение «Что может реклама»</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Формировать правильное отношение к рекламе, используя наблюдения, рассказы детей, организуя продуктивную деятельность.</w:t>
            </w:r>
            <w:r w:rsidR="001A4676">
              <w:rPr>
                <w:rFonts w:ascii="Times New Roman" w:hAnsi="Times New Roman" w:cs="Times New Roman"/>
                <w:sz w:val="24"/>
                <w:szCs w:val="24"/>
                <w:lang w:val="ru-RU"/>
              </w:rPr>
              <w:t xml:space="preserve"> Воспитывать эмоциональную отзывчивость у детей.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Социально – коммуникативное, речевое развитие, познавательное развитие.</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Ноутбук</w:t>
            </w:r>
            <w:proofErr w:type="gramStart"/>
            <w:r w:rsidRPr="00822EEC">
              <w:rPr>
                <w:rFonts w:ascii="Times New Roman" w:hAnsi="Times New Roman" w:cs="Times New Roman"/>
                <w:sz w:val="24"/>
                <w:szCs w:val="24"/>
                <w:lang w:val="ru-RU"/>
              </w:rPr>
              <w:t>,п</w:t>
            </w:r>
            <w:proofErr w:type="gramEnd"/>
            <w:r w:rsidRPr="00822EEC">
              <w:rPr>
                <w:rFonts w:ascii="Times New Roman" w:hAnsi="Times New Roman" w:cs="Times New Roman"/>
                <w:sz w:val="24"/>
                <w:szCs w:val="24"/>
                <w:lang w:val="ru-RU"/>
              </w:rPr>
              <w:t>резентация на тему «Реклама на ТВ»</w:t>
            </w:r>
          </w:p>
        </w:tc>
        <w:tc>
          <w:tcPr>
            <w:tcW w:w="2747" w:type="dxa"/>
            <w:vMerge w:val="restart"/>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Развит интерес к рекламе, творческое мышление, сформировано положительное отношение к рекламе.</w:t>
            </w:r>
          </w:p>
        </w:tc>
      </w:tr>
      <w:tr w:rsidR="0056477B" w:rsidRPr="00AB6A35" w:rsidTr="00822EEC">
        <w:trPr>
          <w:trHeight w:val="1436"/>
        </w:trPr>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3</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«Рекламное агентство»</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Деловая игра «Рекламное агентство».</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rPr>
              <w:t> </w:t>
            </w:r>
            <w:r w:rsidRPr="00822EEC">
              <w:rPr>
                <w:rFonts w:ascii="Times New Roman" w:hAnsi="Times New Roman" w:cs="Times New Roman"/>
                <w:sz w:val="24"/>
                <w:szCs w:val="24"/>
                <w:lang w:val="ru-RU"/>
              </w:rPr>
              <w:t>Дать детям представление о назначении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рекламы</w:t>
            </w:r>
            <w:proofErr w:type="gramStart"/>
            <w:r w:rsidRPr="00822EEC">
              <w:rPr>
                <w:rFonts w:ascii="Times New Roman" w:hAnsi="Times New Roman" w:cs="Times New Roman"/>
                <w:sz w:val="24"/>
                <w:szCs w:val="24"/>
                <w:lang w:val="ru-RU"/>
              </w:rPr>
              <w:t>,е</w:t>
            </w:r>
            <w:proofErr w:type="gramEnd"/>
            <w:r w:rsidRPr="00822EEC">
              <w:rPr>
                <w:rFonts w:ascii="Times New Roman" w:hAnsi="Times New Roman" w:cs="Times New Roman"/>
                <w:sz w:val="24"/>
                <w:szCs w:val="24"/>
                <w:lang w:val="ru-RU"/>
              </w:rPr>
              <w:t>е видах: печатная, радио – 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видеореклама; развивать воображение, самостоятельность.</w:t>
            </w:r>
            <w:r w:rsidR="001A4676">
              <w:rPr>
                <w:rFonts w:ascii="Times New Roman" w:hAnsi="Times New Roman" w:cs="Times New Roman"/>
                <w:sz w:val="24"/>
                <w:szCs w:val="24"/>
                <w:lang w:val="ru-RU"/>
              </w:rPr>
              <w:t xml:space="preserve"> Воспитывать исполнительность.</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Различные</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рекламные материалы</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(наклейки, ручки, книги, игрушки и. т. д.)</w:t>
            </w:r>
          </w:p>
        </w:tc>
        <w:tc>
          <w:tcPr>
            <w:tcW w:w="2747"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4</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«Реклама моей игрушки»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Составление самостоятельно рекламы любимой игрушки.</w:t>
            </w: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Развитие связной речи посредством придумывания</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рекламы по образцу воспитателя; развитие памяти, внимания, коммуникативных навыков, умений классифицировать товар по характерным признакам.</w:t>
            </w:r>
            <w:r w:rsidR="001A4676">
              <w:rPr>
                <w:rFonts w:ascii="Times New Roman" w:hAnsi="Times New Roman" w:cs="Times New Roman"/>
                <w:sz w:val="24"/>
                <w:szCs w:val="24"/>
                <w:lang w:val="ru-RU"/>
              </w:rPr>
              <w:t xml:space="preserve"> Воспитывать дружеские взаимоотношения.</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Социально – коммуникативное, речевое развитие.</w:t>
            </w:r>
          </w:p>
        </w:tc>
        <w:tc>
          <w:tcPr>
            <w:tcW w:w="4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Предметные картинки для</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рекламы товара: мебель, одежда, обувь, овощи, фрукты, ягоды, грибы, цветы и др., игрушка, которую дети по очереди передают друг другу, при последовательном создании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рекламного рассказа.</w:t>
            </w:r>
          </w:p>
        </w:tc>
        <w:tc>
          <w:tcPr>
            <w:tcW w:w="27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Развит интерес к рекламе, творческое мышление, сформировано положительное отношение к рекламе.</w:t>
            </w:r>
          </w:p>
        </w:tc>
      </w:tr>
      <w:tr w:rsidR="0056477B" w:rsidRPr="00AB6A35" w:rsidTr="00CD1A0D">
        <w:tc>
          <w:tcPr>
            <w:tcW w:w="433" w:type="dxa"/>
            <w:tcBorders>
              <w:top w:val="single" w:sz="8" w:space="0" w:color="000000"/>
              <w:left w:val="single" w:sz="8" w:space="0" w:color="000000"/>
              <w:bottom w:val="single" w:sz="8" w:space="0" w:color="000000"/>
              <w:right w:val="single" w:sz="8" w:space="0" w:color="000000"/>
            </w:tcBorders>
            <w:shd w:val="clear" w:color="auto" w:fill="FFFFFF"/>
          </w:tcPr>
          <w:p w:rsidR="0056477B" w:rsidRPr="00822EEC" w:rsidRDefault="0056477B" w:rsidP="00822EEC">
            <w:pPr>
              <w:spacing w:after="0" w:line="240" w:lineRule="auto"/>
              <w:rPr>
                <w:rFonts w:ascii="Times New Roman" w:hAnsi="Times New Roman" w:cs="Times New Roman"/>
                <w:sz w:val="24"/>
                <w:szCs w:val="24"/>
                <w:lang w:val="ru-RU"/>
              </w:rPr>
            </w:pPr>
          </w:p>
        </w:tc>
        <w:tc>
          <w:tcPr>
            <w:tcW w:w="14353"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Блок №7 «Полезные привычки в быту»</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Задачи: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-расширять знания детей о природе;</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-дать понятие «природные ресурсы», «полезные ископаемые»;</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-дать первоначальные сведения о рациональном использовании природных ресурсов в быту (воды, энергии, тепла);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-формировать полезные привычки: соблюдать чистоту, бережно пользоваться окружающими вещами, оказывать посильную помощь взрослым;</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-познакомить с понятиями «экономия», «бережливость», «хозяйственность»;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-показать, что экономия помогает учитывать ограниченность ресурсов;</w:t>
            </w:r>
          </w:p>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sz w:val="24"/>
                <w:szCs w:val="24"/>
                <w:lang w:val="ru-RU"/>
              </w:rPr>
              <w:t>-воспитывать бережное отношение к природным ресурсам.</w:t>
            </w: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1</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lang w:val="ru-RU"/>
              </w:rPr>
            </w:pPr>
            <w:r w:rsidRPr="00822EEC">
              <w:rPr>
                <w:rFonts w:ascii="Times New Roman" w:hAnsi="Times New Roman" w:cs="Times New Roman"/>
                <w:b/>
                <w:sz w:val="24"/>
                <w:szCs w:val="24"/>
                <w:lang w:val="ru-RU"/>
              </w:rPr>
              <w:t>Май</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«Ресурсы нашей страны»</w:t>
            </w:r>
          </w:p>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lang w:val="ru-RU"/>
              </w:rPr>
              <w:t xml:space="preserve">Презентация на тему: "Природные ресурсы России". </w:t>
            </w:r>
            <w:r w:rsidRPr="00822EEC">
              <w:rPr>
                <w:rFonts w:ascii="Times New Roman" w:hAnsi="Times New Roman" w:cs="Times New Roman"/>
                <w:sz w:val="24"/>
                <w:szCs w:val="24"/>
              </w:rPr>
              <w:t>Д/и «Хорошо-</w:t>
            </w:r>
            <w:r w:rsidRPr="00822EEC">
              <w:rPr>
                <w:rFonts w:ascii="Times New Roman" w:hAnsi="Times New Roman" w:cs="Times New Roman"/>
                <w:sz w:val="24"/>
                <w:szCs w:val="24"/>
              </w:rPr>
              <w:lastRenderedPageBreak/>
              <w:t>плохо»</w:t>
            </w:r>
          </w:p>
          <w:p w:rsidR="0056477B" w:rsidRPr="00822EEC" w:rsidRDefault="0056477B" w:rsidP="00822EEC">
            <w:pPr>
              <w:spacing w:after="0" w:line="240" w:lineRule="auto"/>
              <w:rPr>
                <w:rFonts w:ascii="Times New Roman" w:hAnsi="Times New Roman" w:cs="Times New Roman"/>
                <w:sz w:val="24"/>
                <w:szCs w:val="24"/>
              </w:rPr>
            </w:pP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Дать понятие природные условия, природные ресурсы. Классифицировать особенности ресурсов для развития и организации хозяйства.</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Закрепить представление </w:t>
            </w:r>
            <w:r w:rsidRPr="00822EEC">
              <w:rPr>
                <w:rFonts w:ascii="Times New Roman" w:hAnsi="Times New Roman" w:cs="Times New Roman"/>
                <w:sz w:val="24"/>
                <w:szCs w:val="24"/>
                <w:lang w:val="ru-RU"/>
              </w:rPr>
              <w:lastRenderedPageBreak/>
              <w:t>детей о том, что надо беречь энергию, воду.</w:t>
            </w:r>
            <w:r w:rsidR="001A4676">
              <w:rPr>
                <w:rFonts w:ascii="Times New Roman" w:hAnsi="Times New Roman" w:cs="Times New Roman"/>
                <w:sz w:val="24"/>
                <w:szCs w:val="24"/>
                <w:lang w:val="ru-RU"/>
              </w:rPr>
              <w:t xml:space="preserve"> Воспитывать эмоциональную отзывчивость у детей.</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rPr>
              <w:lastRenderedPageBreak/>
              <w:t> </w:t>
            </w:r>
            <w:r w:rsidRPr="00822EEC">
              <w:rPr>
                <w:rFonts w:ascii="Times New Roman" w:hAnsi="Times New Roman" w:cs="Times New Roman"/>
                <w:sz w:val="24"/>
                <w:szCs w:val="24"/>
                <w:lang w:val="ru-RU"/>
              </w:rPr>
              <w:t>Социально – коммуникативное, речевое развитие,</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познавательное развитие</w:t>
            </w:r>
          </w:p>
        </w:tc>
        <w:tc>
          <w:tcPr>
            <w:tcW w:w="4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 xml:space="preserve">Ноутбук, проектор, презентация на тему: "Природные ресурсы России". </w:t>
            </w:r>
            <w:proofErr w:type="gramStart"/>
            <w:r w:rsidRPr="00822EEC">
              <w:rPr>
                <w:rFonts w:ascii="Times New Roman" w:hAnsi="Times New Roman" w:cs="Times New Roman"/>
                <w:sz w:val="24"/>
                <w:szCs w:val="24"/>
                <w:lang w:val="ru-RU"/>
              </w:rPr>
              <w:t xml:space="preserve">Картинки с экономическим ситуациями (горит свет, бежит вода из под крана, грязная вода, помятый лист бумаги, отрез ткани и вырезанный на ней небольшой </w:t>
            </w:r>
            <w:r w:rsidRPr="00822EEC">
              <w:rPr>
                <w:rFonts w:ascii="Times New Roman" w:hAnsi="Times New Roman" w:cs="Times New Roman"/>
                <w:sz w:val="24"/>
                <w:szCs w:val="24"/>
                <w:lang w:val="ru-RU"/>
              </w:rPr>
              <w:lastRenderedPageBreak/>
              <w:t>кусочек и т.п.).</w:t>
            </w:r>
            <w:proofErr w:type="gramEnd"/>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lastRenderedPageBreak/>
              <w:t>Знаком с понятием «природные ресурсы»</w:t>
            </w:r>
            <w:proofErr w:type="gramStart"/>
            <w:r w:rsidRPr="00822EEC">
              <w:rPr>
                <w:rFonts w:ascii="Times New Roman" w:hAnsi="Times New Roman" w:cs="Times New Roman"/>
                <w:sz w:val="24"/>
                <w:szCs w:val="24"/>
                <w:lang w:val="ru-RU"/>
              </w:rPr>
              <w:t>,р</w:t>
            </w:r>
            <w:proofErr w:type="gramEnd"/>
            <w:r w:rsidRPr="00822EEC">
              <w:rPr>
                <w:rFonts w:ascii="Times New Roman" w:hAnsi="Times New Roman" w:cs="Times New Roman"/>
                <w:sz w:val="24"/>
                <w:szCs w:val="24"/>
                <w:lang w:val="ru-RU"/>
              </w:rPr>
              <w:t>ационально использует природные ресурсы в быту.</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tc>
      </w:tr>
      <w:tr w:rsidR="0056477B" w:rsidRPr="00AB6A35" w:rsidTr="00822EEC">
        <w:tc>
          <w:tcPr>
            <w:tcW w:w="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lastRenderedPageBreak/>
              <w:t>2</w:t>
            </w:r>
          </w:p>
        </w:tc>
        <w:tc>
          <w:tcPr>
            <w:tcW w:w="222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«Путешествие в страну бережливость»</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ООД «Экономия тепла, света, воды»</w:t>
            </w:r>
          </w:p>
          <w:p w:rsidR="0056477B" w:rsidRPr="00822EEC" w:rsidRDefault="0056477B" w:rsidP="00822EEC">
            <w:pPr>
              <w:spacing w:after="0" w:line="240" w:lineRule="auto"/>
              <w:rPr>
                <w:rFonts w:ascii="Times New Roman" w:hAnsi="Times New Roman" w:cs="Times New Roman"/>
                <w:sz w:val="24"/>
                <w:szCs w:val="24"/>
              </w:rPr>
            </w:pPr>
            <w:r w:rsidRPr="00822EEC">
              <w:rPr>
                <w:rFonts w:ascii="Times New Roman" w:hAnsi="Times New Roman" w:cs="Times New Roman"/>
                <w:sz w:val="24"/>
                <w:szCs w:val="24"/>
              </w:rPr>
              <w:t>веселая ярмарка»</w:t>
            </w:r>
          </w:p>
        </w:tc>
        <w:tc>
          <w:tcPr>
            <w:tcW w:w="34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Дать образное и упрощённое объяснение понятий энергосбережения, электроэнергии, экономного пользования водой, сохранения тепла; формировать у детей потребность в их экономии.</w:t>
            </w:r>
            <w:r w:rsidR="001A4676">
              <w:rPr>
                <w:rFonts w:ascii="Times New Roman" w:hAnsi="Times New Roman" w:cs="Times New Roman"/>
                <w:sz w:val="24"/>
                <w:szCs w:val="24"/>
                <w:lang w:val="ru-RU"/>
              </w:rPr>
              <w:t xml:space="preserve"> Воспитывать исполнительность.</w:t>
            </w:r>
          </w:p>
        </w:tc>
        <w:tc>
          <w:tcPr>
            <w:tcW w:w="18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Познавательное развитие, Социально – коммуникативное, речевое развитие.</w:t>
            </w:r>
            <w:r w:rsidRPr="00822EEC">
              <w:rPr>
                <w:rFonts w:ascii="Times New Roman" w:hAnsi="Times New Roman" w:cs="Times New Roman"/>
                <w:sz w:val="24"/>
                <w:szCs w:val="24"/>
              </w:rPr>
              <w:t> </w:t>
            </w: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Дидактические игрушки Буратино и Мальвина, демонстрационный материал «Электроприборы», колокольчик, материал для</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эксперимента, наклейки-энергосберегалочки, листы с изоб</w:t>
            </w:r>
            <w:r w:rsidR="00822EEC">
              <w:rPr>
                <w:rFonts w:ascii="Times New Roman" w:hAnsi="Times New Roman" w:cs="Times New Roman"/>
                <w:sz w:val="24"/>
                <w:szCs w:val="24"/>
                <w:lang w:val="ru-RU"/>
              </w:rPr>
              <w:t>ражёнными лабиринтами, конверт.</w:t>
            </w:r>
          </w:p>
        </w:tc>
        <w:tc>
          <w:tcPr>
            <w:tcW w:w="2747"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Знаком с понятиями "экономия", "бережливость"; знает, что экономия помогает учитывать ограниченность ресурсов.</w:t>
            </w:r>
          </w:p>
          <w:p w:rsidR="0056477B" w:rsidRPr="00822EEC" w:rsidRDefault="0056477B" w:rsidP="00822EEC">
            <w:pPr>
              <w:spacing w:after="0" w:line="240" w:lineRule="auto"/>
              <w:rPr>
                <w:rFonts w:ascii="Times New Roman" w:hAnsi="Times New Roman" w:cs="Times New Roman"/>
                <w:sz w:val="24"/>
                <w:szCs w:val="24"/>
                <w:lang w:val="ru-RU"/>
              </w:rPr>
            </w:pPr>
          </w:p>
        </w:tc>
      </w:tr>
      <w:tr w:rsidR="0056477B" w:rsidRPr="00AB6A35" w:rsidTr="00D05D7C">
        <w:trPr>
          <w:trHeight w:val="4097"/>
        </w:trPr>
        <w:tc>
          <w:tcPr>
            <w:tcW w:w="433"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b/>
                <w:sz w:val="24"/>
                <w:szCs w:val="24"/>
              </w:rPr>
            </w:pPr>
            <w:r w:rsidRPr="00822EEC">
              <w:rPr>
                <w:rFonts w:ascii="Times New Roman" w:hAnsi="Times New Roman" w:cs="Times New Roman"/>
                <w:b/>
                <w:sz w:val="24"/>
                <w:szCs w:val="24"/>
              </w:rPr>
              <w:t>3</w:t>
            </w: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tc>
        <w:tc>
          <w:tcPr>
            <w:tcW w:w="2227" w:type="dxa"/>
            <w:gridSpan w:val="2"/>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«Хороший хозяин»</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Беседы на темы «Приобрел вещь – умей с ней обращаться».</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Чтение художественной литературы К.Чуковский «Федорино горе» В.Маяковский «что такое хорошо и что такое плохо» Пословицы и поговорки о лени, труде</w:t>
            </w:r>
          </w:p>
        </w:tc>
        <w:tc>
          <w:tcPr>
            <w:tcW w:w="3426"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Воспитание бережного отношения к государственному имуществу, к своим и чужим вещам; формирование аккуратности и ответственности за сохранностью личных вещей. Содействие</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финансовому</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просвещению и воспитанию</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детей</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дошкольного возраста, создание необходимой мотивации для повышения их</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финансовой грамотности.</w:t>
            </w:r>
          </w:p>
        </w:tc>
        <w:tc>
          <w:tcPr>
            <w:tcW w:w="1819"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Познавательное развитие, Социально – коммуникативное, речевое развитие.</w:t>
            </w:r>
            <w:r w:rsidRPr="00822EEC">
              <w:rPr>
                <w:rFonts w:ascii="Times New Roman" w:hAnsi="Times New Roman" w:cs="Times New Roman"/>
                <w:sz w:val="24"/>
                <w:szCs w:val="24"/>
              </w:rPr>
              <w:t> </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tc>
        <w:tc>
          <w:tcPr>
            <w:tcW w:w="4134"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Художественная литература К.Чуковского «Федорино горе» В.Маяковского «Что такое хорошо и что такое плохо» Пословицы и поговорки о лени, труде.</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tc>
        <w:tc>
          <w:tcPr>
            <w:tcW w:w="2747" w:type="dxa"/>
            <w:tcBorders>
              <w:top w:val="single" w:sz="8" w:space="0" w:color="000000"/>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Сформированы полезные привычки: соблюдать чистоту, бережно пользоваться окружающими вещами, оказывать посильную помощь взрослым.</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tc>
      </w:tr>
      <w:tr w:rsidR="0056477B" w:rsidRPr="00AB6A35" w:rsidTr="00822EEC">
        <w:trPr>
          <w:trHeight w:val="3822"/>
        </w:trPr>
        <w:tc>
          <w:tcPr>
            <w:tcW w:w="433"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p w:rsidR="0056477B" w:rsidRPr="00830876" w:rsidRDefault="0056477B" w:rsidP="00822EEC">
            <w:pPr>
              <w:spacing w:after="0" w:line="240" w:lineRule="auto"/>
              <w:rPr>
                <w:rFonts w:ascii="Times New Roman" w:hAnsi="Times New Roman" w:cs="Times New Roman"/>
                <w:sz w:val="24"/>
                <w:szCs w:val="24"/>
                <w:lang w:val="ru-RU"/>
              </w:rPr>
            </w:pPr>
          </w:p>
        </w:tc>
        <w:tc>
          <w:tcPr>
            <w:tcW w:w="2227" w:type="dxa"/>
            <w:gridSpan w:val="2"/>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«Итоговое занятие»</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Викторина «Что мы узнали о финансах».</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tc>
        <w:tc>
          <w:tcPr>
            <w:tcW w:w="342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color w:val="000000"/>
                <w:sz w:val="24"/>
                <w:szCs w:val="24"/>
                <w:lang w:val="ru-RU"/>
              </w:rPr>
              <w:t>Дать детям элементарное экономическое представление, воспитывать интерес к экономике. Помочь детям осознать на доступном уровне взаимосвязь</w:t>
            </w:r>
            <w:r w:rsidRPr="00822EEC">
              <w:rPr>
                <w:rFonts w:ascii="Times New Roman" w:hAnsi="Times New Roman" w:cs="Times New Roman"/>
                <w:color w:val="000000"/>
                <w:sz w:val="24"/>
                <w:szCs w:val="24"/>
              </w:rPr>
              <w:t> </w:t>
            </w:r>
            <w:r w:rsidRPr="00822EEC">
              <w:rPr>
                <w:rFonts w:ascii="Times New Roman" w:hAnsi="Times New Roman" w:cs="Times New Roman"/>
                <w:color w:val="000000"/>
                <w:sz w:val="24"/>
                <w:szCs w:val="24"/>
                <w:u w:val="single"/>
                <w:shd w:val="clear" w:color="auto" w:fill="FFFFFF"/>
                <w:lang w:val="ru-RU"/>
              </w:rPr>
              <w:t>понятий</w:t>
            </w:r>
            <w:r w:rsidRPr="00822EEC">
              <w:rPr>
                <w:rFonts w:ascii="Times New Roman" w:hAnsi="Times New Roman" w:cs="Times New Roman"/>
                <w:color w:val="000000"/>
                <w:sz w:val="24"/>
                <w:szCs w:val="24"/>
                <w:lang w:val="ru-RU"/>
              </w:rPr>
              <w:t>:</w:t>
            </w:r>
            <w:r w:rsidRPr="00822EEC">
              <w:rPr>
                <w:rFonts w:ascii="Times New Roman" w:hAnsi="Times New Roman" w:cs="Times New Roman"/>
                <w:color w:val="000000"/>
                <w:sz w:val="24"/>
                <w:szCs w:val="24"/>
              </w:rPr>
              <w:t> </w:t>
            </w:r>
            <w:r w:rsidRPr="00822EEC">
              <w:rPr>
                <w:rFonts w:ascii="Times New Roman" w:hAnsi="Times New Roman" w:cs="Times New Roman"/>
                <w:i/>
                <w:iCs/>
                <w:color w:val="000000"/>
                <w:sz w:val="24"/>
                <w:szCs w:val="24"/>
                <w:lang w:val="ru-RU"/>
              </w:rPr>
              <w:t>«труд -деньги»</w:t>
            </w:r>
            <w:r w:rsidRPr="00822EEC">
              <w:rPr>
                <w:rFonts w:ascii="Times New Roman" w:hAnsi="Times New Roman" w:cs="Times New Roman"/>
                <w:color w:val="000000"/>
                <w:sz w:val="24"/>
                <w:szCs w:val="24"/>
                <w:lang w:val="ru-RU"/>
              </w:rPr>
              <w:t>. Познакомить ребенка с номинальными купюрами и монетами. Рассказать, как зарабатываются деньги и на что тратятся. Объяснить разницу между потребностями и пожеланиями. Объяснить принцип накоплений денег.</w:t>
            </w:r>
            <w:r w:rsidR="001A4676">
              <w:rPr>
                <w:rFonts w:ascii="Times New Roman" w:hAnsi="Times New Roman" w:cs="Times New Roman"/>
                <w:sz w:val="24"/>
                <w:szCs w:val="24"/>
                <w:lang w:val="ru-RU"/>
              </w:rPr>
              <w:t xml:space="preserve"> Воспитывать исполнительность.</w:t>
            </w:r>
          </w:p>
        </w:tc>
        <w:tc>
          <w:tcPr>
            <w:tcW w:w="1819"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Познавательное развитие, Социально – коммуникативное, речевое развитие.</w:t>
            </w:r>
            <w:r w:rsidRPr="00822EEC">
              <w:rPr>
                <w:rFonts w:ascii="Times New Roman" w:hAnsi="Times New Roman" w:cs="Times New Roman"/>
                <w:sz w:val="24"/>
                <w:szCs w:val="24"/>
              </w:rPr>
              <w:t> </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tc>
        <w:tc>
          <w:tcPr>
            <w:tcW w:w="4134"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Карточки с изображением купюр, монет;</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карты с заданиями;</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монетки – шоколадки по количеству</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детей;</w:t>
            </w:r>
          </w:p>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песня</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«Деньги лепесточки»</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из мультфильма</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«Три котёнка»;</w:t>
            </w:r>
          </w:p>
          <w:p w:rsidR="0056477B" w:rsidRPr="00822EEC" w:rsidRDefault="0056477B" w:rsidP="00822EEC">
            <w:pPr>
              <w:spacing w:after="0" w:line="240" w:lineRule="auto"/>
              <w:rPr>
                <w:rFonts w:ascii="Times New Roman" w:hAnsi="Times New Roman" w:cs="Times New Roman"/>
                <w:sz w:val="24"/>
                <w:szCs w:val="24"/>
              </w:rPr>
            </w:pPr>
            <w:proofErr w:type="gramStart"/>
            <w:r w:rsidRPr="00822EEC">
              <w:rPr>
                <w:rFonts w:ascii="Times New Roman" w:hAnsi="Times New Roman" w:cs="Times New Roman"/>
                <w:sz w:val="24"/>
                <w:szCs w:val="24"/>
              </w:rPr>
              <w:t>эмблемы</w:t>
            </w:r>
            <w:proofErr w:type="gramEnd"/>
            <w:r w:rsidRPr="00822EEC">
              <w:rPr>
                <w:rFonts w:ascii="Times New Roman" w:hAnsi="Times New Roman" w:cs="Times New Roman"/>
                <w:sz w:val="24"/>
                <w:szCs w:val="24"/>
              </w:rPr>
              <w:t xml:space="preserve"> для команд.</w:t>
            </w: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p w:rsidR="0056477B" w:rsidRPr="00822EEC" w:rsidRDefault="0056477B" w:rsidP="00822EEC">
            <w:pPr>
              <w:spacing w:after="0" w:line="240" w:lineRule="auto"/>
              <w:rPr>
                <w:rFonts w:ascii="Times New Roman" w:hAnsi="Times New Roman" w:cs="Times New Roman"/>
                <w:sz w:val="24"/>
                <w:szCs w:val="24"/>
              </w:rPr>
            </w:pPr>
          </w:p>
        </w:tc>
        <w:tc>
          <w:tcPr>
            <w:tcW w:w="2747"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56477B" w:rsidRPr="00822EEC" w:rsidRDefault="0056477B" w:rsidP="00822EEC">
            <w:pPr>
              <w:spacing w:after="0" w:line="240" w:lineRule="auto"/>
              <w:rPr>
                <w:rFonts w:ascii="Times New Roman" w:hAnsi="Times New Roman" w:cs="Times New Roman"/>
                <w:sz w:val="24"/>
                <w:szCs w:val="24"/>
                <w:lang w:val="ru-RU"/>
              </w:rPr>
            </w:pPr>
            <w:r w:rsidRPr="00822EEC">
              <w:rPr>
                <w:rFonts w:ascii="Times New Roman" w:hAnsi="Times New Roman" w:cs="Times New Roman"/>
                <w:sz w:val="24"/>
                <w:szCs w:val="24"/>
                <w:lang w:val="ru-RU"/>
              </w:rPr>
              <w:t>Закреплены знания</w:t>
            </w:r>
            <w:r w:rsidRPr="00822EEC">
              <w:rPr>
                <w:rFonts w:ascii="Times New Roman" w:hAnsi="Times New Roman" w:cs="Times New Roman"/>
                <w:sz w:val="24"/>
                <w:szCs w:val="24"/>
              </w:rPr>
              <w:t> </w:t>
            </w:r>
            <w:r w:rsidRPr="00822EEC">
              <w:rPr>
                <w:rFonts w:ascii="Times New Roman" w:hAnsi="Times New Roman" w:cs="Times New Roman"/>
                <w:sz w:val="24"/>
                <w:szCs w:val="24"/>
                <w:lang w:val="ru-RU"/>
              </w:rPr>
              <w:t>детей о финансовой грамотности, полученные ранее на занятиях.</w:t>
            </w: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p w:rsidR="0056477B" w:rsidRPr="00822EEC" w:rsidRDefault="0056477B" w:rsidP="00822EEC">
            <w:pPr>
              <w:spacing w:after="0" w:line="240" w:lineRule="auto"/>
              <w:rPr>
                <w:rFonts w:ascii="Times New Roman" w:hAnsi="Times New Roman" w:cs="Times New Roman"/>
                <w:sz w:val="24"/>
                <w:szCs w:val="24"/>
                <w:lang w:val="ru-RU"/>
              </w:rPr>
            </w:pPr>
          </w:p>
        </w:tc>
      </w:tr>
    </w:tbl>
    <w:p w:rsidR="00CD6DE0" w:rsidRDefault="00CD6DE0" w:rsidP="00B12FBA">
      <w:pPr>
        <w:spacing w:after="0" w:line="240" w:lineRule="auto"/>
        <w:rPr>
          <w:rFonts w:ascii="Times New Roman" w:hAnsi="Times New Roman" w:cs="Times New Roman"/>
          <w:b/>
          <w:sz w:val="28"/>
          <w:szCs w:val="28"/>
          <w:lang w:val="ru-RU"/>
        </w:rPr>
      </w:pPr>
    </w:p>
    <w:p w:rsidR="0056477B" w:rsidRDefault="0056477B" w:rsidP="0056477B">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Приложение №3.</w:t>
      </w:r>
    </w:p>
    <w:p w:rsidR="00716FDF" w:rsidRPr="00716FDF" w:rsidRDefault="0056477B" w:rsidP="00716FDF">
      <w:pPr>
        <w:spacing w:after="0" w:line="240" w:lineRule="auto"/>
        <w:jc w:val="center"/>
        <w:rPr>
          <w:rFonts w:ascii="Times New Roman" w:hAnsi="Times New Roman" w:cs="Times New Roman"/>
          <w:b/>
          <w:sz w:val="28"/>
          <w:szCs w:val="28"/>
          <w:lang w:val="ru-RU"/>
        </w:rPr>
      </w:pPr>
      <w:r w:rsidRPr="008A6EBB">
        <w:rPr>
          <w:rFonts w:ascii="Times New Roman" w:hAnsi="Times New Roman" w:cs="Times New Roman"/>
          <w:b/>
          <w:sz w:val="28"/>
          <w:szCs w:val="28"/>
          <w:lang w:val="ru-RU"/>
        </w:rPr>
        <w:t>Календарный план в</w:t>
      </w:r>
      <w:r w:rsidR="002D6FCE">
        <w:rPr>
          <w:rFonts w:ascii="Times New Roman" w:hAnsi="Times New Roman" w:cs="Times New Roman"/>
          <w:b/>
          <w:sz w:val="28"/>
          <w:szCs w:val="28"/>
          <w:lang w:val="ru-RU"/>
        </w:rPr>
        <w:t xml:space="preserve">оспитательной работы в старшей </w:t>
      </w:r>
      <w:r w:rsidRPr="008A6EBB">
        <w:rPr>
          <w:rFonts w:ascii="Times New Roman" w:hAnsi="Times New Roman" w:cs="Times New Roman"/>
          <w:b/>
          <w:sz w:val="28"/>
          <w:szCs w:val="28"/>
          <w:lang w:val="ru-RU"/>
        </w:rPr>
        <w:t>группе</w:t>
      </w:r>
      <w:r>
        <w:rPr>
          <w:rFonts w:ascii="Times New Roman" w:hAnsi="Times New Roman" w:cs="Times New Roman"/>
          <w:b/>
          <w:sz w:val="28"/>
          <w:szCs w:val="28"/>
          <w:lang w:val="ru-RU"/>
        </w:rPr>
        <w:t xml:space="preserve"> комбинированной направленности</w:t>
      </w:r>
      <w:r w:rsidR="005744D2">
        <w:rPr>
          <w:rFonts w:ascii="Times New Roman" w:hAnsi="Times New Roman" w:cs="Times New Roman"/>
          <w:b/>
          <w:sz w:val="28"/>
          <w:szCs w:val="28"/>
          <w:lang w:val="ru-RU"/>
        </w:rPr>
        <w:t xml:space="preserve"> «Колокольчик» на 2022- 2023</w:t>
      </w:r>
      <w:r w:rsidR="005C2530">
        <w:rPr>
          <w:rFonts w:ascii="Times New Roman" w:hAnsi="Times New Roman" w:cs="Times New Roman"/>
          <w:b/>
          <w:sz w:val="28"/>
          <w:szCs w:val="28"/>
          <w:lang w:val="ru-RU"/>
        </w:rPr>
        <w:t xml:space="preserve"> учебный год.</w:t>
      </w:r>
      <w:r>
        <w:rPr>
          <w:rFonts w:ascii="Times New Roman" w:hAnsi="Times New Roman" w:cs="Times New Roman"/>
          <w:b/>
          <w:sz w:val="28"/>
          <w:szCs w:val="28"/>
          <w:lang w:val="ru-RU"/>
        </w:rPr>
        <w:t xml:space="preserve"> </w:t>
      </w:r>
    </w:p>
    <w:p w:rsidR="00716FDF" w:rsidRPr="00716FDF" w:rsidRDefault="00716FDF" w:rsidP="00716FDF">
      <w:pPr>
        <w:spacing w:after="0" w:line="240" w:lineRule="auto"/>
        <w:rPr>
          <w:lang w:val="ru-RU"/>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89"/>
        <w:gridCol w:w="2693"/>
        <w:gridCol w:w="8930"/>
      </w:tblGrid>
      <w:tr w:rsidR="00716FDF" w:rsidRPr="003505B7" w:rsidTr="0075748B">
        <w:trPr>
          <w:trHeight w:val="152"/>
          <w:jc w:val="center"/>
        </w:trPr>
        <w:tc>
          <w:tcPr>
            <w:tcW w:w="2689"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i/>
                <w:sz w:val="24"/>
                <w:szCs w:val="24"/>
              </w:rPr>
            </w:pPr>
            <w:r w:rsidRPr="00716FDF">
              <w:rPr>
                <w:rFonts w:ascii="Times New Roman" w:eastAsia="Times New Roman" w:hAnsi="Times New Roman" w:cs="Times New Roman"/>
                <w:sz w:val="24"/>
                <w:szCs w:val="24"/>
                <w:lang w:val="ru-RU"/>
              </w:rPr>
              <w:br w:type="page"/>
            </w:r>
            <w:r w:rsidRPr="003505B7">
              <w:rPr>
                <w:rFonts w:ascii="Times New Roman" w:eastAsia="Times New Roman" w:hAnsi="Times New Roman" w:cs="Times New Roman"/>
                <w:b/>
                <w:i/>
                <w:sz w:val="24"/>
                <w:szCs w:val="24"/>
              </w:rPr>
              <w:t>Календарная</w:t>
            </w:r>
            <w:r>
              <w:rPr>
                <w:rFonts w:ascii="Times New Roman" w:eastAsia="Times New Roman" w:hAnsi="Times New Roman" w:cs="Times New Roman"/>
                <w:b/>
                <w:i/>
                <w:sz w:val="24"/>
                <w:szCs w:val="24"/>
              </w:rPr>
              <w:t xml:space="preserve"> </w:t>
            </w:r>
            <w:r w:rsidRPr="003505B7">
              <w:rPr>
                <w:rFonts w:ascii="Times New Roman" w:eastAsia="Times New Roman" w:hAnsi="Times New Roman" w:cs="Times New Roman"/>
                <w:b/>
                <w:i/>
                <w:sz w:val="24"/>
                <w:szCs w:val="24"/>
              </w:rPr>
              <w:t>неделя</w:t>
            </w:r>
          </w:p>
        </w:tc>
        <w:tc>
          <w:tcPr>
            <w:tcW w:w="2693" w:type="dxa"/>
            <w:vAlign w:val="center"/>
          </w:tcPr>
          <w:p w:rsidR="00716FDF" w:rsidRPr="00716FDF" w:rsidRDefault="00716FDF" w:rsidP="0075748B">
            <w:pPr>
              <w:spacing w:after="0" w:line="240" w:lineRule="auto"/>
              <w:ind w:firstLine="29"/>
              <w:jc w:val="center"/>
              <w:rPr>
                <w:rFonts w:ascii="Times New Roman" w:eastAsia="Times New Roman" w:hAnsi="Times New Roman" w:cs="Times New Roman"/>
                <w:b/>
                <w:i/>
                <w:sz w:val="24"/>
                <w:szCs w:val="24"/>
                <w:lang w:val="ru-RU"/>
              </w:rPr>
            </w:pPr>
            <w:r w:rsidRPr="00716FDF">
              <w:rPr>
                <w:rFonts w:ascii="Times New Roman" w:eastAsia="Times New Roman" w:hAnsi="Times New Roman" w:cs="Times New Roman"/>
                <w:b/>
                <w:i/>
                <w:sz w:val="24"/>
                <w:szCs w:val="24"/>
                <w:lang w:val="ru-RU"/>
              </w:rPr>
              <w:t>Дата и название  праздника (события)</w:t>
            </w:r>
          </w:p>
        </w:tc>
        <w:tc>
          <w:tcPr>
            <w:tcW w:w="8930"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i/>
                <w:sz w:val="24"/>
                <w:szCs w:val="24"/>
              </w:rPr>
            </w:pPr>
            <w:r w:rsidRPr="003505B7">
              <w:rPr>
                <w:rFonts w:ascii="Times New Roman" w:eastAsia="Times New Roman" w:hAnsi="Times New Roman" w:cs="Times New Roman"/>
                <w:b/>
                <w:i/>
                <w:sz w:val="24"/>
                <w:szCs w:val="24"/>
              </w:rPr>
              <w:t>Мероприятия с детьми</w:t>
            </w:r>
          </w:p>
        </w:tc>
      </w:tr>
      <w:tr w:rsidR="00716FDF" w:rsidRPr="00AB6A35" w:rsidTr="0075748B">
        <w:trPr>
          <w:trHeight w:val="1126"/>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СЕНТЯБРЬ </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 неделя</w:t>
            </w:r>
          </w:p>
          <w:p w:rsidR="00716FDF" w:rsidRPr="00A16824" w:rsidRDefault="00F06D21"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01.09 – 0</w:t>
            </w:r>
            <w:r w:rsidR="001A5FCB" w:rsidRPr="00A16824">
              <w:rPr>
                <w:rFonts w:ascii="Times New Roman" w:eastAsia="Calibri" w:hAnsi="Times New Roman" w:cs="Times New Roman"/>
                <w:sz w:val="24"/>
                <w:szCs w:val="24"/>
                <w:lang w:val="ru-RU"/>
              </w:rPr>
              <w:t>2</w:t>
            </w:r>
            <w:r w:rsidR="00716FDF" w:rsidRPr="00A16824">
              <w:rPr>
                <w:rFonts w:ascii="Times New Roman" w:eastAsia="Calibri" w:hAnsi="Times New Roman" w:cs="Times New Roman"/>
                <w:sz w:val="24"/>
                <w:szCs w:val="24"/>
              </w:rPr>
              <w:t>.09</w:t>
            </w:r>
          </w:p>
        </w:tc>
        <w:tc>
          <w:tcPr>
            <w:tcW w:w="2693"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sz w:val="24"/>
                <w:szCs w:val="24"/>
              </w:rPr>
            </w:pPr>
            <w:r w:rsidRPr="003505B7">
              <w:rPr>
                <w:rFonts w:ascii="Times New Roman" w:eastAsia="Calibri" w:hAnsi="Times New Roman" w:cs="Times New Roman"/>
                <w:b/>
                <w:sz w:val="24"/>
                <w:szCs w:val="24"/>
              </w:rPr>
              <w:t>01.09</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 знаний</w:t>
            </w:r>
          </w:p>
        </w:tc>
        <w:tc>
          <w:tcPr>
            <w:tcW w:w="8930" w:type="dxa"/>
          </w:tcPr>
          <w:p w:rsidR="00716FDF" w:rsidRPr="00716FDF" w:rsidRDefault="00716FDF" w:rsidP="0075748B">
            <w:pPr>
              <w:pStyle w:val="a7"/>
              <w:shd w:val="clear" w:color="auto" w:fill="FFFFFF"/>
              <w:spacing w:before="0" w:beforeAutospacing="0" w:after="0" w:afterAutospacing="0"/>
              <w:rPr>
                <w:color w:val="111111"/>
                <w:lang w:val="ru-RU"/>
              </w:rPr>
            </w:pPr>
            <w:r w:rsidRPr="00716FDF">
              <w:rPr>
                <w:lang w:val="ru-RU"/>
              </w:rPr>
              <w:t xml:space="preserve">Музыкальное развлечение «Путешествие в страну знаний». Цель: </w:t>
            </w:r>
            <w:r w:rsidRPr="00716FDF">
              <w:rPr>
                <w:color w:val="111111"/>
                <w:lang w:val="ru-RU"/>
              </w:rPr>
              <w:t>способствовать созданию положительного эмоционального настроя в ходе развлечения.</w:t>
            </w:r>
          </w:p>
        </w:tc>
      </w:tr>
      <w:tr w:rsidR="00716FDF" w:rsidRPr="00AB6A35" w:rsidTr="0075748B">
        <w:trPr>
          <w:trHeight w:val="121"/>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СЕНТЯБРЬ </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2 неделя</w:t>
            </w:r>
          </w:p>
          <w:p w:rsidR="00716FDF" w:rsidRPr="00A16824" w:rsidRDefault="00AC0A62"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w:t>
            </w:r>
            <w:r w:rsidR="001A5FCB" w:rsidRPr="00A16824">
              <w:rPr>
                <w:rFonts w:ascii="Times New Roman" w:eastAsia="Calibri" w:hAnsi="Times New Roman" w:cs="Times New Roman"/>
                <w:sz w:val="24"/>
                <w:szCs w:val="24"/>
                <w:lang w:val="ru-RU"/>
              </w:rPr>
              <w:t>05</w:t>
            </w:r>
            <w:r w:rsidR="00F06D21" w:rsidRPr="00A16824">
              <w:rPr>
                <w:rFonts w:ascii="Times New Roman" w:eastAsia="Calibri" w:hAnsi="Times New Roman" w:cs="Times New Roman"/>
                <w:sz w:val="24"/>
                <w:szCs w:val="24"/>
              </w:rPr>
              <w:t xml:space="preserve">.09 – </w:t>
            </w:r>
            <w:r w:rsidR="001A5FCB" w:rsidRPr="00A16824">
              <w:rPr>
                <w:rFonts w:ascii="Times New Roman" w:eastAsia="Calibri" w:hAnsi="Times New Roman" w:cs="Times New Roman"/>
                <w:sz w:val="24"/>
                <w:szCs w:val="24"/>
                <w:lang w:val="ru-RU"/>
              </w:rPr>
              <w:t>09</w:t>
            </w:r>
            <w:r w:rsidR="00716FDF" w:rsidRPr="00A16824">
              <w:rPr>
                <w:rFonts w:ascii="Times New Roman" w:eastAsia="Calibri" w:hAnsi="Times New Roman" w:cs="Times New Roman"/>
                <w:sz w:val="24"/>
                <w:szCs w:val="24"/>
              </w:rPr>
              <w:t>.09</w:t>
            </w:r>
          </w:p>
        </w:tc>
        <w:tc>
          <w:tcPr>
            <w:tcW w:w="2693" w:type="dxa"/>
            <w:vAlign w:val="center"/>
          </w:tcPr>
          <w:p w:rsidR="00716FDF" w:rsidRPr="003505B7" w:rsidRDefault="00FA42D7" w:rsidP="0075748B">
            <w:pPr>
              <w:spacing w:after="0" w:line="240" w:lineRule="auto"/>
              <w:ind w:firstLine="29"/>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06.09 – </w:t>
            </w:r>
            <w:r w:rsidR="00716FDF" w:rsidRPr="003505B7">
              <w:rPr>
                <w:rFonts w:ascii="Times New Roman" w:eastAsia="Calibri" w:hAnsi="Times New Roman" w:cs="Times New Roman"/>
                <w:b/>
                <w:sz w:val="24"/>
                <w:szCs w:val="24"/>
              </w:rPr>
              <w:t>0</w:t>
            </w:r>
            <w:r>
              <w:rPr>
                <w:rFonts w:ascii="Times New Roman" w:eastAsia="Calibri" w:hAnsi="Times New Roman" w:cs="Times New Roman"/>
                <w:b/>
                <w:sz w:val="24"/>
                <w:szCs w:val="24"/>
                <w:lang w:val="ru-RU"/>
              </w:rPr>
              <w:t>9</w:t>
            </w:r>
            <w:r w:rsidR="00716FDF" w:rsidRPr="003505B7">
              <w:rPr>
                <w:rFonts w:ascii="Times New Roman" w:eastAsia="Calibri" w:hAnsi="Times New Roman" w:cs="Times New Roman"/>
                <w:b/>
                <w:sz w:val="24"/>
                <w:szCs w:val="24"/>
              </w:rPr>
              <w:t>.09</w:t>
            </w:r>
          </w:p>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sz w:val="24"/>
                <w:szCs w:val="24"/>
              </w:rPr>
              <w:t>Е</w:t>
            </w:r>
            <w:r w:rsidRPr="003505B7">
              <w:rPr>
                <w:rFonts w:ascii="Times New Roman" w:eastAsia="Times New Roman" w:hAnsi="Times New Roman" w:cs="Times New Roman"/>
                <w:sz w:val="24"/>
                <w:szCs w:val="24"/>
              </w:rPr>
              <w:t>диный день дорожной безопасности</w:t>
            </w:r>
          </w:p>
        </w:tc>
        <w:tc>
          <w:tcPr>
            <w:tcW w:w="8930" w:type="dxa"/>
          </w:tcPr>
          <w:p w:rsidR="00716FDF" w:rsidRPr="00716FDF" w:rsidRDefault="00716FDF" w:rsidP="0075748B">
            <w:pPr>
              <w:spacing w:after="0" w:line="240" w:lineRule="auto"/>
              <w:ind w:firstLine="29"/>
              <w:jc w:val="both"/>
              <w:rPr>
                <w:rFonts w:ascii="Times New Roman" w:eastAsia="Calibri" w:hAnsi="Times New Roman" w:cs="Times New Roman"/>
                <w:color w:val="000000"/>
                <w:sz w:val="24"/>
                <w:szCs w:val="24"/>
                <w:lang w:val="ru-RU" w:bidi="ru-RU"/>
              </w:rPr>
            </w:pPr>
            <w:r w:rsidRPr="00716FDF">
              <w:rPr>
                <w:rFonts w:ascii="Times New Roman" w:eastAsia="Calibri" w:hAnsi="Times New Roman" w:cs="Times New Roman"/>
                <w:sz w:val="24"/>
                <w:szCs w:val="24"/>
                <w:lang w:val="ru-RU"/>
              </w:rPr>
              <w:t xml:space="preserve">Квест «Знатоки ПДД» </w:t>
            </w:r>
            <w:r w:rsidRPr="00716FDF">
              <w:rPr>
                <w:rFonts w:ascii="Times New Roman" w:eastAsia="Times New Roman" w:hAnsi="Times New Roman" w:cs="Times New Roman"/>
                <w:sz w:val="24"/>
                <w:szCs w:val="24"/>
                <w:lang w:val="ru-RU"/>
              </w:rPr>
              <w:t>Цель: привлечение внимания к проблеме детского дорожно-транспортного травматизма и профилактики дорожно-транспортных происшествий с участием детей</w:t>
            </w:r>
          </w:p>
        </w:tc>
      </w:tr>
      <w:tr w:rsidR="00716FDF" w:rsidRPr="00AB6A35" w:rsidTr="0075748B">
        <w:trPr>
          <w:trHeight w:val="914"/>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СЕНТЯБРЬ </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3 неделя </w:t>
            </w:r>
          </w:p>
          <w:p w:rsidR="00716FDF" w:rsidRPr="00A16824" w:rsidRDefault="00AC0A62" w:rsidP="001A5FC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1</w:t>
            </w:r>
            <w:r w:rsidR="001A5FCB" w:rsidRPr="00A16824">
              <w:rPr>
                <w:rFonts w:ascii="Times New Roman" w:eastAsia="Calibri" w:hAnsi="Times New Roman" w:cs="Times New Roman"/>
                <w:sz w:val="24"/>
                <w:szCs w:val="24"/>
                <w:lang w:val="ru-RU"/>
              </w:rPr>
              <w:t>2.</w:t>
            </w:r>
            <w:r w:rsidRPr="00A16824">
              <w:rPr>
                <w:rFonts w:ascii="Times New Roman" w:eastAsia="Calibri" w:hAnsi="Times New Roman" w:cs="Times New Roman"/>
                <w:sz w:val="24"/>
                <w:szCs w:val="24"/>
              </w:rPr>
              <w:t xml:space="preserve">09 – </w:t>
            </w:r>
            <w:r w:rsidR="001A5FCB" w:rsidRPr="00A16824">
              <w:rPr>
                <w:rFonts w:ascii="Times New Roman" w:eastAsia="Calibri" w:hAnsi="Times New Roman" w:cs="Times New Roman"/>
                <w:sz w:val="24"/>
                <w:szCs w:val="24"/>
                <w:lang w:val="ru-RU"/>
              </w:rPr>
              <w:t>16</w:t>
            </w:r>
            <w:r w:rsidR="00716FDF" w:rsidRPr="00A16824">
              <w:rPr>
                <w:rFonts w:ascii="Times New Roman" w:eastAsia="Calibri" w:hAnsi="Times New Roman" w:cs="Times New Roman"/>
                <w:sz w:val="24"/>
                <w:szCs w:val="24"/>
              </w:rPr>
              <w:t>.09</w:t>
            </w: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13.09</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 парикмахера</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Чтение книги Е. Ульева «Парикмахер»</w:t>
            </w:r>
          </w:p>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Беседа «Кто такой парикмахер?» Цель: ознакомление детей с профессией парикмахера, расширить представления о специфике его труда, формировать уважительное отношение к профессии парикмахера.</w:t>
            </w:r>
          </w:p>
        </w:tc>
      </w:tr>
      <w:tr w:rsidR="00716FDF" w:rsidRPr="00AB6A35" w:rsidTr="0075748B">
        <w:trPr>
          <w:trHeight w:val="753"/>
          <w:jc w:val="center"/>
        </w:trPr>
        <w:tc>
          <w:tcPr>
            <w:tcW w:w="2689" w:type="dxa"/>
            <w:shd w:val="clear" w:color="auto" w:fill="FFFFFF" w:themeFill="background1"/>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lastRenderedPageBreak/>
              <w:t>СЕНТЯБРЬ</w:t>
            </w:r>
          </w:p>
          <w:p w:rsidR="00716FDF" w:rsidRPr="00A16824" w:rsidRDefault="00AC0A62"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w:t>
            </w:r>
            <w:r w:rsidR="001A5FCB" w:rsidRPr="00A16824">
              <w:rPr>
                <w:rFonts w:ascii="Times New Roman" w:eastAsia="Calibri" w:hAnsi="Times New Roman" w:cs="Times New Roman"/>
                <w:sz w:val="24"/>
                <w:szCs w:val="24"/>
                <w:lang w:val="ru-RU"/>
              </w:rPr>
              <w:t>5</w:t>
            </w:r>
            <w:r w:rsidR="00716FDF" w:rsidRPr="00A16824">
              <w:rPr>
                <w:rFonts w:ascii="Times New Roman" w:eastAsia="Calibri" w:hAnsi="Times New Roman" w:cs="Times New Roman"/>
                <w:sz w:val="24"/>
                <w:szCs w:val="24"/>
              </w:rPr>
              <w:t xml:space="preserve"> неделя </w:t>
            </w:r>
          </w:p>
          <w:p w:rsidR="00716FDF" w:rsidRPr="00A16824" w:rsidRDefault="00AC0A62" w:rsidP="0075748B">
            <w:pPr>
              <w:spacing w:after="0" w:line="240" w:lineRule="auto"/>
              <w:ind w:firstLine="29"/>
              <w:jc w:val="center"/>
              <w:rPr>
                <w:rFonts w:ascii="Times New Roman" w:eastAsia="Calibri" w:hAnsi="Times New Roman" w:cs="Times New Roman"/>
                <w:sz w:val="24"/>
                <w:szCs w:val="24"/>
                <w:lang w:val="ru-RU"/>
              </w:rPr>
            </w:pPr>
            <w:r w:rsidRPr="00A16824">
              <w:rPr>
                <w:rFonts w:ascii="Times New Roman" w:eastAsia="Calibri" w:hAnsi="Times New Roman" w:cs="Times New Roman"/>
                <w:sz w:val="24"/>
                <w:szCs w:val="24"/>
                <w:lang w:val="ru-RU"/>
              </w:rPr>
              <w:t>26.09.</w:t>
            </w:r>
            <w:r w:rsidRPr="00A16824">
              <w:rPr>
                <w:rFonts w:ascii="Times New Roman" w:eastAsia="Calibri" w:hAnsi="Times New Roman" w:cs="Times New Roman"/>
                <w:sz w:val="24"/>
                <w:szCs w:val="24"/>
              </w:rPr>
              <w:t xml:space="preserve"> – </w:t>
            </w:r>
            <w:r w:rsidRPr="00A16824">
              <w:rPr>
                <w:rFonts w:ascii="Times New Roman" w:eastAsia="Calibri" w:hAnsi="Times New Roman" w:cs="Times New Roman"/>
                <w:sz w:val="24"/>
                <w:szCs w:val="24"/>
                <w:lang w:val="ru-RU"/>
              </w:rPr>
              <w:t>30</w:t>
            </w:r>
            <w:r w:rsidRPr="00A16824">
              <w:rPr>
                <w:rFonts w:ascii="Times New Roman" w:eastAsia="Calibri" w:hAnsi="Times New Roman" w:cs="Times New Roman"/>
                <w:sz w:val="24"/>
                <w:szCs w:val="24"/>
              </w:rPr>
              <w:t>.</w:t>
            </w:r>
            <w:r w:rsidRPr="00A16824">
              <w:rPr>
                <w:rFonts w:ascii="Times New Roman" w:eastAsia="Calibri" w:hAnsi="Times New Roman" w:cs="Times New Roman"/>
                <w:sz w:val="24"/>
                <w:szCs w:val="24"/>
                <w:lang w:val="ru-RU"/>
              </w:rPr>
              <w:t>09</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shd w:val="clear" w:color="auto" w:fill="FFFFFF" w:themeFill="background1"/>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sz w:val="24"/>
                <w:szCs w:val="24"/>
              </w:rPr>
            </w:pPr>
            <w:r w:rsidRPr="003505B7">
              <w:rPr>
                <w:rFonts w:ascii="Times New Roman" w:eastAsia="Calibri" w:hAnsi="Times New Roman" w:cs="Times New Roman"/>
                <w:b/>
                <w:sz w:val="24"/>
                <w:szCs w:val="24"/>
              </w:rPr>
              <w:t>27.09</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 дошкольного работника</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Детский мини-концерт «День дошкольного  работника». Цель:</w:t>
            </w:r>
            <w:r w:rsidRPr="00716FDF">
              <w:rPr>
                <w:rFonts w:ascii="Times New Roman" w:hAnsi="Times New Roman" w:cs="Times New Roman"/>
                <w:color w:val="333333"/>
                <w:sz w:val="24"/>
                <w:szCs w:val="24"/>
                <w:shd w:val="clear" w:color="auto" w:fill="FFFFFF"/>
                <w:lang w:val="ru-RU"/>
              </w:rPr>
              <w:t xml:space="preserve"> создать праздничное настроение у детей, расширять представления о профессиях в детском саду, воспитывать уважительное отношение к труду.</w:t>
            </w:r>
          </w:p>
        </w:tc>
      </w:tr>
      <w:tr w:rsidR="00716FDF" w:rsidRPr="00224E89" w:rsidTr="0075748B">
        <w:trPr>
          <w:trHeight w:val="935"/>
          <w:jc w:val="center"/>
        </w:trPr>
        <w:tc>
          <w:tcPr>
            <w:tcW w:w="2689" w:type="dxa"/>
            <w:shd w:val="clear" w:color="auto" w:fill="FFFFFF" w:themeFill="background1"/>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ОКТЯБРЬ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 неделя</w:t>
            </w:r>
          </w:p>
          <w:p w:rsidR="00716FDF" w:rsidRPr="00A16824" w:rsidRDefault="00283650"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0</w:t>
            </w:r>
            <w:r w:rsidRPr="00A16824">
              <w:rPr>
                <w:rFonts w:ascii="Times New Roman" w:eastAsia="Calibri" w:hAnsi="Times New Roman" w:cs="Times New Roman"/>
                <w:sz w:val="24"/>
                <w:szCs w:val="24"/>
                <w:lang w:val="ru-RU"/>
              </w:rPr>
              <w:t>3</w:t>
            </w:r>
            <w:r w:rsidRPr="00A16824">
              <w:rPr>
                <w:rFonts w:ascii="Times New Roman" w:eastAsia="Calibri" w:hAnsi="Times New Roman" w:cs="Times New Roman"/>
                <w:sz w:val="24"/>
                <w:szCs w:val="24"/>
              </w:rPr>
              <w:t>.10 – 0</w:t>
            </w:r>
            <w:r w:rsidRPr="00A16824">
              <w:rPr>
                <w:rFonts w:ascii="Times New Roman" w:eastAsia="Calibri" w:hAnsi="Times New Roman" w:cs="Times New Roman"/>
                <w:sz w:val="24"/>
                <w:szCs w:val="24"/>
                <w:lang w:val="ru-RU"/>
              </w:rPr>
              <w:t>7</w:t>
            </w:r>
            <w:r w:rsidR="00716FDF" w:rsidRPr="00A16824">
              <w:rPr>
                <w:rFonts w:ascii="Times New Roman" w:eastAsia="Calibri" w:hAnsi="Times New Roman" w:cs="Times New Roman"/>
                <w:sz w:val="24"/>
                <w:szCs w:val="24"/>
              </w:rPr>
              <w:t>.10</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shd w:val="clear" w:color="auto" w:fill="FFFFFF" w:themeFill="background1"/>
            <w:vAlign w:val="center"/>
          </w:tcPr>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b/>
                <w:sz w:val="24"/>
                <w:szCs w:val="24"/>
              </w:rPr>
              <w:t>04.10</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Международный день врача</w:t>
            </w:r>
          </w:p>
        </w:tc>
        <w:tc>
          <w:tcPr>
            <w:tcW w:w="8930" w:type="dxa"/>
          </w:tcPr>
          <w:p w:rsidR="00716FDF" w:rsidRPr="0055361F" w:rsidRDefault="0055361F" w:rsidP="0075748B">
            <w:pPr>
              <w:spacing w:after="0" w:line="240" w:lineRule="auto"/>
              <w:rPr>
                <w:rFonts w:ascii="Times New Roman" w:hAnsi="Times New Roman" w:cs="Times New Roman"/>
                <w:sz w:val="24"/>
                <w:szCs w:val="24"/>
                <w:lang w:val="ru-RU"/>
              </w:rPr>
            </w:pPr>
            <w:r w:rsidRPr="0055361F">
              <w:rPr>
                <w:rFonts w:ascii="Times New Roman" w:hAnsi="Times New Roman" w:cs="Times New Roman"/>
                <w:color w:val="222222"/>
                <w:sz w:val="24"/>
                <w:szCs w:val="24"/>
                <w:shd w:val="clear" w:color="auto" w:fill="FFFFFF"/>
                <w:lang w:val="ru-RU"/>
              </w:rPr>
              <w:t xml:space="preserve">Проект  «Ознакомление с профессией врача»  </w:t>
            </w:r>
            <w:r>
              <w:rPr>
                <w:rFonts w:ascii="Times New Roman" w:hAnsi="Times New Roman" w:cs="Times New Roman"/>
                <w:color w:val="222222"/>
                <w:sz w:val="24"/>
                <w:szCs w:val="24"/>
                <w:shd w:val="clear" w:color="auto" w:fill="FFFFFF"/>
                <w:lang w:val="ru-RU"/>
              </w:rPr>
              <w:t>Цель</w:t>
            </w:r>
            <w:r w:rsidRPr="0055361F">
              <w:rPr>
                <w:rFonts w:ascii="Times New Roman" w:hAnsi="Times New Roman" w:cs="Times New Roman"/>
                <w:color w:val="222222"/>
                <w:sz w:val="24"/>
                <w:szCs w:val="24"/>
                <w:shd w:val="clear" w:color="auto" w:fill="FFFFFF"/>
                <w:lang w:val="ru-RU"/>
              </w:rPr>
              <w:t>: Формировать интерес к</w:t>
            </w:r>
            <w:r w:rsidRPr="0055361F">
              <w:rPr>
                <w:rFonts w:ascii="Times New Roman" w:hAnsi="Times New Roman" w:cs="Times New Roman"/>
                <w:color w:val="222222"/>
                <w:sz w:val="24"/>
                <w:szCs w:val="24"/>
                <w:shd w:val="clear" w:color="auto" w:fill="FFFFFF"/>
              </w:rPr>
              <w:t> </w:t>
            </w:r>
            <w:r w:rsidRPr="0055361F">
              <w:rPr>
                <w:rFonts w:ascii="Times New Roman" w:hAnsi="Times New Roman" w:cs="Times New Roman"/>
                <w:bCs/>
                <w:color w:val="222222"/>
                <w:sz w:val="24"/>
                <w:szCs w:val="24"/>
                <w:lang w:val="ru-RU"/>
              </w:rPr>
              <w:t>профессии врач посредством ознакомления</w:t>
            </w:r>
            <w:r w:rsidRPr="0055361F">
              <w:rPr>
                <w:rFonts w:ascii="Times New Roman" w:hAnsi="Times New Roman" w:cs="Times New Roman"/>
                <w:color w:val="222222"/>
                <w:sz w:val="24"/>
                <w:szCs w:val="24"/>
                <w:shd w:val="clear" w:color="auto" w:fill="FFFFFF"/>
              </w:rPr>
              <w:t> </w:t>
            </w:r>
            <w:r w:rsidRPr="0055361F">
              <w:rPr>
                <w:rFonts w:ascii="Times New Roman" w:hAnsi="Times New Roman" w:cs="Times New Roman"/>
                <w:color w:val="222222"/>
                <w:sz w:val="24"/>
                <w:szCs w:val="24"/>
                <w:shd w:val="clear" w:color="auto" w:fill="FFFFFF"/>
                <w:lang w:val="ru-RU"/>
              </w:rPr>
              <w:t>дошкольников с трудом сотрудников детского сада. Сохранять и укреплять здоровье детей.</w:t>
            </w:r>
          </w:p>
        </w:tc>
      </w:tr>
      <w:tr w:rsidR="00716FDF" w:rsidRPr="00AB6A35" w:rsidTr="0075748B">
        <w:trPr>
          <w:trHeight w:val="1699"/>
          <w:jc w:val="center"/>
        </w:trPr>
        <w:tc>
          <w:tcPr>
            <w:tcW w:w="2689" w:type="dxa"/>
            <w:shd w:val="clear" w:color="auto" w:fill="FFFFFF" w:themeFill="background1"/>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ОКТЯБРЬ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2 неделя </w:t>
            </w:r>
          </w:p>
          <w:p w:rsidR="00716FDF" w:rsidRPr="00A16824" w:rsidRDefault="00283650"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w:t>
            </w:r>
            <w:r w:rsidRPr="00A16824">
              <w:rPr>
                <w:rFonts w:ascii="Times New Roman" w:eastAsia="Calibri" w:hAnsi="Times New Roman" w:cs="Times New Roman"/>
                <w:sz w:val="24"/>
                <w:szCs w:val="24"/>
                <w:lang w:val="ru-RU"/>
              </w:rPr>
              <w:t>0</w:t>
            </w:r>
            <w:r w:rsidRPr="00A16824">
              <w:rPr>
                <w:rFonts w:ascii="Times New Roman" w:eastAsia="Calibri" w:hAnsi="Times New Roman" w:cs="Times New Roman"/>
                <w:sz w:val="24"/>
                <w:szCs w:val="24"/>
              </w:rPr>
              <w:t>.10 – 1</w:t>
            </w:r>
            <w:r w:rsidRPr="00A16824">
              <w:rPr>
                <w:rFonts w:ascii="Times New Roman" w:eastAsia="Calibri" w:hAnsi="Times New Roman" w:cs="Times New Roman"/>
                <w:sz w:val="24"/>
                <w:szCs w:val="24"/>
                <w:lang w:val="ru-RU"/>
              </w:rPr>
              <w:t>4</w:t>
            </w:r>
            <w:r w:rsidR="00716FDF" w:rsidRPr="00A16824">
              <w:rPr>
                <w:rFonts w:ascii="Times New Roman" w:eastAsia="Calibri" w:hAnsi="Times New Roman" w:cs="Times New Roman"/>
                <w:sz w:val="24"/>
                <w:szCs w:val="24"/>
              </w:rPr>
              <w:t>.10</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shd w:val="clear" w:color="auto" w:fill="FFFFFF" w:themeFill="background1"/>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11.10</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Всемирный день девочек</w:t>
            </w:r>
          </w:p>
        </w:tc>
        <w:tc>
          <w:tcPr>
            <w:tcW w:w="8930" w:type="dxa"/>
          </w:tcPr>
          <w:p w:rsidR="00716FDF" w:rsidRPr="00716FDF" w:rsidRDefault="00716FDF" w:rsidP="0075748B">
            <w:pPr>
              <w:spacing w:after="0" w:line="240" w:lineRule="auto"/>
              <w:ind w:firstLine="29"/>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 xml:space="preserve">Мастер класс для мальчиков «Корзинка» (подарки для девочек). </w:t>
            </w:r>
          </w:p>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r w:rsidRPr="00716FDF">
              <w:rPr>
                <w:rFonts w:ascii="Times New Roman" w:eastAsia="Calibri" w:hAnsi="Times New Roman" w:cs="Times New Roman"/>
                <w:sz w:val="24"/>
                <w:szCs w:val="24"/>
                <w:lang w:val="ru-RU"/>
              </w:rPr>
              <w:t xml:space="preserve">Цель: </w:t>
            </w:r>
            <w:r w:rsidRPr="00716FDF">
              <w:rPr>
                <w:rFonts w:ascii="Times New Roman" w:eastAsia="Times New Roman" w:hAnsi="Times New Roman" w:cs="Times New Roman"/>
                <w:sz w:val="24"/>
                <w:szCs w:val="24"/>
                <w:lang w:val="ru-RU"/>
              </w:rPr>
              <w:t>вызвать у мальчиков желание поздравить девочек, подарить им хорошее настроение и улыбки путем игровых приемов и интересных конкурсных заданий; совершать хорошие и приятные поступки ради других (ради девочек).</w:t>
            </w:r>
          </w:p>
        </w:tc>
      </w:tr>
      <w:tr w:rsidR="00716FDF" w:rsidRPr="00AB6A35" w:rsidTr="0075748B">
        <w:trPr>
          <w:trHeight w:val="927"/>
          <w:jc w:val="center"/>
        </w:trPr>
        <w:tc>
          <w:tcPr>
            <w:tcW w:w="2689" w:type="dxa"/>
            <w:shd w:val="clear" w:color="auto" w:fill="FFFFFF" w:themeFill="background1"/>
          </w:tcPr>
          <w:p w:rsidR="00283650" w:rsidRPr="00A16824" w:rsidRDefault="00283650" w:rsidP="00283650">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3</w:t>
            </w:r>
            <w:r w:rsidRPr="00A16824">
              <w:rPr>
                <w:rFonts w:ascii="Times New Roman" w:eastAsia="Calibri" w:hAnsi="Times New Roman" w:cs="Times New Roman"/>
                <w:sz w:val="24"/>
                <w:szCs w:val="24"/>
              </w:rPr>
              <w:t xml:space="preserve"> неделя </w:t>
            </w:r>
          </w:p>
          <w:p w:rsidR="00283650" w:rsidRPr="00A16824" w:rsidRDefault="00283650" w:rsidP="00283650">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w:t>
            </w:r>
            <w:r w:rsidRPr="00A16824">
              <w:rPr>
                <w:rFonts w:ascii="Times New Roman" w:eastAsia="Calibri" w:hAnsi="Times New Roman" w:cs="Times New Roman"/>
                <w:sz w:val="24"/>
                <w:szCs w:val="24"/>
                <w:lang w:val="ru-RU"/>
              </w:rPr>
              <w:t>7</w:t>
            </w:r>
            <w:r w:rsidRPr="00A16824">
              <w:rPr>
                <w:rFonts w:ascii="Times New Roman" w:eastAsia="Calibri" w:hAnsi="Times New Roman" w:cs="Times New Roman"/>
                <w:sz w:val="24"/>
                <w:szCs w:val="24"/>
              </w:rPr>
              <w:t xml:space="preserve">.10 – </w:t>
            </w:r>
            <w:r w:rsidRPr="00A16824">
              <w:rPr>
                <w:rFonts w:ascii="Times New Roman" w:eastAsia="Calibri" w:hAnsi="Times New Roman" w:cs="Times New Roman"/>
                <w:sz w:val="24"/>
                <w:szCs w:val="24"/>
                <w:lang w:val="ru-RU"/>
              </w:rPr>
              <w:t>21</w:t>
            </w:r>
            <w:r w:rsidRPr="00A16824">
              <w:rPr>
                <w:rFonts w:ascii="Times New Roman" w:eastAsia="Calibri" w:hAnsi="Times New Roman" w:cs="Times New Roman"/>
                <w:sz w:val="24"/>
                <w:szCs w:val="24"/>
              </w:rPr>
              <w:t>.10</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shd w:val="clear" w:color="auto" w:fill="FFFFFF" w:themeFill="background1"/>
            <w:vAlign w:val="center"/>
          </w:tcPr>
          <w:p w:rsidR="00716FDF" w:rsidRPr="003505B7" w:rsidRDefault="00F50EBD" w:rsidP="0075748B">
            <w:pPr>
              <w:spacing w:after="0"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Pr>
                <w:rFonts w:ascii="Times New Roman" w:eastAsia="Calibri" w:hAnsi="Times New Roman" w:cs="Times New Roman"/>
                <w:b/>
                <w:sz w:val="24"/>
                <w:szCs w:val="24"/>
                <w:lang w:val="ru-RU"/>
              </w:rPr>
              <w:t>4</w:t>
            </w:r>
            <w:r w:rsidR="00716FDF" w:rsidRPr="003505B7">
              <w:rPr>
                <w:rFonts w:ascii="Times New Roman" w:eastAsia="Calibri" w:hAnsi="Times New Roman" w:cs="Times New Roman"/>
                <w:b/>
                <w:sz w:val="24"/>
                <w:szCs w:val="24"/>
              </w:rPr>
              <w:t>. 10</w:t>
            </w:r>
          </w:p>
          <w:p w:rsidR="00716FDF" w:rsidRPr="00FA42D7" w:rsidRDefault="00FA42D7" w:rsidP="0075748B">
            <w:pPr>
              <w:spacing w:after="0" w:line="240" w:lineRule="auto"/>
              <w:ind w:firstLine="29"/>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День отца в России</w:t>
            </w:r>
          </w:p>
        </w:tc>
        <w:tc>
          <w:tcPr>
            <w:tcW w:w="8930" w:type="dxa"/>
          </w:tcPr>
          <w:p w:rsidR="00716FDF" w:rsidRPr="00D52AE8" w:rsidRDefault="00AC7368" w:rsidP="0075748B">
            <w:pPr>
              <w:shd w:val="clear" w:color="auto" w:fill="FFFFFF"/>
              <w:spacing w:after="0" w:line="240" w:lineRule="auto"/>
              <w:rPr>
                <w:rFonts w:ascii="Times New Roman" w:eastAsia="Times New Roman" w:hAnsi="Times New Roman" w:cs="Times New Roman"/>
                <w:sz w:val="24"/>
                <w:szCs w:val="24"/>
                <w:lang w:val="ru-RU"/>
              </w:rPr>
            </w:pPr>
            <w:r>
              <w:rPr>
                <w:rFonts w:ascii="Times New Roman" w:hAnsi="Times New Roman" w:cs="Times New Roman"/>
                <w:color w:val="111111"/>
                <w:sz w:val="24"/>
                <w:szCs w:val="24"/>
                <w:shd w:val="clear" w:color="auto" w:fill="FFFFFF"/>
                <w:lang w:val="ru-RU"/>
              </w:rPr>
              <w:t xml:space="preserve">«Подарок для папы» </w:t>
            </w:r>
            <w:r w:rsidR="00D52AE8">
              <w:rPr>
                <w:rFonts w:ascii="Times New Roman" w:hAnsi="Times New Roman" w:cs="Times New Roman"/>
                <w:color w:val="111111"/>
                <w:sz w:val="24"/>
                <w:szCs w:val="24"/>
                <w:shd w:val="clear" w:color="auto" w:fill="FFFFFF"/>
                <w:lang w:val="ru-RU"/>
              </w:rPr>
              <w:t>Цель: с</w:t>
            </w:r>
            <w:r w:rsidR="00D52AE8" w:rsidRPr="00D52AE8">
              <w:rPr>
                <w:rFonts w:ascii="Times New Roman" w:hAnsi="Times New Roman" w:cs="Times New Roman"/>
                <w:color w:val="111111"/>
                <w:sz w:val="24"/>
                <w:szCs w:val="24"/>
                <w:shd w:val="clear" w:color="auto" w:fill="FFFFFF"/>
                <w:lang w:val="ru-RU"/>
              </w:rPr>
              <w:t>оздание вместе с детьми подарка для папы к празднику «День Отца».</w:t>
            </w:r>
          </w:p>
          <w:p w:rsidR="00716FDF" w:rsidRPr="00716FDF" w:rsidRDefault="00716FDF" w:rsidP="0075748B">
            <w:pPr>
              <w:shd w:val="clear" w:color="auto" w:fill="FFFFFF"/>
              <w:spacing w:after="0" w:line="240" w:lineRule="auto"/>
              <w:rPr>
                <w:rFonts w:ascii="Times New Roman" w:eastAsia="Times New Roman" w:hAnsi="Times New Roman" w:cs="Times New Roman"/>
                <w:sz w:val="24"/>
                <w:szCs w:val="24"/>
                <w:lang w:val="ru-RU"/>
              </w:rPr>
            </w:pPr>
          </w:p>
        </w:tc>
      </w:tr>
      <w:tr w:rsidR="00716FDF" w:rsidRPr="00AB6A35" w:rsidTr="0075748B">
        <w:trPr>
          <w:trHeight w:val="765"/>
          <w:jc w:val="center"/>
        </w:trPr>
        <w:tc>
          <w:tcPr>
            <w:tcW w:w="2689" w:type="dxa"/>
            <w:vMerge w:val="restart"/>
            <w:tcBorders>
              <w:bottom w:val="single" w:sz="4" w:space="0" w:color="auto"/>
            </w:tcBorders>
            <w:shd w:val="clear" w:color="auto" w:fill="FFFFFF" w:themeFill="background1"/>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ОКТЯБРЬ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4 неделя </w:t>
            </w:r>
          </w:p>
          <w:p w:rsidR="00716FDF" w:rsidRPr="00A16824" w:rsidRDefault="00283650"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2</w:t>
            </w:r>
            <w:r w:rsidRPr="00A16824">
              <w:rPr>
                <w:rFonts w:ascii="Times New Roman" w:eastAsia="Calibri" w:hAnsi="Times New Roman" w:cs="Times New Roman"/>
                <w:sz w:val="24"/>
                <w:szCs w:val="24"/>
                <w:lang w:val="ru-RU"/>
              </w:rPr>
              <w:t>4</w:t>
            </w:r>
            <w:r w:rsidRPr="00A16824">
              <w:rPr>
                <w:rFonts w:ascii="Times New Roman" w:eastAsia="Calibri" w:hAnsi="Times New Roman" w:cs="Times New Roman"/>
                <w:sz w:val="24"/>
                <w:szCs w:val="24"/>
              </w:rPr>
              <w:t>.10 – 2</w:t>
            </w:r>
            <w:r w:rsidRPr="00A16824">
              <w:rPr>
                <w:rFonts w:ascii="Times New Roman" w:eastAsia="Calibri" w:hAnsi="Times New Roman" w:cs="Times New Roman"/>
                <w:sz w:val="24"/>
                <w:szCs w:val="24"/>
                <w:lang w:val="ru-RU"/>
              </w:rPr>
              <w:t>8</w:t>
            </w:r>
            <w:r w:rsidR="00716FDF" w:rsidRPr="00A16824">
              <w:rPr>
                <w:rFonts w:ascii="Times New Roman" w:eastAsia="Calibri" w:hAnsi="Times New Roman" w:cs="Times New Roman"/>
                <w:sz w:val="24"/>
                <w:szCs w:val="24"/>
              </w:rPr>
              <w:t>.10</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shd w:val="clear" w:color="auto" w:fill="FFFFFF" w:themeFill="background1"/>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28. 10</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 бабушек и дедушек</w:t>
            </w:r>
          </w:p>
        </w:tc>
        <w:tc>
          <w:tcPr>
            <w:tcW w:w="8930" w:type="dxa"/>
          </w:tcPr>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 xml:space="preserve">Осенние развлечения. </w:t>
            </w:r>
            <w:r w:rsidRPr="00716FDF">
              <w:rPr>
                <w:rFonts w:ascii="Times New Roman" w:hAnsi="Times New Roman" w:cs="Times New Roman"/>
                <w:b/>
                <w:bCs/>
                <w:color w:val="333333"/>
                <w:sz w:val="24"/>
                <w:szCs w:val="24"/>
                <w:shd w:val="clear" w:color="auto" w:fill="FFFFFF"/>
                <w:lang w:val="ru-RU"/>
              </w:rPr>
              <w:t xml:space="preserve"> </w:t>
            </w:r>
            <w:r w:rsidRPr="00716FDF">
              <w:rPr>
                <w:rFonts w:ascii="Times New Roman" w:hAnsi="Times New Roman" w:cs="Times New Roman"/>
                <w:bCs/>
                <w:color w:val="333333"/>
                <w:sz w:val="24"/>
                <w:szCs w:val="24"/>
                <w:shd w:val="clear" w:color="auto" w:fill="FFFFFF"/>
                <w:lang w:val="ru-RU"/>
              </w:rPr>
              <w:t>Цель</w:t>
            </w:r>
            <w:r w:rsidRPr="00716FDF">
              <w:rPr>
                <w:rFonts w:ascii="Times New Roman" w:hAnsi="Times New Roman" w:cs="Times New Roman"/>
                <w:color w:val="333333"/>
                <w:sz w:val="24"/>
                <w:szCs w:val="24"/>
                <w:shd w:val="clear" w:color="auto" w:fill="FFFFFF"/>
                <w:lang w:val="ru-RU"/>
              </w:rPr>
              <w:t xml:space="preserve">: создание радостного, праздничного настроения у детей. </w:t>
            </w:r>
          </w:p>
        </w:tc>
      </w:tr>
      <w:tr w:rsidR="00716FDF" w:rsidRPr="00AB6A35" w:rsidTr="0075748B">
        <w:trPr>
          <w:trHeight w:val="361"/>
          <w:jc w:val="center"/>
        </w:trPr>
        <w:tc>
          <w:tcPr>
            <w:tcW w:w="2689" w:type="dxa"/>
            <w:vMerge/>
            <w:shd w:val="clear" w:color="auto" w:fill="FFFFFF" w:themeFill="background1"/>
          </w:tcPr>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shd w:val="clear" w:color="auto" w:fill="FFFFFF" w:themeFill="background1"/>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31.10</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автомобилиста</w:t>
            </w:r>
            <w:r w:rsidRPr="003505B7">
              <w:rPr>
                <w:rFonts w:ascii="Times New Roman" w:eastAsia="Calibri" w:hAnsi="Times New Roman" w:cs="Times New Roman"/>
                <w:i/>
                <w:sz w:val="24"/>
                <w:szCs w:val="24"/>
              </w:rPr>
              <w:t>(последнее</w:t>
            </w:r>
            <w:r>
              <w:rPr>
                <w:rFonts w:ascii="Times New Roman" w:eastAsia="Calibri" w:hAnsi="Times New Roman" w:cs="Times New Roman"/>
                <w:i/>
                <w:sz w:val="24"/>
                <w:szCs w:val="24"/>
              </w:rPr>
              <w:t xml:space="preserve"> </w:t>
            </w:r>
            <w:r w:rsidRPr="003505B7">
              <w:rPr>
                <w:rFonts w:ascii="Times New Roman" w:eastAsia="Calibri" w:hAnsi="Times New Roman" w:cs="Times New Roman"/>
                <w:i/>
                <w:sz w:val="24"/>
                <w:szCs w:val="24"/>
              </w:rPr>
              <w:t>воскресенье)</w:t>
            </w:r>
          </w:p>
        </w:tc>
        <w:tc>
          <w:tcPr>
            <w:tcW w:w="8930" w:type="dxa"/>
          </w:tcPr>
          <w:p w:rsidR="00716FDF" w:rsidRPr="00716FDF" w:rsidRDefault="00716FDF" w:rsidP="0075748B">
            <w:pPr>
              <w:spacing w:after="0" w:line="240" w:lineRule="auto"/>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Сюжетно-ролевая игра «По улицам города». Цель:</w:t>
            </w:r>
            <w:r w:rsidRPr="00716FDF">
              <w:rPr>
                <w:rFonts w:ascii="Times New Roman" w:hAnsi="Times New Roman" w:cs="Times New Roman"/>
                <w:color w:val="000000"/>
                <w:sz w:val="24"/>
                <w:szCs w:val="24"/>
                <w:shd w:val="clear" w:color="auto" w:fill="FFFFFF"/>
                <w:lang w:val="ru-RU"/>
              </w:rPr>
              <w:t xml:space="preserve"> формирование у детей старшего дошкольного возраста умений и навыков безопасного поведения в окружающей дорожно-транспортной среде посредством сюжетно-ролевой игры. </w:t>
            </w:r>
            <w:r w:rsidRPr="00716FDF">
              <w:rPr>
                <w:rFonts w:ascii="Times New Roman" w:hAnsi="Times New Roman" w:cs="Times New Roman"/>
                <w:sz w:val="24"/>
                <w:szCs w:val="24"/>
                <w:lang w:val="ru-RU"/>
              </w:rPr>
              <w:t xml:space="preserve">Чтение рассказа Н. Носова «Автомобиль». Цель: учить воспринимать художественное слово, понимать образный язык рассказов, акцентировать внимание детей на моральных качествах героев, на мотивах их поступков. </w:t>
            </w:r>
          </w:p>
        </w:tc>
      </w:tr>
      <w:tr w:rsidR="00716FDF" w:rsidRPr="00AB6A35" w:rsidTr="0075748B">
        <w:trPr>
          <w:trHeight w:val="1311"/>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НОЯБРЬ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1 неделя </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01.11 – 03.11</w:t>
            </w: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 xml:space="preserve">03.11 </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Д</w:t>
            </w:r>
            <w:r w:rsidRPr="00716FDF">
              <w:rPr>
                <w:rFonts w:ascii="Times New Roman" w:eastAsia="Times New Roman" w:hAnsi="Times New Roman" w:cs="Times New Roman"/>
                <w:sz w:val="24"/>
                <w:szCs w:val="24"/>
                <w:lang w:val="ru-RU"/>
              </w:rPr>
              <w:t>ень рождения детского писателя С. Маршак</w:t>
            </w:r>
          </w:p>
        </w:tc>
        <w:tc>
          <w:tcPr>
            <w:tcW w:w="8930" w:type="dxa"/>
          </w:tcPr>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r w:rsidRPr="00716FDF">
              <w:rPr>
                <w:rFonts w:ascii="Times New Roman" w:hAnsi="Times New Roman" w:cs="Times New Roman"/>
                <w:color w:val="000000"/>
                <w:sz w:val="24"/>
                <w:szCs w:val="24"/>
                <w:shd w:val="clear" w:color="auto" w:fill="FFFFFF"/>
                <w:lang w:val="ru-RU"/>
              </w:rPr>
              <w:t>Театрализованные игры по произведениям С. Маршака «Сказка о глупом мышонке». Цель: побуждение детей к разыгрыванию небольших отрывков из сказок, к театрально-игровой деятельности, способствовать развитию диалогической речи детей.</w:t>
            </w:r>
          </w:p>
        </w:tc>
      </w:tr>
      <w:tr w:rsidR="00716FDF" w:rsidRPr="00AB6A35" w:rsidTr="0075748B">
        <w:trPr>
          <w:trHeight w:val="1016"/>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НОЯБРЬ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2 неделя </w:t>
            </w:r>
          </w:p>
          <w:p w:rsidR="00716FDF" w:rsidRPr="00A16824" w:rsidRDefault="000D780E"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0</w:t>
            </w:r>
            <w:r w:rsidRPr="00A16824">
              <w:rPr>
                <w:rFonts w:ascii="Times New Roman" w:eastAsia="Calibri" w:hAnsi="Times New Roman" w:cs="Times New Roman"/>
                <w:sz w:val="24"/>
                <w:szCs w:val="24"/>
                <w:lang w:val="ru-RU"/>
              </w:rPr>
              <w:t>7</w:t>
            </w:r>
            <w:r w:rsidRPr="00A16824">
              <w:rPr>
                <w:rFonts w:ascii="Times New Roman" w:eastAsia="Calibri" w:hAnsi="Times New Roman" w:cs="Times New Roman"/>
                <w:sz w:val="24"/>
                <w:szCs w:val="24"/>
              </w:rPr>
              <w:t>.11 – 1</w:t>
            </w:r>
            <w:r w:rsidRPr="00A16824">
              <w:rPr>
                <w:rFonts w:ascii="Times New Roman" w:eastAsia="Calibri" w:hAnsi="Times New Roman" w:cs="Times New Roman"/>
                <w:sz w:val="24"/>
                <w:szCs w:val="24"/>
                <w:lang w:val="ru-RU"/>
              </w:rPr>
              <w:t>1</w:t>
            </w:r>
            <w:r w:rsidR="00716FDF" w:rsidRPr="00A16824">
              <w:rPr>
                <w:rFonts w:ascii="Times New Roman" w:eastAsia="Calibri" w:hAnsi="Times New Roman" w:cs="Times New Roman"/>
                <w:sz w:val="24"/>
                <w:szCs w:val="24"/>
              </w:rPr>
              <w:t>.11</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716FDF" w:rsidRDefault="00716FDF" w:rsidP="0075748B">
            <w:pPr>
              <w:spacing w:after="0" w:line="240" w:lineRule="auto"/>
              <w:ind w:firstLine="29"/>
              <w:jc w:val="center"/>
              <w:rPr>
                <w:rFonts w:ascii="Times New Roman" w:eastAsia="Times New Roman" w:hAnsi="Times New Roman" w:cs="Times New Roman"/>
                <w:b/>
                <w:sz w:val="24"/>
                <w:szCs w:val="24"/>
                <w:lang w:val="ru-RU"/>
              </w:rPr>
            </w:pPr>
            <w:r w:rsidRPr="00716FDF">
              <w:rPr>
                <w:rFonts w:ascii="Times New Roman" w:eastAsia="Times New Roman" w:hAnsi="Times New Roman" w:cs="Times New Roman"/>
                <w:b/>
                <w:sz w:val="24"/>
                <w:szCs w:val="24"/>
                <w:lang w:val="ru-RU"/>
              </w:rPr>
              <w:t>11.11</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Times New Roman" w:hAnsi="Times New Roman" w:cs="Times New Roman"/>
                <w:sz w:val="24"/>
                <w:szCs w:val="24"/>
                <w:lang w:val="ru-RU"/>
              </w:rPr>
              <w:t>День рождения детского писателя Е.Чарушина</w:t>
            </w:r>
          </w:p>
        </w:tc>
        <w:tc>
          <w:tcPr>
            <w:tcW w:w="8930" w:type="dxa"/>
          </w:tcPr>
          <w:p w:rsidR="00716FDF" w:rsidRPr="00716FDF" w:rsidRDefault="00716FDF" w:rsidP="0075748B">
            <w:pPr>
              <w:spacing w:after="0" w:line="240" w:lineRule="auto"/>
              <w:ind w:left="34"/>
              <w:contextualSpacing/>
              <w:rPr>
                <w:rFonts w:ascii="Times New Roman" w:hAnsi="Times New Roman" w:cs="Times New Roman"/>
                <w:sz w:val="24"/>
                <w:szCs w:val="24"/>
                <w:lang w:val="ru-RU"/>
              </w:rPr>
            </w:pPr>
            <w:r w:rsidRPr="00716FDF">
              <w:rPr>
                <w:rFonts w:ascii="Times New Roman" w:eastAsia="Calibri" w:hAnsi="Times New Roman" w:cs="Times New Roman"/>
                <w:sz w:val="24"/>
                <w:szCs w:val="24"/>
                <w:lang w:val="ru-RU"/>
              </w:rPr>
              <w:t>Оформление книжного уголка  «Волшебный мир зверей и птиц». Чтение произведений Е.Чарушина</w:t>
            </w:r>
            <w:r w:rsidRPr="00716FDF">
              <w:rPr>
                <w:rFonts w:ascii="Times New Roman" w:hAnsi="Times New Roman" w:cs="Times New Roman"/>
                <w:sz w:val="24"/>
                <w:szCs w:val="24"/>
                <w:lang w:val="ru-RU"/>
              </w:rPr>
              <w:t xml:space="preserve">. «Детки в клетке». </w:t>
            </w:r>
            <w:r w:rsidRPr="00716FDF">
              <w:rPr>
                <w:rFonts w:ascii="Times New Roman" w:eastAsia="Calibri" w:hAnsi="Times New Roman" w:cs="Times New Roman"/>
                <w:sz w:val="24"/>
                <w:szCs w:val="24"/>
                <w:lang w:val="ru-RU"/>
              </w:rPr>
              <w:t xml:space="preserve">«Цель: </w:t>
            </w:r>
            <w:r w:rsidRPr="00716FDF">
              <w:rPr>
                <w:rFonts w:ascii="Times New Roman" w:hAnsi="Times New Roman" w:cs="Times New Roman"/>
                <w:sz w:val="24"/>
                <w:szCs w:val="24"/>
                <w:lang w:val="ru-RU"/>
              </w:rPr>
              <w:t>расширить знания детей о животном мире, через произведения Е.И. Чарушина.</w:t>
            </w:r>
          </w:p>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p>
        </w:tc>
      </w:tr>
      <w:tr w:rsidR="00716FDF" w:rsidRPr="00AB6A35" w:rsidTr="0075748B">
        <w:trPr>
          <w:trHeight w:val="947"/>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lastRenderedPageBreak/>
              <w:t>НОЯБРЬ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3 неделя </w:t>
            </w:r>
          </w:p>
          <w:p w:rsidR="00716FDF" w:rsidRPr="00A16824" w:rsidRDefault="000D780E"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w:t>
            </w:r>
            <w:r w:rsidRPr="00A16824">
              <w:rPr>
                <w:rFonts w:ascii="Times New Roman" w:eastAsia="Calibri" w:hAnsi="Times New Roman" w:cs="Times New Roman"/>
                <w:sz w:val="24"/>
                <w:szCs w:val="24"/>
                <w:lang w:val="ru-RU"/>
              </w:rPr>
              <w:t>4</w:t>
            </w:r>
            <w:r w:rsidRPr="00A16824">
              <w:rPr>
                <w:rFonts w:ascii="Times New Roman" w:eastAsia="Calibri" w:hAnsi="Times New Roman" w:cs="Times New Roman"/>
                <w:sz w:val="24"/>
                <w:szCs w:val="24"/>
              </w:rPr>
              <w:t>.11 – 1</w:t>
            </w:r>
            <w:r w:rsidRPr="00A16824">
              <w:rPr>
                <w:rFonts w:ascii="Times New Roman" w:eastAsia="Calibri" w:hAnsi="Times New Roman" w:cs="Times New Roman"/>
                <w:sz w:val="24"/>
                <w:szCs w:val="24"/>
                <w:lang w:val="ru-RU"/>
              </w:rPr>
              <w:t>8</w:t>
            </w:r>
            <w:r w:rsidR="00716FDF" w:rsidRPr="00A16824">
              <w:rPr>
                <w:rFonts w:ascii="Times New Roman" w:eastAsia="Calibri" w:hAnsi="Times New Roman" w:cs="Times New Roman"/>
                <w:sz w:val="24"/>
                <w:szCs w:val="24"/>
              </w:rPr>
              <w:t>.11</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 xml:space="preserve">21.11 </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 xml:space="preserve">Всемирный день памяти жертв ДТП </w:t>
            </w:r>
            <w:r w:rsidRPr="00716FDF">
              <w:rPr>
                <w:rFonts w:ascii="Times New Roman" w:eastAsia="Calibri" w:hAnsi="Times New Roman" w:cs="Times New Roman"/>
                <w:i/>
                <w:sz w:val="24"/>
                <w:szCs w:val="24"/>
                <w:lang w:val="ru-RU"/>
              </w:rPr>
              <w:t>(третья суббота)</w:t>
            </w:r>
          </w:p>
        </w:tc>
        <w:tc>
          <w:tcPr>
            <w:tcW w:w="8930" w:type="dxa"/>
          </w:tcPr>
          <w:p w:rsidR="00B406B7" w:rsidRPr="00B406B7" w:rsidRDefault="00B406B7" w:rsidP="00B406B7">
            <w:pPr>
              <w:shd w:val="clear" w:color="auto" w:fill="FFFFFF"/>
              <w:spacing w:after="0" w:line="240" w:lineRule="auto"/>
              <w:rPr>
                <w:rFonts w:ascii="YS Text" w:eastAsia="Times New Roman" w:hAnsi="YS Text" w:cs="Times New Roman"/>
                <w:color w:val="000000"/>
                <w:sz w:val="23"/>
                <w:szCs w:val="23"/>
                <w:lang w:val="ru-RU" w:eastAsia="ru-RU" w:bidi="ar-SA"/>
              </w:rPr>
            </w:pPr>
            <w:r>
              <w:rPr>
                <w:rFonts w:ascii="YS Text" w:eastAsia="Times New Roman" w:hAnsi="YS Text" w:cs="Times New Roman"/>
                <w:color w:val="000000"/>
                <w:sz w:val="23"/>
                <w:szCs w:val="23"/>
                <w:lang w:val="ru-RU" w:eastAsia="ru-RU" w:bidi="ar-SA"/>
              </w:rPr>
              <w:t xml:space="preserve"> Презентация</w:t>
            </w:r>
            <w:r w:rsidRPr="00B406B7">
              <w:rPr>
                <w:rFonts w:ascii="YS Text" w:eastAsia="Times New Roman" w:hAnsi="YS Text" w:cs="Times New Roman"/>
                <w:color w:val="000000"/>
                <w:sz w:val="23"/>
                <w:szCs w:val="23"/>
                <w:lang w:val="ru-RU" w:eastAsia="ru-RU" w:bidi="ar-SA"/>
              </w:rPr>
              <w:t xml:space="preserve"> « Всемирный день памяти</w:t>
            </w:r>
            <w:r>
              <w:rPr>
                <w:rFonts w:ascii="YS Text" w:eastAsia="Times New Roman" w:hAnsi="YS Text" w:cs="Times New Roman"/>
                <w:color w:val="000000"/>
                <w:sz w:val="23"/>
                <w:szCs w:val="23"/>
                <w:lang w:val="ru-RU" w:eastAsia="ru-RU" w:bidi="ar-SA"/>
              </w:rPr>
              <w:t xml:space="preserve"> жертв ДТП</w:t>
            </w:r>
            <w:r w:rsidRPr="00B406B7">
              <w:rPr>
                <w:rFonts w:ascii="YS Text" w:eastAsia="Times New Roman" w:hAnsi="YS Text" w:cs="Times New Roman"/>
                <w:color w:val="000000"/>
                <w:sz w:val="23"/>
                <w:szCs w:val="23"/>
                <w:lang w:val="ru-RU" w:eastAsia="ru-RU" w:bidi="ar-SA"/>
              </w:rPr>
              <w:t>».</w:t>
            </w:r>
          </w:p>
          <w:p w:rsidR="00B406B7" w:rsidRPr="00B406B7" w:rsidRDefault="00B406B7" w:rsidP="00B406B7">
            <w:pPr>
              <w:shd w:val="clear" w:color="auto" w:fill="FFFFFF"/>
              <w:spacing w:after="0" w:line="240" w:lineRule="auto"/>
              <w:rPr>
                <w:rFonts w:ascii="YS Text" w:eastAsia="Times New Roman" w:hAnsi="YS Text" w:cs="Times New Roman"/>
                <w:color w:val="000000"/>
                <w:sz w:val="23"/>
                <w:szCs w:val="23"/>
                <w:lang w:val="ru-RU" w:eastAsia="ru-RU" w:bidi="ar-SA"/>
              </w:rPr>
            </w:pPr>
            <w:r>
              <w:rPr>
                <w:rFonts w:ascii="YS Text" w:eastAsia="Times New Roman" w:hAnsi="YS Text" w:cs="Times New Roman"/>
                <w:color w:val="000000"/>
                <w:sz w:val="23"/>
                <w:szCs w:val="23"/>
                <w:lang w:val="ru-RU" w:eastAsia="ru-RU" w:bidi="ar-SA"/>
              </w:rPr>
              <w:t>Цели: з</w:t>
            </w:r>
            <w:r w:rsidRPr="00B406B7">
              <w:rPr>
                <w:rFonts w:ascii="YS Text" w:eastAsia="Times New Roman" w:hAnsi="YS Text" w:cs="Times New Roman"/>
                <w:color w:val="000000"/>
                <w:sz w:val="23"/>
                <w:szCs w:val="23"/>
                <w:lang w:val="ru-RU" w:eastAsia="ru-RU" w:bidi="ar-SA"/>
              </w:rPr>
              <w:t>акреплять знания детей о работе светофора, знания правил</w:t>
            </w:r>
          </w:p>
          <w:p w:rsidR="00B406B7" w:rsidRPr="00B406B7" w:rsidRDefault="00B406B7" w:rsidP="00B406B7">
            <w:pPr>
              <w:shd w:val="clear" w:color="auto" w:fill="FFFFFF"/>
              <w:spacing w:after="0" w:line="240" w:lineRule="auto"/>
              <w:rPr>
                <w:rFonts w:ascii="YS Text" w:eastAsia="Times New Roman" w:hAnsi="YS Text" w:cs="Times New Roman"/>
                <w:color w:val="000000"/>
                <w:sz w:val="23"/>
                <w:szCs w:val="23"/>
                <w:lang w:val="ru-RU" w:eastAsia="ru-RU" w:bidi="ar-SA"/>
              </w:rPr>
            </w:pPr>
            <w:r w:rsidRPr="00B406B7">
              <w:rPr>
                <w:rFonts w:ascii="YS Text" w:eastAsia="Times New Roman" w:hAnsi="YS Text" w:cs="Times New Roman"/>
                <w:color w:val="000000"/>
                <w:sz w:val="23"/>
                <w:szCs w:val="23"/>
                <w:lang w:val="ru-RU" w:eastAsia="ru-RU" w:bidi="ar-SA"/>
              </w:rPr>
              <w:t>перехода улицы; прививать детям навыки соблюдения ПДД для снижения</w:t>
            </w:r>
          </w:p>
          <w:p w:rsidR="00B406B7" w:rsidRPr="00B406B7" w:rsidRDefault="00B406B7" w:rsidP="00B406B7">
            <w:pPr>
              <w:shd w:val="clear" w:color="auto" w:fill="FFFFFF"/>
              <w:spacing w:after="0" w:line="240" w:lineRule="auto"/>
              <w:rPr>
                <w:rFonts w:ascii="YS Text" w:eastAsia="Times New Roman" w:hAnsi="YS Text" w:cs="Times New Roman"/>
                <w:color w:val="000000"/>
                <w:sz w:val="23"/>
                <w:szCs w:val="23"/>
                <w:lang w:val="ru-RU" w:eastAsia="ru-RU" w:bidi="ar-SA"/>
              </w:rPr>
            </w:pPr>
            <w:r w:rsidRPr="00B406B7">
              <w:rPr>
                <w:rFonts w:ascii="YS Text" w:eastAsia="Times New Roman" w:hAnsi="YS Text" w:cs="Times New Roman"/>
                <w:color w:val="000000"/>
                <w:sz w:val="23"/>
                <w:szCs w:val="23"/>
                <w:lang w:val="ru-RU" w:eastAsia="ru-RU" w:bidi="ar-SA"/>
              </w:rPr>
              <w:t xml:space="preserve">детского травматизма на дорогах; воспитывать ответственность </w:t>
            </w:r>
            <w:proofErr w:type="gramStart"/>
            <w:r w:rsidRPr="00B406B7">
              <w:rPr>
                <w:rFonts w:ascii="YS Text" w:eastAsia="Times New Roman" w:hAnsi="YS Text" w:cs="Times New Roman"/>
                <w:color w:val="000000"/>
                <w:sz w:val="23"/>
                <w:szCs w:val="23"/>
                <w:lang w:val="ru-RU" w:eastAsia="ru-RU" w:bidi="ar-SA"/>
              </w:rPr>
              <w:t>за</w:t>
            </w:r>
            <w:proofErr w:type="gramEnd"/>
            <w:r w:rsidRPr="00B406B7">
              <w:rPr>
                <w:rFonts w:ascii="YS Text" w:eastAsia="Times New Roman" w:hAnsi="YS Text" w:cs="Times New Roman"/>
                <w:color w:val="000000"/>
                <w:sz w:val="23"/>
                <w:szCs w:val="23"/>
                <w:lang w:val="ru-RU" w:eastAsia="ru-RU" w:bidi="ar-SA"/>
              </w:rPr>
              <w:t xml:space="preserve"> свою</w:t>
            </w:r>
          </w:p>
          <w:p w:rsidR="00716FDF" w:rsidRPr="00B406B7" w:rsidRDefault="00B406B7" w:rsidP="00B406B7">
            <w:pPr>
              <w:shd w:val="clear" w:color="auto" w:fill="FFFFFF"/>
              <w:spacing w:after="0" w:line="240" w:lineRule="auto"/>
              <w:rPr>
                <w:rFonts w:ascii="YS Text" w:eastAsia="Times New Roman" w:hAnsi="YS Text" w:cs="Times New Roman"/>
                <w:color w:val="000000"/>
                <w:sz w:val="23"/>
                <w:szCs w:val="23"/>
                <w:lang w:val="ru-RU" w:eastAsia="ru-RU" w:bidi="ar-SA"/>
              </w:rPr>
            </w:pPr>
            <w:r w:rsidRPr="00B406B7">
              <w:rPr>
                <w:rFonts w:ascii="YS Text" w:eastAsia="Times New Roman" w:hAnsi="YS Text" w:cs="Times New Roman"/>
                <w:color w:val="000000"/>
                <w:sz w:val="23"/>
                <w:szCs w:val="23"/>
                <w:lang w:val="ru-RU" w:eastAsia="ru-RU" w:bidi="ar-SA"/>
              </w:rPr>
              <w:t>жизнь и жизнь других участников дорожного движения.</w:t>
            </w:r>
          </w:p>
        </w:tc>
      </w:tr>
      <w:tr w:rsidR="00716FDF" w:rsidRPr="00AB6A35" w:rsidTr="0075748B">
        <w:trPr>
          <w:trHeight w:val="361"/>
          <w:jc w:val="center"/>
        </w:trPr>
        <w:tc>
          <w:tcPr>
            <w:tcW w:w="2689" w:type="dxa"/>
            <w:vMerge/>
          </w:tcPr>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 xml:space="preserve">21.11 </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Всемирный</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приветствий</w:t>
            </w:r>
          </w:p>
        </w:tc>
        <w:tc>
          <w:tcPr>
            <w:tcW w:w="8930" w:type="dxa"/>
          </w:tcPr>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Выставка совместного творчества «Осенний калейдоскоп». Цель:</w:t>
            </w:r>
            <w:r w:rsidRPr="00716FDF">
              <w:rPr>
                <w:rFonts w:ascii="Times New Roman" w:hAnsi="Times New Roman" w:cs="Times New Roman"/>
                <w:color w:val="333333"/>
                <w:sz w:val="24"/>
                <w:szCs w:val="24"/>
                <w:shd w:val="clear" w:color="auto" w:fill="FFFFFF"/>
                <w:lang w:val="ru-RU"/>
              </w:rPr>
              <w:t xml:space="preserve"> развитие творческой и познавательной активности детей, привлечение внимания к окружающему миру,</w:t>
            </w:r>
            <w:r w:rsidRPr="003505B7">
              <w:rPr>
                <w:rFonts w:ascii="Times New Roman" w:hAnsi="Times New Roman" w:cs="Times New Roman"/>
                <w:color w:val="333333"/>
                <w:sz w:val="24"/>
                <w:szCs w:val="24"/>
                <w:shd w:val="clear" w:color="auto" w:fill="FFFFFF"/>
              </w:rPr>
              <w:t> </w:t>
            </w:r>
            <w:r w:rsidRPr="00716FDF">
              <w:rPr>
                <w:rFonts w:ascii="Times New Roman" w:hAnsi="Times New Roman" w:cs="Times New Roman"/>
                <w:bCs/>
                <w:color w:val="333333"/>
                <w:sz w:val="24"/>
                <w:szCs w:val="24"/>
                <w:shd w:val="clear" w:color="auto" w:fill="FFFFFF"/>
                <w:lang w:val="ru-RU"/>
              </w:rPr>
              <w:t>совместная</w:t>
            </w:r>
            <w:r w:rsidRPr="003505B7">
              <w:rPr>
                <w:rFonts w:ascii="Times New Roman" w:hAnsi="Times New Roman" w:cs="Times New Roman"/>
                <w:color w:val="333333"/>
                <w:sz w:val="24"/>
                <w:szCs w:val="24"/>
                <w:shd w:val="clear" w:color="auto" w:fill="FFFFFF"/>
              </w:rPr>
              <w:t> </w:t>
            </w:r>
            <w:r w:rsidRPr="00716FDF">
              <w:rPr>
                <w:rFonts w:ascii="Times New Roman" w:hAnsi="Times New Roman" w:cs="Times New Roman"/>
                <w:color w:val="333333"/>
                <w:sz w:val="24"/>
                <w:szCs w:val="24"/>
                <w:shd w:val="clear" w:color="auto" w:fill="FFFFFF"/>
                <w:lang w:val="ru-RU"/>
              </w:rPr>
              <w:t>деятельность детей и их родителей.</w:t>
            </w:r>
          </w:p>
        </w:tc>
      </w:tr>
      <w:tr w:rsidR="00716FDF" w:rsidRPr="00AB6A35" w:rsidTr="0075748B">
        <w:trPr>
          <w:trHeight w:val="361"/>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НОЯБРЬ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4 неделя </w:t>
            </w:r>
          </w:p>
          <w:p w:rsidR="00716FDF" w:rsidRPr="00A16824" w:rsidRDefault="000D780E"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2</w:t>
            </w:r>
            <w:r w:rsidRPr="00A16824">
              <w:rPr>
                <w:rFonts w:ascii="Times New Roman" w:eastAsia="Calibri" w:hAnsi="Times New Roman" w:cs="Times New Roman"/>
                <w:sz w:val="24"/>
                <w:szCs w:val="24"/>
                <w:lang w:val="ru-RU"/>
              </w:rPr>
              <w:t>1</w:t>
            </w:r>
            <w:r w:rsidRPr="00A16824">
              <w:rPr>
                <w:rFonts w:ascii="Times New Roman" w:eastAsia="Calibri" w:hAnsi="Times New Roman" w:cs="Times New Roman"/>
                <w:sz w:val="24"/>
                <w:szCs w:val="24"/>
              </w:rPr>
              <w:t>.11 – 2</w:t>
            </w:r>
            <w:r w:rsidRPr="00A16824">
              <w:rPr>
                <w:rFonts w:ascii="Times New Roman" w:eastAsia="Calibri" w:hAnsi="Times New Roman" w:cs="Times New Roman"/>
                <w:sz w:val="24"/>
                <w:szCs w:val="24"/>
                <w:lang w:val="ru-RU"/>
              </w:rPr>
              <w:t>5</w:t>
            </w:r>
            <w:r w:rsidR="00716FDF" w:rsidRPr="00A16824">
              <w:rPr>
                <w:rFonts w:ascii="Times New Roman" w:eastAsia="Calibri" w:hAnsi="Times New Roman" w:cs="Times New Roman"/>
                <w:sz w:val="24"/>
                <w:szCs w:val="24"/>
              </w:rPr>
              <w:t>.11</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 xml:space="preserve">22.11 </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Акция «Засветись», светоотражайки - поделки для водителей и пассажиров</w:t>
            </w:r>
          </w:p>
        </w:tc>
        <w:tc>
          <w:tcPr>
            <w:tcW w:w="8930" w:type="dxa"/>
          </w:tcPr>
          <w:p w:rsidR="00716FDF" w:rsidRPr="00716FDF" w:rsidRDefault="00716FDF" w:rsidP="0075748B">
            <w:pPr>
              <w:spacing w:after="0" w:line="240" w:lineRule="auto"/>
              <w:rPr>
                <w:rFonts w:ascii="Times New Roman" w:hAnsi="Times New Roman" w:cs="Times New Roman"/>
                <w:sz w:val="24"/>
                <w:szCs w:val="24"/>
                <w:lang w:val="ru-RU"/>
              </w:rPr>
            </w:pPr>
            <w:r w:rsidRPr="00716FDF">
              <w:rPr>
                <w:rFonts w:ascii="Times New Roman" w:hAnsi="Times New Roman" w:cs="Times New Roman"/>
                <w:sz w:val="24"/>
                <w:szCs w:val="24"/>
                <w:lang w:val="ru-RU"/>
              </w:rPr>
              <w:t>Мастер-класс с воспитанниками  «Фликер своими руками». Цель:</w:t>
            </w:r>
            <w:r w:rsidRPr="003505B7">
              <w:rPr>
                <w:rFonts w:ascii="Times New Roman" w:hAnsi="Times New Roman" w:cs="Times New Roman"/>
                <w:sz w:val="24"/>
                <w:szCs w:val="24"/>
              </w:rPr>
              <w:t> </w:t>
            </w:r>
            <w:r w:rsidRPr="00716FDF">
              <w:rPr>
                <w:rFonts w:ascii="Times New Roman" w:hAnsi="Times New Roman" w:cs="Times New Roman"/>
                <w:sz w:val="24"/>
                <w:szCs w:val="24"/>
                <w:lang w:val="ru-RU"/>
              </w:rPr>
              <w:t>формирование у дошкольников навыков безопасного поведения на дороге в темное время суток.</w:t>
            </w:r>
          </w:p>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p>
        </w:tc>
      </w:tr>
      <w:tr w:rsidR="00716FDF" w:rsidRPr="00AB6A35" w:rsidTr="0075748B">
        <w:trPr>
          <w:trHeight w:val="361"/>
          <w:jc w:val="center"/>
        </w:trPr>
        <w:tc>
          <w:tcPr>
            <w:tcW w:w="2689" w:type="dxa"/>
            <w:vMerge/>
          </w:tcPr>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 xml:space="preserve">23.11 </w:t>
            </w:r>
          </w:p>
          <w:p w:rsidR="00716FDF" w:rsidRPr="00716FDF" w:rsidRDefault="00716FDF" w:rsidP="0075748B">
            <w:pPr>
              <w:spacing w:after="0" w:line="240" w:lineRule="auto"/>
              <w:ind w:firstLine="29"/>
              <w:jc w:val="center"/>
              <w:rPr>
                <w:rFonts w:ascii="Times New Roman" w:eastAsia="Times New Roman" w:hAnsi="Times New Roman" w:cs="Times New Roman"/>
                <w:sz w:val="24"/>
                <w:szCs w:val="24"/>
                <w:lang w:val="ru-RU"/>
              </w:rPr>
            </w:pPr>
            <w:r w:rsidRPr="00716FDF">
              <w:rPr>
                <w:rFonts w:ascii="Times New Roman" w:eastAsia="Calibri" w:hAnsi="Times New Roman" w:cs="Times New Roman"/>
                <w:sz w:val="24"/>
                <w:szCs w:val="24"/>
                <w:lang w:val="ru-RU"/>
              </w:rPr>
              <w:t>Д</w:t>
            </w:r>
            <w:r w:rsidRPr="00716FDF">
              <w:rPr>
                <w:rFonts w:ascii="Times New Roman" w:eastAsia="Times New Roman" w:hAnsi="Times New Roman" w:cs="Times New Roman"/>
                <w:sz w:val="24"/>
                <w:szCs w:val="24"/>
                <w:lang w:val="ru-RU"/>
              </w:rPr>
              <w:t xml:space="preserve">ень рождения детского писателя </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Times New Roman" w:hAnsi="Times New Roman" w:cs="Times New Roman"/>
                <w:sz w:val="24"/>
                <w:szCs w:val="24"/>
                <w:lang w:val="ru-RU"/>
              </w:rPr>
              <w:t>Н. Носова</w:t>
            </w:r>
          </w:p>
        </w:tc>
        <w:tc>
          <w:tcPr>
            <w:tcW w:w="8930" w:type="dxa"/>
          </w:tcPr>
          <w:p w:rsidR="00716FDF" w:rsidRPr="00716FDF" w:rsidRDefault="00716FDF" w:rsidP="0075748B">
            <w:pPr>
              <w:spacing w:after="0" w:line="240" w:lineRule="auto"/>
              <w:contextualSpacing/>
              <w:rPr>
                <w:rFonts w:ascii="Times New Roman" w:hAnsi="Times New Roman" w:cs="Times New Roman"/>
                <w:sz w:val="24"/>
                <w:szCs w:val="24"/>
                <w:lang w:val="ru-RU"/>
              </w:rPr>
            </w:pPr>
            <w:r w:rsidRPr="00716FDF">
              <w:rPr>
                <w:rFonts w:ascii="Times New Roman" w:hAnsi="Times New Roman" w:cs="Times New Roman"/>
                <w:sz w:val="24"/>
                <w:szCs w:val="24"/>
                <w:lang w:val="ru-RU"/>
              </w:rPr>
              <w:t>Чтение произведений Н. Носова «Огурцы». Цель: пополнить литературный багаж детей рассказами  Н. Носова.</w:t>
            </w:r>
          </w:p>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p>
        </w:tc>
      </w:tr>
      <w:tr w:rsidR="00716FDF" w:rsidRPr="00AB6A35" w:rsidTr="0075748B">
        <w:trPr>
          <w:trHeight w:val="361"/>
          <w:jc w:val="center"/>
        </w:trPr>
        <w:tc>
          <w:tcPr>
            <w:tcW w:w="2689" w:type="dxa"/>
          </w:tcPr>
          <w:p w:rsidR="000D780E" w:rsidRPr="00A16824" w:rsidRDefault="000D780E" w:rsidP="000D780E">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НОЯБРЬ</w:t>
            </w:r>
          </w:p>
          <w:p w:rsidR="000D780E" w:rsidRPr="00A16824" w:rsidRDefault="000D780E" w:rsidP="000D780E">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5</w:t>
            </w:r>
            <w:r w:rsidRPr="00A16824">
              <w:rPr>
                <w:rFonts w:ascii="Times New Roman" w:eastAsia="Calibri" w:hAnsi="Times New Roman" w:cs="Times New Roman"/>
                <w:sz w:val="24"/>
                <w:szCs w:val="24"/>
              </w:rPr>
              <w:t xml:space="preserve"> неделя </w:t>
            </w:r>
          </w:p>
          <w:p w:rsidR="000D780E" w:rsidRPr="00A16824" w:rsidRDefault="000D780E" w:rsidP="000D780E">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2</w:t>
            </w:r>
            <w:r w:rsidRPr="00A16824">
              <w:rPr>
                <w:rFonts w:ascii="Times New Roman" w:eastAsia="Calibri" w:hAnsi="Times New Roman" w:cs="Times New Roman"/>
                <w:sz w:val="24"/>
                <w:szCs w:val="24"/>
                <w:lang w:val="ru-RU"/>
              </w:rPr>
              <w:t>8</w:t>
            </w:r>
            <w:r w:rsidR="00BB09F4" w:rsidRPr="00A16824">
              <w:rPr>
                <w:rFonts w:ascii="Times New Roman" w:eastAsia="Calibri" w:hAnsi="Times New Roman" w:cs="Times New Roman"/>
                <w:sz w:val="24"/>
                <w:szCs w:val="24"/>
              </w:rPr>
              <w:t xml:space="preserve">.11 – </w:t>
            </w:r>
            <w:r w:rsidR="00BB09F4" w:rsidRPr="00A16824">
              <w:rPr>
                <w:rFonts w:ascii="Times New Roman" w:eastAsia="Calibri" w:hAnsi="Times New Roman" w:cs="Times New Roman"/>
                <w:sz w:val="24"/>
                <w:szCs w:val="24"/>
                <w:lang w:val="ru-RU"/>
              </w:rPr>
              <w:t>30</w:t>
            </w:r>
            <w:r w:rsidRPr="00A16824">
              <w:rPr>
                <w:rFonts w:ascii="Times New Roman" w:eastAsia="Calibri" w:hAnsi="Times New Roman" w:cs="Times New Roman"/>
                <w:sz w:val="24"/>
                <w:szCs w:val="24"/>
              </w:rPr>
              <w:t>.11</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 xml:space="preserve">28.11 </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матери</w:t>
            </w:r>
          </w:p>
        </w:tc>
        <w:tc>
          <w:tcPr>
            <w:tcW w:w="8930" w:type="dxa"/>
          </w:tcPr>
          <w:p w:rsidR="00716FDF" w:rsidRPr="00716FDF" w:rsidRDefault="00716FDF" w:rsidP="0075748B">
            <w:pPr>
              <w:spacing w:after="0" w:line="240" w:lineRule="auto"/>
              <w:ind w:firstLine="29"/>
              <w:rPr>
                <w:rFonts w:ascii="Times New Roman" w:hAnsi="Times New Roman" w:cs="Times New Roman"/>
                <w:sz w:val="24"/>
                <w:szCs w:val="24"/>
                <w:lang w:val="ru-RU"/>
              </w:rPr>
            </w:pPr>
            <w:r w:rsidRPr="00716FDF">
              <w:rPr>
                <w:rFonts w:ascii="Times New Roman" w:hAnsi="Times New Roman" w:cs="Times New Roman"/>
                <w:sz w:val="24"/>
                <w:szCs w:val="24"/>
                <w:lang w:val="ru-RU"/>
              </w:rPr>
              <w:t>Концерт «День Матери». Цель:</w:t>
            </w:r>
            <w:r w:rsidRPr="00716FDF">
              <w:rPr>
                <w:rFonts w:ascii="Times New Roman" w:hAnsi="Times New Roman" w:cs="Times New Roman"/>
                <w:sz w:val="24"/>
                <w:szCs w:val="24"/>
                <w:shd w:val="clear" w:color="auto" w:fill="FFFFFF"/>
                <w:lang w:val="ru-RU"/>
              </w:rPr>
              <w:t xml:space="preserve"> воспитание у дошкольников любви и глубокого уважения к самому дорогому человеку – к матери, стремление ей помогать, радовать её.</w:t>
            </w:r>
          </w:p>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Фотовыставка «Наши мамы - наша гордость» Цель:</w:t>
            </w:r>
            <w:r w:rsidRPr="003505B7">
              <w:rPr>
                <w:rFonts w:ascii="Times New Roman" w:hAnsi="Times New Roman" w:cs="Times New Roman"/>
                <w:sz w:val="24"/>
                <w:szCs w:val="24"/>
              </w:rPr>
              <w:t> </w:t>
            </w:r>
            <w:r w:rsidRPr="00716FDF">
              <w:rPr>
                <w:rFonts w:ascii="Times New Roman" w:hAnsi="Times New Roman" w:cs="Times New Roman"/>
                <w:sz w:val="24"/>
                <w:szCs w:val="24"/>
                <w:lang w:val="ru-RU"/>
              </w:rPr>
              <w:t>формирование осознанного понимания значимости матерей в жизни детей.</w:t>
            </w:r>
          </w:p>
        </w:tc>
      </w:tr>
      <w:tr w:rsidR="00716FDF" w:rsidRPr="00AB6A35" w:rsidTr="0075748B">
        <w:trPr>
          <w:trHeight w:val="643"/>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ДЕКАБРЬ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 неделя</w:t>
            </w:r>
          </w:p>
          <w:p w:rsidR="00716FDF" w:rsidRPr="00A16824" w:rsidRDefault="00BC3317"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w:t>
            </w:r>
            <w:r w:rsidRPr="00A16824">
              <w:rPr>
                <w:rFonts w:ascii="Times New Roman" w:eastAsia="Calibri" w:hAnsi="Times New Roman" w:cs="Times New Roman"/>
                <w:sz w:val="24"/>
                <w:szCs w:val="24"/>
                <w:lang w:val="ru-RU"/>
              </w:rPr>
              <w:t>01</w:t>
            </w:r>
            <w:r w:rsidRPr="00A16824">
              <w:rPr>
                <w:rFonts w:ascii="Times New Roman" w:eastAsia="Calibri" w:hAnsi="Times New Roman" w:cs="Times New Roman"/>
                <w:sz w:val="24"/>
                <w:szCs w:val="24"/>
              </w:rPr>
              <w:t>.1</w:t>
            </w:r>
            <w:r w:rsidRPr="00A16824">
              <w:rPr>
                <w:rFonts w:ascii="Times New Roman" w:eastAsia="Calibri" w:hAnsi="Times New Roman" w:cs="Times New Roman"/>
                <w:sz w:val="24"/>
                <w:szCs w:val="24"/>
                <w:lang w:val="ru-RU"/>
              </w:rPr>
              <w:t>2</w:t>
            </w:r>
            <w:r w:rsidRPr="00A16824">
              <w:rPr>
                <w:rFonts w:ascii="Times New Roman" w:eastAsia="Calibri" w:hAnsi="Times New Roman" w:cs="Times New Roman"/>
                <w:sz w:val="24"/>
                <w:szCs w:val="24"/>
              </w:rPr>
              <w:t xml:space="preserve"> – 0</w:t>
            </w:r>
            <w:r w:rsidRPr="00A16824">
              <w:rPr>
                <w:rFonts w:ascii="Times New Roman" w:eastAsia="Calibri" w:hAnsi="Times New Roman" w:cs="Times New Roman"/>
                <w:sz w:val="24"/>
                <w:szCs w:val="24"/>
                <w:lang w:val="ru-RU"/>
              </w:rPr>
              <w:t>2</w:t>
            </w:r>
            <w:r w:rsidR="00716FDF" w:rsidRPr="00A16824">
              <w:rPr>
                <w:rFonts w:ascii="Times New Roman" w:eastAsia="Calibri" w:hAnsi="Times New Roman" w:cs="Times New Roman"/>
                <w:sz w:val="24"/>
                <w:szCs w:val="24"/>
              </w:rPr>
              <w:t>.12</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 xml:space="preserve">30.11 </w:t>
            </w:r>
          </w:p>
          <w:p w:rsidR="00716FDF" w:rsidRPr="00716FDF" w:rsidRDefault="00AC7368" w:rsidP="0075748B">
            <w:pPr>
              <w:spacing w:after="0" w:line="240" w:lineRule="auto"/>
              <w:ind w:firstLine="29"/>
              <w:jc w:val="center"/>
              <w:rPr>
                <w:rFonts w:ascii="Times New Roman" w:eastAsia="Calibri" w:hAnsi="Times New Roman" w:cs="Times New Roman"/>
                <w:sz w:val="24"/>
                <w:szCs w:val="24"/>
                <w:lang w:val="ru-RU"/>
              </w:rPr>
            </w:pPr>
            <w:r>
              <w:rPr>
                <w:rFonts w:ascii="Times New Roman" w:eastAsia="Times New Roman" w:hAnsi="Times New Roman" w:cs="Times New Roman"/>
                <w:sz w:val="24"/>
                <w:szCs w:val="24"/>
                <w:lang w:val="ru-RU"/>
              </w:rPr>
              <w:t>День государственного герба Российской федерации</w:t>
            </w:r>
          </w:p>
        </w:tc>
        <w:tc>
          <w:tcPr>
            <w:tcW w:w="8930" w:type="dxa"/>
          </w:tcPr>
          <w:p w:rsidR="00AC7368" w:rsidRPr="00AC7368" w:rsidRDefault="00AC7368" w:rsidP="00AC7368">
            <w:pPr>
              <w:shd w:val="clear" w:color="auto" w:fill="FFFFFF"/>
              <w:spacing w:after="0" w:line="240" w:lineRule="auto"/>
              <w:rPr>
                <w:rFonts w:ascii="Times New Roman" w:eastAsia="Times New Roman" w:hAnsi="Times New Roman" w:cs="Times New Roman"/>
                <w:color w:val="000000"/>
                <w:sz w:val="24"/>
                <w:szCs w:val="24"/>
                <w:lang w:val="ru-RU" w:eastAsia="ru-RU" w:bidi="ar-SA"/>
              </w:rPr>
            </w:pPr>
            <w:r w:rsidRPr="00AC7368">
              <w:rPr>
                <w:rFonts w:ascii="Times New Roman" w:eastAsia="Times New Roman" w:hAnsi="Times New Roman" w:cs="Times New Roman"/>
                <w:bCs/>
                <w:color w:val="000000"/>
                <w:sz w:val="24"/>
                <w:szCs w:val="24"/>
                <w:lang w:val="ru-RU" w:eastAsia="ru-RU" w:bidi="ar-SA"/>
              </w:rPr>
              <w:t>Беседа: «Символы России: Герб Российской Федерации»</w:t>
            </w:r>
          </w:p>
          <w:p w:rsidR="00AC7368" w:rsidRPr="00AC7368" w:rsidRDefault="00AC7368" w:rsidP="00AC7368">
            <w:pPr>
              <w:shd w:val="clear" w:color="auto" w:fill="FFFFFF"/>
              <w:spacing w:after="0" w:line="240" w:lineRule="auto"/>
              <w:jc w:val="both"/>
              <w:rPr>
                <w:rFonts w:ascii="Times New Roman" w:eastAsia="Times New Roman" w:hAnsi="Times New Roman" w:cs="Times New Roman"/>
                <w:color w:val="000000"/>
                <w:sz w:val="24"/>
                <w:szCs w:val="24"/>
                <w:lang w:val="ru-RU" w:eastAsia="ru-RU" w:bidi="ar-SA"/>
              </w:rPr>
            </w:pPr>
            <w:r w:rsidRPr="00AC7368">
              <w:rPr>
                <w:rFonts w:ascii="Times New Roman" w:eastAsia="Times New Roman" w:hAnsi="Times New Roman" w:cs="Times New Roman"/>
                <w:bCs/>
                <w:color w:val="000000"/>
                <w:sz w:val="24"/>
                <w:szCs w:val="24"/>
                <w:lang w:val="ru-RU" w:eastAsia="ru-RU" w:bidi="ar-SA"/>
              </w:rPr>
              <w:t>Цель:</w:t>
            </w:r>
            <w:r w:rsidRPr="00AC7368">
              <w:rPr>
                <w:rFonts w:ascii="Times New Roman" w:eastAsia="Times New Roman" w:hAnsi="Times New Roman" w:cs="Times New Roman"/>
                <w:b/>
                <w:bCs/>
                <w:color w:val="000000"/>
                <w:sz w:val="24"/>
                <w:szCs w:val="24"/>
                <w:lang w:val="ru-RU" w:eastAsia="ru-RU" w:bidi="ar-SA"/>
              </w:rPr>
              <w:t> </w:t>
            </w:r>
            <w:r w:rsidRPr="00AC7368">
              <w:rPr>
                <w:rFonts w:ascii="Times New Roman" w:eastAsia="Times New Roman" w:hAnsi="Times New Roman" w:cs="Times New Roman"/>
                <w:color w:val="000000"/>
                <w:sz w:val="24"/>
                <w:szCs w:val="24"/>
                <w:lang w:val="ru-RU" w:eastAsia="ru-RU" w:bidi="ar-SA"/>
              </w:rPr>
              <w:t>сформировать представление о сущности и значении герба России как государственного символа Российской Федерации у детей старшего дошкольного возраста.</w:t>
            </w:r>
          </w:p>
          <w:p w:rsidR="00716FDF" w:rsidRPr="00AC7368" w:rsidRDefault="00716FDF" w:rsidP="0075748B">
            <w:pPr>
              <w:spacing w:after="0" w:line="240" w:lineRule="auto"/>
              <w:ind w:firstLine="29"/>
              <w:rPr>
                <w:rFonts w:ascii="Times New Roman" w:eastAsia="Times New Roman" w:hAnsi="Times New Roman" w:cs="Times New Roman"/>
                <w:sz w:val="24"/>
                <w:szCs w:val="24"/>
                <w:lang w:val="ru-RU"/>
              </w:rPr>
            </w:pPr>
          </w:p>
        </w:tc>
      </w:tr>
      <w:tr w:rsidR="00716FDF" w:rsidRPr="003505B7" w:rsidTr="0075748B">
        <w:trPr>
          <w:trHeight w:val="943"/>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ДЕКАБРЬ</w:t>
            </w:r>
          </w:p>
          <w:p w:rsidR="00716FDF" w:rsidRPr="00A16824" w:rsidRDefault="00BC3317"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2</w:t>
            </w:r>
            <w:r w:rsidR="00716FDF" w:rsidRPr="00A16824">
              <w:rPr>
                <w:rFonts w:ascii="Times New Roman" w:eastAsia="Calibri" w:hAnsi="Times New Roman" w:cs="Times New Roman"/>
                <w:sz w:val="24"/>
                <w:szCs w:val="24"/>
              </w:rPr>
              <w:t xml:space="preserve"> неделя </w:t>
            </w:r>
          </w:p>
          <w:p w:rsidR="00716FDF" w:rsidRPr="00A16824" w:rsidRDefault="00BC3317"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05</w:t>
            </w:r>
            <w:r w:rsidRPr="00A16824">
              <w:rPr>
                <w:rFonts w:ascii="Times New Roman" w:eastAsia="Calibri" w:hAnsi="Times New Roman" w:cs="Times New Roman"/>
                <w:sz w:val="24"/>
                <w:szCs w:val="24"/>
              </w:rPr>
              <w:t xml:space="preserve">.12 – </w:t>
            </w:r>
            <w:r w:rsidRPr="00A16824">
              <w:rPr>
                <w:rFonts w:ascii="Times New Roman" w:eastAsia="Calibri" w:hAnsi="Times New Roman" w:cs="Times New Roman"/>
                <w:sz w:val="24"/>
                <w:szCs w:val="24"/>
                <w:lang w:val="ru-RU"/>
              </w:rPr>
              <w:t>09</w:t>
            </w:r>
            <w:r w:rsidR="00716FDF" w:rsidRPr="00A16824">
              <w:rPr>
                <w:rFonts w:ascii="Times New Roman" w:eastAsia="Calibri" w:hAnsi="Times New Roman" w:cs="Times New Roman"/>
                <w:sz w:val="24"/>
                <w:szCs w:val="24"/>
              </w:rPr>
              <w:t>.12</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 xml:space="preserve">13.12 </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Акция «Жизнь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без ДТП»</w:t>
            </w:r>
          </w:p>
        </w:tc>
        <w:tc>
          <w:tcPr>
            <w:tcW w:w="8930" w:type="dxa"/>
          </w:tcPr>
          <w:p w:rsidR="00716FDF" w:rsidRPr="003505B7" w:rsidRDefault="00716FDF" w:rsidP="0075748B">
            <w:pPr>
              <w:spacing w:after="0" w:line="240" w:lineRule="auto"/>
              <w:contextualSpacing/>
              <w:jc w:val="both"/>
              <w:rPr>
                <w:rFonts w:ascii="Times New Roman" w:eastAsia="Times New Roman" w:hAnsi="Times New Roman" w:cs="Times New Roman"/>
                <w:color w:val="000000"/>
                <w:sz w:val="24"/>
                <w:szCs w:val="24"/>
              </w:rPr>
            </w:pPr>
            <w:r w:rsidRPr="00716FDF">
              <w:rPr>
                <w:rFonts w:ascii="Times New Roman" w:eastAsia="Calibri" w:hAnsi="Times New Roman" w:cs="Times New Roman"/>
                <w:sz w:val="24"/>
                <w:szCs w:val="24"/>
                <w:lang w:val="ru-RU"/>
              </w:rPr>
              <w:t xml:space="preserve">Конкурс «Предупреждающие и запрещающие дорожные  знаки». Цель: закрепить знания о дорожных знаках через пластинографию. </w:t>
            </w:r>
            <w:r w:rsidRPr="003505B7">
              <w:rPr>
                <w:rFonts w:ascii="Times New Roman" w:eastAsia="Calibri" w:hAnsi="Times New Roman" w:cs="Times New Roman"/>
                <w:sz w:val="24"/>
                <w:szCs w:val="24"/>
              </w:rPr>
              <w:t>(Изготовление</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продуктов</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детской</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деятельности).</w:t>
            </w:r>
          </w:p>
          <w:p w:rsidR="00716FDF" w:rsidRPr="003505B7" w:rsidRDefault="00716FDF" w:rsidP="0075748B">
            <w:pPr>
              <w:spacing w:after="0" w:line="240" w:lineRule="auto"/>
              <w:ind w:firstLine="29"/>
              <w:rPr>
                <w:rFonts w:ascii="Times New Roman" w:eastAsia="Calibri" w:hAnsi="Times New Roman" w:cs="Times New Roman"/>
                <w:sz w:val="24"/>
                <w:szCs w:val="24"/>
              </w:rPr>
            </w:pPr>
          </w:p>
        </w:tc>
      </w:tr>
      <w:tr w:rsidR="00716FDF" w:rsidRPr="00AB6A35" w:rsidTr="0075748B">
        <w:trPr>
          <w:trHeight w:val="1273"/>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ДЕКАБРЬ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4 неделя </w:t>
            </w:r>
          </w:p>
          <w:p w:rsidR="00716FDF" w:rsidRPr="00A16824" w:rsidRDefault="00BC3317"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19</w:t>
            </w:r>
            <w:r w:rsidRPr="00A16824">
              <w:rPr>
                <w:rFonts w:ascii="Times New Roman" w:eastAsia="Calibri" w:hAnsi="Times New Roman" w:cs="Times New Roman"/>
                <w:sz w:val="24"/>
                <w:szCs w:val="24"/>
              </w:rPr>
              <w:t>.12 – 2</w:t>
            </w:r>
            <w:r w:rsidRPr="00A16824">
              <w:rPr>
                <w:rFonts w:ascii="Times New Roman" w:eastAsia="Calibri" w:hAnsi="Times New Roman" w:cs="Times New Roman"/>
                <w:sz w:val="24"/>
                <w:szCs w:val="24"/>
                <w:lang w:val="ru-RU"/>
              </w:rPr>
              <w:t>3</w:t>
            </w:r>
            <w:r w:rsidR="00716FDF" w:rsidRPr="00A16824">
              <w:rPr>
                <w:rFonts w:ascii="Times New Roman" w:eastAsia="Calibri" w:hAnsi="Times New Roman" w:cs="Times New Roman"/>
                <w:sz w:val="24"/>
                <w:szCs w:val="24"/>
              </w:rPr>
              <w:t>.12</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 xml:space="preserve">22.12 </w:t>
            </w:r>
          </w:p>
          <w:p w:rsidR="00716FDF" w:rsidRPr="00716FDF" w:rsidRDefault="00716FDF" w:rsidP="0075748B">
            <w:pPr>
              <w:spacing w:after="0" w:line="240" w:lineRule="auto"/>
              <w:ind w:firstLine="29"/>
              <w:jc w:val="center"/>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День рождения детского писателя</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Times New Roman" w:hAnsi="Times New Roman" w:cs="Times New Roman"/>
                <w:sz w:val="24"/>
                <w:szCs w:val="24"/>
                <w:lang w:val="ru-RU"/>
              </w:rPr>
              <w:t xml:space="preserve"> Э. Успенского</w:t>
            </w:r>
          </w:p>
        </w:tc>
        <w:tc>
          <w:tcPr>
            <w:tcW w:w="8930" w:type="dxa"/>
          </w:tcPr>
          <w:p w:rsidR="00716FDF" w:rsidRPr="00716FDF" w:rsidRDefault="00716FDF" w:rsidP="0075748B">
            <w:pPr>
              <w:spacing w:after="0" w:line="240" w:lineRule="auto"/>
              <w:ind w:firstLine="29"/>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 xml:space="preserve">Просмотр мультфильмов Э. Успенского. Цель: </w:t>
            </w:r>
            <w:r w:rsidRPr="00716FDF">
              <w:rPr>
                <w:rFonts w:ascii="Times New Roman" w:hAnsi="Times New Roman" w:cs="Times New Roman"/>
                <w:color w:val="333333"/>
                <w:sz w:val="24"/>
                <w:szCs w:val="24"/>
                <w:shd w:val="clear" w:color="auto" w:fill="FFFFFF"/>
                <w:lang w:val="ru-RU"/>
              </w:rPr>
              <w:t>познакомить с творчеством</w:t>
            </w:r>
            <w:r w:rsidRPr="003505B7">
              <w:rPr>
                <w:rFonts w:ascii="Times New Roman" w:hAnsi="Times New Roman" w:cs="Times New Roman"/>
                <w:color w:val="333333"/>
                <w:sz w:val="24"/>
                <w:szCs w:val="24"/>
                <w:shd w:val="clear" w:color="auto" w:fill="FFFFFF"/>
              </w:rPr>
              <w:t> </w:t>
            </w:r>
            <w:r w:rsidRPr="00716FDF">
              <w:rPr>
                <w:rFonts w:ascii="Times New Roman" w:hAnsi="Times New Roman" w:cs="Times New Roman"/>
                <w:bCs/>
                <w:color w:val="333333"/>
                <w:sz w:val="24"/>
                <w:szCs w:val="24"/>
                <w:shd w:val="clear" w:color="auto" w:fill="FFFFFF"/>
                <w:lang w:val="ru-RU"/>
              </w:rPr>
              <w:t>Э</w:t>
            </w:r>
            <w:r w:rsidRPr="00716FDF">
              <w:rPr>
                <w:rFonts w:ascii="Times New Roman" w:hAnsi="Times New Roman" w:cs="Times New Roman"/>
                <w:color w:val="333333"/>
                <w:sz w:val="24"/>
                <w:szCs w:val="24"/>
                <w:shd w:val="clear" w:color="auto" w:fill="FFFFFF"/>
                <w:lang w:val="ru-RU"/>
              </w:rPr>
              <w:t>.</w:t>
            </w:r>
            <w:r w:rsidRPr="00DA416D">
              <w:rPr>
                <w:rFonts w:ascii="Times New Roman" w:hAnsi="Times New Roman" w:cs="Times New Roman"/>
                <w:color w:val="333333"/>
                <w:sz w:val="24"/>
                <w:szCs w:val="24"/>
                <w:shd w:val="clear" w:color="auto" w:fill="FFFFFF"/>
              </w:rPr>
              <w:t> </w:t>
            </w:r>
            <w:r w:rsidRPr="00716FDF">
              <w:rPr>
                <w:rFonts w:ascii="Times New Roman" w:hAnsi="Times New Roman" w:cs="Times New Roman"/>
                <w:bCs/>
                <w:color w:val="333333"/>
                <w:sz w:val="24"/>
                <w:szCs w:val="24"/>
                <w:shd w:val="clear" w:color="auto" w:fill="FFFFFF"/>
                <w:lang w:val="ru-RU"/>
              </w:rPr>
              <w:t>Успенского.</w:t>
            </w:r>
          </w:p>
        </w:tc>
      </w:tr>
      <w:tr w:rsidR="00716FDF" w:rsidRPr="00AB6A35" w:rsidTr="0075748B">
        <w:trPr>
          <w:trHeight w:val="553"/>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lastRenderedPageBreak/>
              <w:t>ДЕКАБРЬ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5 неделя </w:t>
            </w:r>
          </w:p>
          <w:p w:rsidR="00716FDF" w:rsidRPr="00A16824" w:rsidRDefault="00BC3317"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2</w:t>
            </w:r>
            <w:r w:rsidRPr="00A16824">
              <w:rPr>
                <w:rFonts w:ascii="Times New Roman" w:eastAsia="Calibri" w:hAnsi="Times New Roman" w:cs="Times New Roman"/>
                <w:sz w:val="24"/>
                <w:szCs w:val="24"/>
                <w:lang w:val="ru-RU"/>
              </w:rPr>
              <w:t>6</w:t>
            </w:r>
            <w:r w:rsidRPr="00A16824">
              <w:rPr>
                <w:rFonts w:ascii="Times New Roman" w:eastAsia="Calibri" w:hAnsi="Times New Roman" w:cs="Times New Roman"/>
                <w:sz w:val="24"/>
                <w:szCs w:val="24"/>
              </w:rPr>
              <w:t>.12 – 3</w:t>
            </w:r>
            <w:r w:rsidRPr="00A16824">
              <w:rPr>
                <w:rFonts w:ascii="Times New Roman" w:eastAsia="Calibri" w:hAnsi="Times New Roman" w:cs="Times New Roman"/>
                <w:sz w:val="24"/>
                <w:szCs w:val="24"/>
                <w:lang w:val="ru-RU"/>
              </w:rPr>
              <w:t>0</w:t>
            </w:r>
            <w:r w:rsidR="00716FDF" w:rsidRPr="00A16824">
              <w:rPr>
                <w:rFonts w:ascii="Times New Roman" w:eastAsia="Calibri" w:hAnsi="Times New Roman" w:cs="Times New Roman"/>
                <w:sz w:val="24"/>
                <w:szCs w:val="24"/>
              </w:rPr>
              <w:t>.12</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29.12</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 xml:space="preserve">День пушистой елочки </w:t>
            </w:r>
          </w:p>
          <w:p w:rsidR="00716FDF" w:rsidRPr="00716FDF" w:rsidRDefault="00716FDF" w:rsidP="0075748B">
            <w:pPr>
              <w:spacing w:after="0" w:line="240" w:lineRule="auto"/>
              <w:ind w:firstLine="29"/>
              <w:jc w:val="center"/>
              <w:rPr>
                <w:rFonts w:ascii="Times New Roman" w:eastAsia="Times New Roman" w:hAnsi="Times New Roman" w:cs="Times New Roman"/>
                <w:b/>
                <w:sz w:val="24"/>
                <w:szCs w:val="24"/>
                <w:lang w:val="ru-RU"/>
              </w:rPr>
            </w:pPr>
            <w:r w:rsidRPr="00716FDF">
              <w:rPr>
                <w:rFonts w:ascii="Times New Roman" w:eastAsia="Times New Roman" w:hAnsi="Times New Roman" w:cs="Times New Roman"/>
                <w:b/>
                <w:sz w:val="24"/>
                <w:szCs w:val="24"/>
                <w:lang w:val="ru-RU"/>
              </w:rPr>
              <w:t xml:space="preserve">30.12 </w:t>
            </w:r>
          </w:p>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Times New Roman" w:hAnsi="Times New Roman" w:cs="Times New Roman"/>
                <w:sz w:val="24"/>
                <w:szCs w:val="24"/>
                <w:lang w:val="ru-RU"/>
              </w:rPr>
              <w:t>День ёлочных игрушек</w:t>
            </w:r>
          </w:p>
        </w:tc>
        <w:tc>
          <w:tcPr>
            <w:tcW w:w="8930" w:type="dxa"/>
          </w:tcPr>
          <w:p w:rsidR="00716FDF" w:rsidRPr="00716FDF" w:rsidRDefault="00716FDF" w:rsidP="0075748B">
            <w:pPr>
              <w:pStyle w:val="a7"/>
              <w:shd w:val="clear" w:color="auto" w:fill="FFFFFF"/>
              <w:spacing w:before="0" w:beforeAutospacing="0" w:after="0" w:afterAutospacing="0"/>
              <w:rPr>
                <w:color w:val="333333"/>
                <w:lang w:val="ru-RU"/>
              </w:rPr>
            </w:pPr>
            <w:r w:rsidRPr="00716FDF">
              <w:rPr>
                <w:lang w:val="ru-RU"/>
              </w:rPr>
              <w:t>Выставка совместного творчества «Зимушка хрустальная». Цель:</w:t>
            </w:r>
            <w:r w:rsidRPr="00716FDF">
              <w:rPr>
                <w:color w:val="333333"/>
                <w:lang w:val="ru-RU"/>
              </w:rPr>
              <w:t xml:space="preserve"> содействовать развитию творческих способностей детей, их фантазии; привитию эстетического вкуса.</w:t>
            </w:r>
          </w:p>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p>
        </w:tc>
      </w:tr>
      <w:tr w:rsidR="00716FDF" w:rsidRPr="003505B7" w:rsidTr="0075748B">
        <w:trPr>
          <w:trHeight w:val="415"/>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ЯНВАРЬ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 неделя</w:t>
            </w:r>
          </w:p>
          <w:p w:rsidR="00716FDF" w:rsidRPr="00A16824" w:rsidRDefault="001A2F9E"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0</w:t>
            </w:r>
            <w:r w:rsidRPr="00A16824">
              <w:rPr>
                <w:rFonts w:ascii="Times New Roman" w:eastAsia="Calibri" w:hAnsi="Times New Roman" w:cs="Times New Roman"/>
                <w:sz w:val="24"/>
                <w:szCs w:val="24"/>
                <w:lang w:val="ru-RU"/>
              </w:rPr>
              <w:t>2</w:t>
            </w:r>
            <w:r w:rsidRPr="00A16824">
              <w:rPr>
                <w:rFonts w:ascii="Times New Roman" w:eastAsia="Calibri" w:hAnsi="Times New Roman" w:cs="Times New Roman"/>
                <w:sz w:val="24"/>
                <w:szCs w:val="24"/>
              </w:rPr>
              <w:t>.01 – 0</w:t>
            </w:r>
            <w:r w:rsidRPr="00A16824">
              <w:rPr>
                <w:rFonts w:ascii="Times New Roman" w:eastAsia="Calibri" w:hAnsi="Times New Roman" w:cs="Times New Roman"/>
                <w:sz w:val="24"/>
                <w:szCs w:val="24"/>
                <w:lang w:val="ru-RU"/>
              </w:rPr>
              <w:t>6</w:t>
            </w:r>
            <w:r w:rsidR="00716FDF" w:rsidRPr="00A16824">
              <w:rPr>
                <w:rFonts w:ascii="Times New Roman" w:eastAsia="Calibri" w:hAnsi="Times New Roman" w:cs="Times New Roman"/>
                <w:sz w:val="24"/>
                <w:szCs w:val="24"/>
              </w:rPr>
              <w:t>.01</w:t>
            </w: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sz w:val="24"/>
                <w:szCs w:val="24"/>
              </w:rPr>
              <w:t>Выходные</w:t>
            </w:r>
          </w:p>
        </w:tc>
        <w:tc>
          <w:tcPr>
            <w:tcW w:w="8930" w:type="dxa"/>
          </w:tcPr>
          <w:p w:rsidR="00716FDF" w:rsidRPr="003505B7" w:rsidRDefault="00716FDF" w:rsidP="0075748B">
            <w:pPr>
              <w:spacing w:after="0" w:line="240" w:lineRule="auto"/>
              <w:ind w:firstLine="29"/>
              <w:jc w:val="both"/>
              <w:rPr>
                <w:rFonts w:ascii="Times New Roman" w:eastAsia="Calibri" w:hAnsi="Times New Roman" w:cs="Times New Roman"/>
                <w:color w:val="000000"/>
                <w:sz w:val="24"/>
                <w:szCs w:val="24"/>
                <w:lang w:bidi="ru-RU"/>
              </w:rPr>
            </w:pPr>
          </w:p>
        </w:tc>
      </w:tr>
      <w:tr w:rsidR="00716FDF" w:rsidRPr="00AB6A35" w:rsidTr="0075748B">
        <w:trPr>
          <w:trHeight w:val="1020"/>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ЯНВАРЬ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2 неделя</w:t>
            </w:r>
          </w:p>
          <w:p w:rsidR="00716FDF" w:rsidRPr="00A16824" w:rsidRDefault="001A2F9E"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09</w:t>
            </w:r>
            <w:r w:rsidRPr="00A16824">
              <w:rPr>
                <w:rFonts w:ascii="Times New Roman" w:eastAsia="Calibri" w:hAnsi="Times New Roman" w:cs="Times New Roman"/>
                <w:sz w:val="24"/>
                <w:szCs w:val="24"/>
              </w:rPr>
              <w:t xml:space="preserve">.01 – </w:t>
            </w:r>
            <w:r w:rsidRPr="00A16824">
              <w:rPr>
                <w:rFonts w:ascii="Times New Roman" w:eastAsia="Calibri" w:hAnsi="Times New Roman" w:cs="Times New Roman"/>
                <w:sz w:val="24"/>
                <w:szCs w:val="24"/>
                <w:lang w:val="ru-RU"/>
              </w:rPr>
              <w:t>13</w:t>
            </w:r>
            <w:r w:rsidR="00716FDF" w:rsidRPr="00A16824">
              <w:rPr>
                <w:rFonts w:ascii="Times New Roman" w:eastAsia="Calibri" w:hAnsi="Times New Roman" w:cs="Times New Roman"/>
                <w:sz w:val="24"/>
                <w:szCs w:val="24"/>
              </w:rPr>
              <w:t>.01</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11.01</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hAnsi="Times New Roman" w:cs="Times New Roman"/>
                <w:sz w:val="24"/>
                <w:szCs w:val="24"/>
                <w:shd w:val="clear" w:color="auto" w:fill="FFFFFF"/>
                <w:lang w:val="ru-RU"/>
              </w:rPr>
              <w:t>Освобождение станицы Новопавловской от немецких войск</w:t>
            </w:r>
          </w:p>
        </w:tc>
        <w:tc>
          <w:tcPr>
            <w:tcW w:w="8930" w:type="dxa"/>
          </w:tcPr>
          <w:p w:rsidR="00716FDF" w:rsidRPr="00716FDF" w:rsidRDefault="00716FDF" w:rsidP="0075748B">
            <w:pPr>
              <w:spacing w:after="0" w:line="240" w:lineRule="auto"/>
              <w:rPr>
                <w:rFonts w:ascii="Times New Roman" w:hAnsi="Times New Roman" w:cs="Times New Roman"/>
                <w:sz w:val="24"/>
                <w:szCs w:val="24"/>
                <w:lang w:val="ru-RU"/>
              </w:rPr>
            </w:pPr>
            <w:r w:rsidRPr="00716FDF">
              <w:rPr>
                <w:rFonts w:ascii="Times New Roman" w:hAnsi="Times New Roman" w:cs="Times New Roman"/>
                <w:sz w:val="24"/>
                <w:szCs w:val="24"/>
                <w:lang w:val="ru-RU"/>
              </w:rPr>
              <w:t xml:space="preserve">Беседа « </w:t>
            </w:r>
            <w:r w:rsidRPr="00716FDF">
              <w:rPr>
                <w:rFonts w:ascii="Times New Roman" w:hAnsi="Times New Roman" w:cs="Times New Roman"/>
                <w:sz w:val="24"/>
                <w:szCs w:val="24"/>
                <w:shd w:val="clear" w:color="auto" w:fill="FFFFFF"/>
                <w:lang w:val="ru-RU"/>
              </w:rPr>
              <w:t>Освобождение станицы Новопавловской от немецких войск». Цель:</w:t>
            </w:r>
            <w:r w:rsidRPr="00716FDF">
              <w:rPr>
                <w:rFonts w:ascii="Times New Roman" w:hAnsi="Times New Roman" w:cs="Times New Roman"/>
                <w:sz w:val="24"/>
                <w:szCs w:val="24"/>
                <w:lang w:val="ru-RU"/>
              </w:rPr>
              <w:t xml:space="preserve"> расширить знания детей старшего дошкольного возраста о том, как народ нашей страны защищал свою Родину в годы Великой Отечественной войны.</w:t>
            </w:r>
          </w:p>
          <w:p w:rsidR="00716FDF" w:rsidRPr="00716FDF" w:rsidRDefault="00716FDF" w:rsidP="0075748B">
            <w:pPr>
              <w:spacing w:after="0" w:line="240" w:lineRule="auto"/>
              <w:ind w:firstLine="29"/>
              <w:jc w:val="both"/>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Строительно-конструктивные игры по теме:</w:t>
            </w:r>
            <w:r w:rsidRPr="00716FDF">
              <w:rPr>
                <w:rFonts w:ascii="Times New Roman" w:hAnsi="Times New Roman" w:cs="Times New Roman"/>
                <w:color w:val="000000"/>
                <w:sz w:val="24"/>
                <w:szCs w:val="24"/>
                <w:shd w:val="clear" w:color="auto" w:fill="FFFFFF"/>
                <w:lang w:val="ru-RU"/>
              </w:rPr>
              <w:t xml:space="preserve"> «Военная машина». Цель: сформировать представление о</w:t>
            </w:r>
            <w:r w:rsidRPr="003505B7">
              <w:rPr>
                <w:rFonts w:ascii="Times New Roman" w:hAnsi="Times New Roman" w:cs="Times New Roman"/>
                <w:color w:val="000000"/>
                <w:sz w:val="24"/>
                <w:szCs w:val="24"/>
                <w:shd w:val="clear" w:color="auto" w:fill="FFFFFF"/>
              </w:rPr>
              <w:t> </w:t>
            </w:r>
            <w:r w:rsidRPr="00716FDF">
              <w:rPr>
                <w:rFonts w:ascii="Times New Roman" w:hAnsi="Times New Roman" w:cs="Times New Roman"/>
                <w:bCs/>
                <w:color w:val="000000"/>
                <w:sz w:val="24"/>
                <w:szCs w:val="24"/>
                <w:shd w:val="clear" w:color="auto" w:fill="FFFFFF"/>
                <w:lang w:val="ru-RU"/>
              </w:rPr>
              <w:t>военной технике</w:t>
            </w:r>
            <w:r w:rsidRPr="00716FDF">
              <w:rPr>
                <w:rFonts w:ascii="Times New Roman" w:hAnsi="Times New Roman" w:cs="Times New Roman"/>
                <w:color w:val="000000"/>
                <w:sz w:val="24"/>
                <w:szCs w:val="24"/>
                <w:shd w:val="clear" w:color="auto" w:fill="FFFFFF"/>
                <w:lang w:val="ru-RU"/>
              </w:rPr>
              <w:t>, сконструировать</w:t>
            </w:r>
            <w:r w:rsidRPr="003505B7">
              <w:rPr>
                <w:rFonts w:ascii="Times New Roman" w:hAnsi="Times New Roman" w:cs="Times New Roman"/>
                <w:color w:val="000000"/>
                <w:sz w:val="24"/>
                <w:szCs w:val="24"/>
                <w:shd w:val="clear" w:color="auto" w:fill="FFFFFF"/>
              </w:rPr>
              <w:t> </w:t>
            </w:r>
            <w:r w:rsidRPr="00716FDF">
              <w:rPr>
                <w:rFonts w:ascii="Times New Roman" w:hAnsi="Times New Roman" w:cs="Times New Roman"/>
                <w:bCs/>
                <w:color w:val="000000"/>
                <w:sz w:val="24"/>
                <w:szCs w:val="24"/>
                <w:shd w:val="clear" w:color="auto" w:fill="FFFFFF"/>
                <w:lang w:val="ru-RU"/>
              </w:rPr>
              <w:t>модель современной военной техники</w:t>
            </w:r>
            <w:r w:rsidRPr="00716FDF">
              <w:rPr>
                <w:rFonts w:ascii="Times New Roman" w:hAnsi="Times New Roman" w:cs="Times New Roman"/>
                <w:color w:val="000000"/>
                <w:sz w:val="24"/>
                <w:szCs w:val="24"/>
                <w:shd w:val="clear" w:color="auto" w:fill="FFFFFF"/>
                <w:lang w:val="ru-RU"/>
              </w:rPr>
              <w:t xml:space="preserve">,  используя конструктор </w:t>
            </w:r>
            <w:r w:rsidRPr="003505B7">
              <w:rPr>
                <w:rFonts w:ascii="Times New Roman" w:hAnsi="Times New Roman" w:cs="Times New Roman"/>
                <w:color w:val="000000"/>
                <w:sz w:val="24"/>
                <w:szCs w:val="24"/>
                <w:shd w:val="clear" w:color="auto" w:fill="FFFFFF"/>
              </w:rPr>
              <w:t>LEGO</w:t>
            </w:r>
            <w:r w:rsidRPr="00716FDF">
              <w:rPr>
                <w:rFonts w:ascii="Times New Roman" w:hAnsi="Times New Roman" w:cs="Times New Roman"/>
                <w:color w:val="000000"/>
                <w:sz w:val="24"/>
                <w:szCs w:val="24"/>
                <w:shd w:val="clear" w:color="auto" w:fill="FFFFFF"/>
                <w:lang w:val="ru-RU"/>
              </w:rPr>
              <w:t xml:space="preserve">. </w:t>
            </w:r>
          </w:p>
        </w:tc>
      </w:tr>
      <w:tr w:rsidR="00716FDF" w:rsidRPr="00AB6A35" w:rsidTr="0075748B">
        <w:trPr>
          <w:trHeight w:val="785"/>
          <w:jc w:val="center"/>
        </w:trPr>
        <w:tc>
          <w:tcPr>
            <w:tcW w:w="2689" w:type="dxa"/>
            <w:vMerge/>
          </w:tcPr>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716FDF" w:rsidRDefault="00716FDF" w:rsidP="0075748B">
            <w:pPr>
              <w:spacing w:after="0" w:line="240" w:lineRule="auto"/>
              <w:ind w:firstLine="29"/>
              <w:jc w:val="center"/>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15.01</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Times New Roman" w:hAnsi="Times New Roman" w:cs="Times New Roman"/>
                <w:sz w:val="24"/>
                <w:szCs w:val="24"/>
                <w:lang w:val="ru-RU"/>
              </w:rPr>
              <w:t>Всероссийский день зимующих птиц «Покормите птиц зимой»</w:t>
            </w:r>
          </w:p>
        </w:tc>
        <w:tc>
          <w:tcPr>
            <w:tcW w:w="8930" w:type="dxa"/>
          </w:tcPr>
          <w:p w:rsidR="00716FDF" w:rsidRPr="00716FDF" w:rsidRDefault="00716FDF" w:rsidP="0075748B">
            <w:pPr>
              <w:spacing w:after="0" w:line="240" w:lineRule="auto"/>
              <w:ind w:firstLine="29"/>
              <w:jc w:val="both"/>
              <w:rPr>
                <w:rFonts w:ascii="Times New Roman" w:eastAsia="Calibri" w:hAnsi="Times New Roman" w:cs="Times New Roman"/>
                <w:sz w:val="24"/>
                <w:szCs w:val="24"/>
                <w:lang w:val="ru-RU"/>
              </w:rPr>
            </w:pPr>
            <w:r w:rsidRPr="00716FDF">
              <w:rPr>
                <w:rFonts w:ascii="Times New Roman" w:hAnsi="Times New Roman" w:cs="Times New Roman"/>
                <w:sz w:val="24"/>
                <w:szCs w:val="24"/>
                <w:lang w:val="ru-RU"/>
              </w:rPr>
              <w:t>Конкурс «Каждой пичужке - кормушка»</w:t>
            </w:r>
            <w:proofErr w:type="gramStart"/>
            <w:r w:rsidRPr="00716FDF">
              <w:rPr>
                <w:rFonts w:ascii="Times New Roman" w:hAnsi="Times New Roman" w:cs="Times New Roman"/>
                <w:sz w:val="24"/>
                <w:szCs w:val="24"/>
                <w:lang w:val="ru-RU"/>
              </w:rPr>
              <w:t>.Ц</w:t>
            </w:r>
            <w:proofErr w:type="gramEnd"/>
            <w:r w:rsidRPr="00716FDF">
              <w:rPr>
                <w:rFonts w:ascii="Times New Roman" w:hAnsi="Times New Roman" w:cs="Times New Roman"/>
                <w:sz w:val="24"/>
                <w:szCs w:val="24"/>
                <w:lang w:val="ru-RU"/>
              </w:rPr>
              <w:t>ель:</w:t>
            </w:r>
            <w:r w:rsidRPr="00716FDF">
              <w:rPr>
                <w:rFonts w:ascii="Times New Roman" w:hAnsi="Times New Roman" w:cs="Times New Roman"/>
                <w:b/>
                <w:bCs/>
                <w:color w:val="333333"/>
                <w:sz w:val="24"/>
                <w:szCs w:val="24"/>
                <w:shd w:val="clear" w:color="auto" w:fill="FFFFFF"/>
                <w:lang w:val="ru-RU"/>
              </w:rPr>
              <w:t xml:space="preserve"> </w:t>
            </w:r>
            <w:r w:rsidRPr="00716FDF">
              <w:rPr>
                <w:rFonts w:ascii="Times New Roman" w:hAnsi="Times New Roman" w:cs="Times New Roman"/>
                <w:bCs/>
                <w:color w:val="333333"/>
                <w:sz w:val="24"/>
                <w:szCs w:val="24"/>
                <w:shd w:val="clear" w:color="auto" w:fill="FFFFFF"/>
                <w:lang w:val="ru-RU"/>
              </w:rPr>
              <w:t>в</w:t>
            </w:r>
            <w:r w:rsidRPr="00716FDF">
              <w:rPr>
                <w:rFonts w:ascii="Times New Roman" w:hAnsi="Times New Roman" w:cs="Times New Roman"/>
                <w:color w:val="333333"/>
                <w:sz w:val="24"/>
                <w:szCs w:val="24"/>
                <w:shd w:val="clear" w:color="auto" w:fill="FFFFFF"/>
                <w:lang w:val="ru-RU"/>
              </w:rPr>
              <w:t>оспитание любви и уважения к родному краю, популяризация экологических знаний.</w:t>
            </w:r>
          </w:p>
        </w:tc>
      </w:tr>
      <w:tr w:rsidR="00716FDF" w:rsidRPr="00AB6A35" w:rsidTr="0075748B">
        <w:trPr>
          <w:trHeight w:val="1088"/>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ЯНВАРЬ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3 неделя</w:t>
            </w:r>
          </w:p>
          <w:p w:rsidR="00716FDF" w:rsidRPr="00A16824" w:rsidRDefault="001A2F9E"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1</w:t>
            </w:r>
            <w:r w:rsidRPr="00A16824">
              <w:rPr>
                <w:rFonts w:ascii="Times New Roman" w:eastAsia="Calibri" w:hAnsi="Times New Roman" w:cs="Times New Roman"/>
                <w:sz w:val="24"/>
                <w:szCs w:val="24"/>
                <w:lang w:val="ru-RU"/>
              </w:rPr>
              <w:t>6</w:t>
            </w:r>
            <w:r w:rsidRPr="00A16824">
              <w:rPr>
                <w:rFonts w:ascii="Times New Roman" w:eastAsia="Calibri" w:hAnsi="Times New Roman" w:cs="Times New Roman"/>
                <w:sz w:val="24"/>
                <w:szCs w:val="24"/>
              </w:rPr>
              <w:t>.01 – 2</w:t>
            </w:r>
            <w:r w:rsidRPr="00A16824">
              <w:rPr>
                <w:rFonts w:ascii="Times New Roman" w:eastAsia="Calibri" w:hAnsi="Times New Roman" w:cs="Times New Roman"/>
                <w:sz w:val="24"/>
                <w:szCs w:val="24"/>
                <w:lang w:val="ru-RU"/>
              </w:rPr>
              <w:t>0</w:t>
            </w:r>
            <w:r w:rsidR="00716FDF" w:rsidRPr="00A16824">
              <w:rPr>
                <w:rFonts w:ascii="Times New Roman" w:eastAsia="Calibri" w:hAnsi="Times New Roman" w:cs="Times New Roman"/>
                <w:sz w:val="24"/>
                <w:szCs w:val="24"/>
              </w:rPr>
              <w:t>.01</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19.01</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Всемирный</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снега</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p>
        </w:tc>
        <w:tc>
          <w:tcPr>
            <w:tcW w:w="8930" w:type="dxa"/>
          </w:tcPr>
          <w:p w:rsidR="00716FDF" w:rsidRPr="00716FDF" w:rsidRDefault="00716FDF" w:rsidP="0075748B">
            <w:pPr>
              <w:spacing w:after="0" w:line="240" w:lineRule="auto"/>
              <w:ind w:firstLine="29"/>
              <w:jc w:val="both"/>
              <w:rPr>
                <w:rFonts w:ascii="Times New Roman" w:eastAsia="Calibri" w:hAnsi="Times New Roman" w:cs="Times New Roman"/>
                <w:sz w:val="24"/>
                <w:szCs w:val="24"/>
                <w:lang w:val="ru-RU"/>
              </w:rPr>
            </w:pPr>
            <w:r w:rsidRPr="00716FDF">
              <w:rPr>
                <w:rFonts w:ascii="Times New Roman" w:hAnsi="Times New Roman" w:cs="Times New Roman"/>
                <w:sz w:val="24"/>
                <w:szCs w:val="24"/>
                <w:lang w:val="ru-RU"/>
              </w:rPr>
              <w:t>Неделя «Здоровей-ка». Цель:</w:t>
            </w:r>
            <w:r w:rsidRPr="00716FDF">
              <w:rPr>
                <w:rFonts w:ascii="Times New Roman" w:hAnsi="Times New Roman" w:cs="Times New Roman"/>
                <w:color w:val="333333"/>
                <w:sz w:val="24"/>
                <w:szCs w:val="24"/>
                <w:shd w:val="clear" w:color="auto" w:fill="FFFFFF"/>
                <w:lang w:val="ru-RU"/>
              </w:rPr>
              <w:t xml:space="preserve"> расширение представлений о здоровье и важных компонентах здорового образа жизни (правильное питание, движение, сон) и факторах, разрушающих здоровье, воспитание стремления вести здоровый образ жизни.</w:t>
            </w:r>
          </w:p>
        </w:tc>
      </w:tr>
      <w:tr w:rsidR="00716FDF" w:rsidRPr="00AB6A35" w:rsidTr="0075748B">
        <w:trPr>
          <w:trHeight w:val="688"/>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ФЕВРАЛЬ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2 неделя </w:t>
            </w:r>
          </w:p>
          <w:p w:rsidR="00716FDF" w:rsidRPr="00A16824" w:rsidRDefault="004651D9"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0</w:t>
            </w:r>
            <w:r w:rsidRPr="00A16824">
              <w:rPr>
                <w:rFonts w:ascii="Times New Roman" w:eastAsia="Calibri" w:hAnsi="Times New Roman" w:cs="Times New Roman"/>
                <w:sz w:val="24"/>
                <w:szCs w:val="24"/>
                <w:lang w:val="ru-RU"/>
              </w:rPr>
              <w:t>6</w:t>
            </w:r>
            <w:r w:rsidRPr="00A16824">
              <w:rPr>
                <w:rFonts w:ascii="Times New Roman" w:eastAsia="Calibri" w:hAnsi="Times New Roman" w:cs="Times New Roman"/>
                <w:sz w:val="24"/>
                <w:szCs w:val="24"/>
              </w:rPr>
              <w:t>.02 – 1</w:t>
            </w:r>
            <w:r w:rsidRPr="00A16824">
              <w:rPr>
                <w:rFonts w:ascii="Times New Roman" w:eastAsia="Calibri" w:hAnsi="Times New Roman" w:cs="Times New Roman"/>
                <w:sz w:val="24"/>
                <w:szCs w:val="24"/>
                <w:lang w:val="ru-RU"/>
              </w:rPr>
              <w:t>0</w:t>
            </w:r>
            <w:r w:rsidR="00716FDF" w:rsidRPr="00A16824">
              <w:rPr>
                <w:rFonts w:ascii="Times New Roman" w:eastAsia="Calibri" w:hAnsi="Times New Roman" w:cs="Times New Roman"/>
                <w:sz w:val="24"/>
                <w:szCs w:val="24"/>
              </w:rPr>
              <w:t>.02</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 xml:space="preserve">07.02 </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Международный день зимних видов спорта</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eastAsia="Calibri" w:hAnsi="Times New Roman" w:cs="Times New Roman"/>
                <w:sz w:val="24"/>
                <w:szCs w:val="24"/>
                <w:lang w:val="ru-RU"/>
              </w:rPr>
              <w:t>Творческая работа «Лыжник».</w:t>
            </w:r>
            <w:r w:rsidRPr="00716FDF">
              <w:rPr>
                <w:rFonts w:ascii="Times New Roman" w:eastAsia="Times New Roman" w:hAnsi="Times New Roman" w:cs="Times New Roman"/>
                <w:sz w:val="24"/>
                <w:szCs w:val="24"/>
                <w:lang w:val="ru-RU"/>
              </w:rPr>
              <w:t xml:space="preserve"> Цель: расширять представление о зимних видах спорта, учить лепить лыжника из природного материала сочетая с пластилином.</w:t>
            </w:r>
          </w:p>
        </w:tc>
      </w:tr>
      <w:tr w:rsidR="00716FDF" w:rsidRPr="00AB6A35" w:rsidTr="0075748B">
        <w:trPr>
          <w:trHeight w:val="361"/>
          <w:jc w:val="center"/>
        </w:trPr>
        <w:tc>
          <w:tcPr>
            <w:tcW w:w="2689" w:type="dxa"/>
            <w:vMerge/>
          </w:tcPr>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10.02</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 xml:space="preserve">День памяти </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А.С. Пушкина</w:t>
            </w:r>
          </w:p>
        </w:tc>
        <w:tc>
          <w:tcPr>
            <w:tcW w:w="8930" w:type="dxa"/>
          </w:tcPr>
          <w:p w:rsidR="00716FDF" w:rsidRPr="00716FDF" w:rsidRDefault="00716FDF" w:rsidP="0075748B">
            <w:pPr>
              <w:shd w:val="clear" w:color="auto" w:fill="FFFFFF"/>
              <w:spacing w:after="0" w:line="240" w:lineRule="auto"/>
              <w:rPr>
                <w:rFonts w:ascii="Times New Roman" w:eastAsia="Times New Roman" w:hAnsi="Times New Roman" w:cs="Times New Roman"/>
                <w:sz w:val="24"/>
                <w:szCs w:val="24"/>
                <w:lang w:val="ru-RU"/>
              </w:rPr>
            </w:pPr>
            <w:r w:rsidRPr="00716FDF">
              <w:rPr>
                <w:rFonts w:ascii="Times New Roman" w:eastAsia="Calibri" w:hAnsi="Times New Roman" w:cs="Times New Roman"/>
                <w:sz w:val="24"/>
                <w:szCs w:val="24"/>
                <w:lang w:val="ru-RU"/>
              </w:rPr>
              <w:t xml:space="preserve">Литературный </w:t>
            </w:r>
            <w:r w:rsidRPr="00716FDF">
              <w:rPr>
                <w:rFonts w:ascii="Times New Roman" w:hAnsi="Times New Roman" w:cs="Times New Roman"/>
                <w:sz w:val="24"/>
                <w:szCs w:val="24"/>
                <w:lang w:val="ru-RU"/>
              </w:rPr>
              <w:t>досуг «В гостях у  писателя А.С. Пушкина». Цель: познакомить детей с жизнью и творчеством   А.С. Пушкина.</w:t>
            </w:r>
          </w:p>
        </w:tc>
      </w:tr>
      <w:tr w:rsidR="00716FDF" w:rsidRPr="00AB6A35" w:rsidTr="0075748B">
        <w:trPr>
          <w:trHeight w:val="749"/>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ФЕВРАЛЬ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3 неделя</w:t>
            </w:r>
          </w:p>
          <w:p w:rsidR="00716FDF" w:rsidRPr="00A16824" w:rsidRDefault="003E5E6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w:t>
            </w:r>
            <w:r w:rsidRPr="00A16824">
              <w:rPr>
                <w:rFonts w:ascii="Times New Roman" w:eastAsia="Calibri" w:hAnsi="Times New Roman" w:cs="Times New Roman"/>
                <w:sz w:val="24"/>
                <w:szCs w:val="24"/>
                <w:lang w:val="ru-RU"/>
              </w:rPr>
              <w:t>3</w:t>
            </w:r>
            <w:r w:rsidRPr="00A16824">
              <w:rPr>
                <w:rFonts w:ascii="Times New Roman" w:eastAsia="Calibri" w:hAnsi="Times New Roman" w:cs="Times New Roman"/>
                <w:sz w:val="24"/>
                <w:szCs w:val="24"/>
              </w:rPr>
              <w:t>.02 – 1</w:t>
            </w:r>
            <w:r w:rsidRPr="00A16824">
              <w:rPr>
                <w:rFonts w:ascii="Times New Roman" w:eastAsia="Calibri" w:hAnsi="Times New Roman" w:cs="Times New Roman"/>
                <w:sz w:val="24"/>
                <w:szCs w:val="24"/>
                <w:lang w:val="ru-RU"/>
              </w:rPr>
              <w:t>7</w:t>
            </w:r>
            <w:r w:rsidR="00716FDF" w:rsidRPr="00A16824">
              <w:rPr>
                <w:rFonts w:ascii="Times New Roman" w:eastAsia="Calibri" w:hAnsi="Times New Roman" w:cs="Times New Roman"/>
                <w:sz w:val="24"/>
                <w:szCs w:val="24"/>
              </w:rPr>
              <w:t>.02</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lastRenderedPageBreak/>
              <w:t>15.02 -20.03</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Акция «Скорость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не</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главное»</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eastAsia="Calibri" w:hAnsi="Times New Roman" w:cs="Times New Roman"/>
                <w:sz w:val="24"/>
                <w:szCs w:val="24"/>
                <w:lang w:val="ru-RU"/>
              </w:rPr>
              <w:t>Творческая работа «Изготовление брелков для водителей». Цель</w:t>
            </w:r>
            <w:proofErr w:type="gramStart"/>
            <w:r w:rsidRPr="00716FDF">
              <w:rPr>
                <w:rFonts w:ascii="Times New Roman" w:eastAsia="Calibri" w:hAnsi="Times New Roman" w:cs="Times New Roman"/>
                <w:sz w:val="24"/>
                <w:szCs w:val="24"/>
                <w:lang w:val="ru-RU"/>
              </w:rPr>
              <w:t>:п</w:t>
            </w:r>
            <w:proofErr w:type="gramEnd"/>
            <w:r w:rsidRPr="00716FDF">
              <w:rPr>
                <w:rFonts w:ascii="Times New Roman" w:eastAsia="Calibri" w:hAnsi="Times New Roman" w:cs="Times New Roman"/>
                <w:sz w:val="24"/>
                <w:szCs w:val="24"/>
                <w:lang w:val="ru-RU"/>
              </w:rPr>
              <w:t>ривлечение внимания общественности к  проблеме травматизма на дорогах по причине превышения  допустимой скорости транспортных средств.</w:t>
            </w:r>
          </w:p>
        </w:tc>
      </w:tr>
      <w:tr w:rsidR="00716FDF" w:rsidRPr="00AB6A35" w:rsidTr="0075748B">
        <w:trPr>
          <w:trHeight w:val="1262"/>
          <w:jc w:val="center"/>
        </w:trPr>
        <w:tc>
          <w:tcPr>
            <w:tcW w:w="2689" w:type="dxa"/>
            <w:vMerge/>
          </w:tcPr>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sz w:val="24"/>
                <w:szCs w:val="24"/>
              </w:rPr>
            </w:pPr>
            <w:r w:rsidRPr="003505B7">
              <w:rPr>
                <w:rFonts w:ascii="Times New Roman" w:eastAsia="Times New Roman" w:hAnsi="Times New Roman" w:cs="Times New Roman"/>
                <w:b/>
                <w:sz w:val="24"/>
                <w:szCs w:val="24"/>
              </w:rPr>
              <w:t xml:space="preserve">17.02 </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Times New Roman" w:hAnsi="Times New Roman" w:cs="Times New Roman"/>
                <w:sz w:val="24"/>
                <w:szCs w:val="24"/>
              </w:rPr>
              <w:t>Эрмитаж</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открыли</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публики</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Виртуальная экскурсия по эрмитажу. Цель: дать представление детям  об эрмитаж</w:t>
            </w:r>
            <w:proofErr w:type="gramStart"/>
            <w:r w:rsidRPr="00716FDF">
              <w:rPr>
                <w:rFonts w:ascii="Times New Roman" w:eastAsia="Times New Roman" w:hAnsi="Times New Roman" w:cs="Times New Roman"/>
                <w:sz w:val="24"/>
                <w:szCs w:val="24"/>
                <w:lang w:val="ru-RU"/>
              </w:rPr>
              <w:t>е-</w:t>
            </w:r>
            <w:proofErr w:type="gramEnd"/>
            <w:r w:rsidRPr="00716FDF">
              <w:rPr>
                <w:rFonts w:ascii="Times New Roman" w:eastAsia="Times New Roman" w:hAnsi="Times New Roman" w:cs="Times New Roman"/>
                <w:sz w:val="24"/>
                <w:szCs w:val="24"/>
                <w:lang w:val="ru-RU"/>
              </w:rPr>
              <w:t xml:space="preserve"> одном из крупнейших в мире музеев г. Санкт-Петербурга.</w:t>
            </w:r>
          </w:p>
        </w:tc>
      </w:tr>
      <w:tr w:rsidR="00716FDF" w:rsidRPr="00AB6A35" w:rsidTr="0075748B">
        <w:trPr>
          <w:trHeight w:val="361"/>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lastRenderedPageBreak/>
              <w:t>ФЕВРАЛЬ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4 неделя</w:t>
            </w:r>
          </w:p>
          <w:p w:rsidR="00716FDF" w:rsidRPr="00A16824" w:rsidRDefault="003E5E6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2</w:t>
            </w:r>
            <w:r w:rsidRPr="00A16824">
              <w:rPr>
                <w:rFonts w:ascii="Times New Roman" w:eastAsia="Calibri" w:hAnsi="Times New Roman" w:cs="Times New Roman"/>
                <w:sz w:val="24"/>
                <w:szCs w:val="24"/>
                <w:lang w:val="ru-RU"/>
              </w:rPr>
              <w:t>0</w:t>
            </w:r>
            <w:r w:rsidRPr="00A16824">
              <w:rPr>
                <w:rFonts w:ascii="Times New Roman" w:eastAsia="Calibri" w:hAnsi="Times New Roman" w:cs="Times New Roman"/>
                <w:sz w:val="24"/>
                <w:szCs w:val="24"/>
              </w:rPr>
              <w:t>.02 – 2</w:t>
            </w:r>
            <w:r w:rsidRPr="00A16824">
              <w:rPr>
                <w:rFonts w:ascii="Times New Roman" w:eastAsia="Calibri" w:hAnsi="Times New Roman" w:cs="Times New Roman"/>
                <w:sz w:val="24"/>
                <w:szCs w:val="24"/>
                <w:lang w:val="ru-RU"/>
              </w:rPr>
              <w:t>4</w:t>
            </w:r>
            <w:r w:rsidR="00716FDF" w:rsidRPr="00A16824">
              <w:rPr>
                <w:rFonts w:ascii="Times New Roman" w:eastAsia="Calibri" w:hAnsi="Times New Roman" w:cs="Times New Roman"/>
                <w:sz w:val="24"/>
                <w:szCs w:val="24"/>
              </w:rPr>
              <w:t>.02</w:t>
            </w: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23.02</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защитника</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Отечества</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Выставка стенгазет «Мой папа- защитник». Спортивное развлечение «Готовлюсь Родине служить!». Цель:</w:t>
            </w:r>
            <w:r w:rsidRPr="00716FDF">
              <w:rPr>
                <w:rFonts w:ascii="Times New Roman" w:hAnsi="Times New Roman" w:cs="Times New Roman"/>
                <w:color w:val="333333"/>
                <w:sz w:val="24"/>
                <w:szCs w:val="24"/>
                <w:shd w:val="clear" w:color="auto" w:fill="FFFFFF"/>
                <w:lang w:val="ru-RU"/>
              </w:rPr>
              <w:t xml:space="preserve"> воспитание у детей  любви к Родине на лучших традициях своих отцо</w:t>
            </w:r>
            <w:proofErr w:type="gramStart"/>
            <w:r w:rsidRPr="00716FDF">
              <w:rPr>
                <w:rFonts w:ascii="Times New Roman" w:hAnsi="Times New Roman" w:cs="Times New Roman"/>
                <w:color w:val="333333"/>
                <w:sz w:val="24"/>
                <w:szCs w:val="24"/>
                <w:shd w:val="clear" w:color="auto" w:fill="FFFFFF"/>
                <w:lang w:val="ru-RU"/>
              </w:rPr>
              <w:t>в-</w:t>
            </w:r>
            <w:proofErr w:type="gramEnd"/>
            <w:r w:rsidRPr="00716FDF">
              <w:rPr>
                <w:rFonts w:ascii="Times New Roman" w:hAnsi="Times New Roman" w:cs="Times New Roman"/>
                <w:color w:val="333333"/>
                <w:sz w:val="24"/>
                <w:szCs w:val="24"/>
                <w:shd w:val="clear" w:color="auto" w:fill="FFFFFF"/>
                <w:lang w:val="ru-RU"/>
              </w:rPr>
              <w:t xml:space="preserve"> служения Отечеству.</w:t>
            </w:r>
          </w:p>
        </w:tc>
      </w:tr>
      <w:tr w:rsidR="00716FDF" w:rsidRPr="00AB6A35" w:rsidTr="0075748B">
        <w:trPr>
          <w:trHeight w:val="229"/>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МАРТ</w:t>
            </w:r>
          </w:p>
          <w:p w:rsidR="00716FDF" w:rsidRPr="00A16824" w:rsidRDefault="004315B4"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1 неделя </w:t>
            </w:r>
            <w:r w:rsidRPr="00A16824">
              <w:rPr>
                <w:rFonts w:ascii="Times New Roman" w:eastAsia="Calibri" w:hAnsi="Times New Roman" w:cs="Times New Roman"/>
                <w:sz w:val="24"/>
                <w:szCs w:val="24"/>
                <w:lang w:val="ru-RU"/>
              </w:rPr>
              <w:t>01</w:t>
            </w:r>
            <w:r w:rsidRPr="00A16824">
              <w:rPr>
                <w:rFonts w:ascii="Times New Roman" w:eastAsia="Calibri" w:hAnsi="Times New Roman" w:cs="Times New Roman"/>
                <w:sz w:val="24"/>
                <w:szCs w:val="24"/>
              </w:rPr>
              <w:t>.0</w:t>
            </w:r>
            <w:r w:rsidRPr="00A16824">
              <w:rPr>
                <w:rFonts w:ascii="Times New Roman" w:eastAsia="Calibri" w:hAnsi="Times New Roman" w:cs="Times New Roman"/>
                <w:sz w:val="24"/>
                <w:szCs w:val="24"/>
                <w:lang w:val="ru-RU"/>
              </w:rPr>
              <w:t>3</w:t>
            </w:r>
            <w:r w:rsidRPr="00A16824">
              <w:rPr>
                <w:rFonts w:ascii="Times New Roman" w:eastAsia="Calibri" w:hAnsi="Times New Roman" w:cs="Times New Roman"/>
                <w:sz w:val="24"/>
                <w:szCs w:val="24"/>
              </w:rPr>
              <w:t xml:space="preserve"> – 0</w:t>
            </w:r>
            <w:r w:rsidRPr="00A16824">
              <w:rPr>
                <w:rFonts w:ascii="Times New Roman" w:eastAsia="Calibri" w:hAnsi="Times New Roman" w:cs="Times New Roman"/>
                <w:sz w:val="24"/>
                <w:szCs w:val="24"/>
                <w:lang w:val="ru-RU"/>
              </w:rPr>
              <w:t>3</w:t>
            </w:r>
            <w:r w:rsidR="00716FDF" w:rsidRPr="00A16824">
              <w:rPr>
                <w:rFonts w:ascii="Times New Roman" w:eastAsia="Calibri" w:hAnsi="Times New Roman" w:cs="Times New Roman"/>
                <w:sz w:val="24"/>
                <w:szCs w:val="24"/>
              </w:rPr>
              <w:t>.03</w:t>
            </w:r>
          </w:p>
        </w:tc>
        <w:tc>
          <w:tcPr>
            <w:tcW w:w="2693" w:type="dxa"/>
          </w:tcPr>
          <w:p w:rsidR="00716FDF" w:rsidRPr="003505B7" w:rsidRDefault="00716FDF" w:rsidP="0075748B">
            <w:pPr>
              <w:spacing w:after="0" w:line="240" w:lineRule="auto"/>
              <w:ind w:firstLine="29"/>
              <w:jc w:val="center"/>
              <w:rPr>
                <w:rFonts w:ascii="Times New Roman" w:eastAsia="Calibri" w:hAnsi="Times New Roman" w:cs="Times New Roman"/>
                <w:b/>
                <w:color w:val="000000"/>
                <w:sz w:val="24"/>
                <w:szCs w:val="24"/>
              </w:rPr>
            </w:pPr>
            <w:r w:rsidRPr="003505B7">
              <w:rPr>
                <w:rFonts w:ascii="Times New Roman" w:eastAsia="Calibri" w:hAnsi="Times New Roman" w:cs="Times New Roman"/>
                <w:b/>
                <w:color w:val="000000"/>
                <w:sz w:val="24"/>
                <w:szCs w:val="24"/>
              </w:rPr>
              <w:t>01.03</w:t>
            </w:r>
          </w:p>
          <w:p w:rsidR="00716FDF" w:rsidRPr="003505B7" w:rsidRDefault="00716FDF" w:rsidP="0075748B">
            <w:pPr>
              <w:spacing w:after="0" w:line="240" w:lineRule="auto"/>
              <w:ind w:firstLine="29"/>
              <w:jc w:val="center"/>
              <w:rPr>
                <w:rFonts w:ascii="Times New Roman" w:eastAsia="Calibri" w:hAnsi="Times New Roman" w:cs="Times New Roman"/>
                <w:color w:val="000000"/>
                <w:sz w:val="24"/>
                <w:szCs w:val="24"/>
              </w:rPr>
            </w:pPr>
            <w:r w:rsidRPr="003505B7">
              <w:rPr>
                <w:rFonts w:ascii="Times New Roman" w:eastAsia="Calibri" w:hAnsi="Times New Roman" w:cs="Times New Roman"/>
                <w:color w:val="000000"/>
                <w:sz w:val="24"/>
                <w:szCs w:val="24"/>
              </w:rPr>
              <w:t>Масленица</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Фольклорный праздник «Масленица». Цель:</w:t>
            </w:r>
            <w:r w:rsidRPr="003505B7">
              <w:rPr>
                <w:rFonts w:ascii="Times New Roman" w:hAnsi="Times New Roman" w:cs="Times New Roman"/>
                <w:color w:val="333333"/>
                <w:sz w:val="24"/>
                <w:szCs w:val="24"/>
                <w:shd w:val="clear" w:color="auto" w:fill="FFFFFF"/>
              </w:rPr>
              <w:t> </w:t>
            </w:r>
            <w:r w:rsidRPr="00716FDF">
              <w:rPr>
                <w:rFonts w:ascii="Times New Roman" w:hAnsi="Times New Roman" w:cs="Times New Roman"/>
                <w:color w:val="333333"/>
                <w:sz w:val="24"/>
                <w:szCs w:val="24"/>
                <w:shd w:val="clear" w:color="auto" w:fill="FFFFFF"/>
                <w:lang w:val="ru-RU"/>
              </w:rPr>
              <w:t>приобщение  детей к традиционной</w:t>
            </w:r>
            <w:r w:rsidRPr="003505B7">
              <w:rPr>
                <w:rFonts w:ascii="Times New Roman" w:hAnsi="Times New Roman" w:cs="Times New Roman"/>
                <w:color w:val="333333"/>
                <w:sz w:val="24"/>
                <w:szCs w:val="24"/>
                <w:shd w:val="clear" w:color="auto" w:fill="FFFFFF"/>
              </w:rPr>
              <w:t> </w:t>
            </w:r>
            <w:r w:rsidRPr="00716FDF">
              <w:rPr>
                <w:rFonts w:ascii="Times New Roman" w:hAnsi="Times New Roman" w:cs="Times New Roman"/>
                <w:bCs/>
                <w:color w:val="333333"/>
                <w:sz w:val="24"/>
                <w:szCs w:val="24"/>
                <w:shd w:val="clear" w:color="auto" w:fill="FFFFFF"/>
                <w:lang w:val="ru-RU"/>
              </w:rPr>
              <w:t>народной</w:t>
            </w:r>
            <w:r w:rsidRPr="00432CAA">
              <w:rPr>
                <w:rFonts w:ascii="Times New Roman" w:hAnsi="Times New Roman" w:cs="Times New Roman"/>
                <w:color w:val="333333"/>
                <w:sz w:val="24"/>
                <w:szCs w:val="24"/>
                <w:shd w:val="clear" w:color="auto" w:fill="FFFFFF"/>
              </w:rPr>
              <w:t> </w:t>
            </w:r>
            <w:r w:rsidRPr="00716FDF">
              <w:rPr>
                <w:rFonts w:ascii="Times New Roman" w:hAnsi="Times New Roman" w:cs="Times New Roman"/>
                <w:color w:val="333333"/>
                <w:sz w:val="24"/>
                <w:szCs w:val="24"/>
                <w:shd w:val="clear" w:color="auto" w:fill="FFFFFF"/>
                <w:lang w:val="ru-RU"/>
              </w:rPr>
              <w:t>культуре на основе активного использования</w:t>
            </w:r>
            <w:r w:rsidRPr="00432CAA">
              <w:rPr>
                <w:rFonts w:ascii="Times New Roman" w:hAnsi="Times New Roman" w:cs="Times New Roman"/>
                <w:color w:val="333333"/>
                <w:sz w:val="24"/>
                <w:szCs w:val="24"/>
                <w:shd w:val="clear" w:color="auto" w:fill="FFFFFF"/>
              </w:rPr>
              <w:t> </w:t>
            </w:r>
            <w:r w:rsidRPr="00716FDF">
              <w:rPr>
                <w:rFonts w:ascii="Times New Roman" w:hAnsi="Times New Roman" w:cs="Times New Roman"/>
                <w:color w:val="333333"/>
                <w:sz w:val="24"/>
                <w:szCs w:val="24"/>
                <w:shd w:val="clear" w:color="auto" w:fill="FFFFFF"/>
                <w:lang w:val="ru-RU"/>
              </w:rPr>
              <w:t xml:space="preserve"> </w:t>
            </w:r>
            <w:r w:rsidRPr="00716FDF">
              <w:rPr>
                <w:rFonts w:ascii="Times New Roman" w:hAnsi="Times New Roman" w:cs="Times New Roman"/>
                <w:bCs/>
                <w:color w:val="333333"/>
                <w:sz w:val="24"/>
                <w:szCs w:val="24"/>
                <w:shd w:val="clear" w:color="auto" w:fill="FFFFFF"/>
                <w:lang w:val="ru-RU"/>
              </w:rPr>
              <w:t>фольклора</w:t>
            </w:r>
            <w:r w:rsidRPr="00716FDF">
              <w:rPr>
                <w:rFonts w:ascii="Times New Roman" w:hAnsi="Times New Roman" w:cs="Times New Roman"/>
                <w:color w:val="333333"/>
                <w:sz w:val="24"/>
                <w:szCs w:val="24"/>
                <w:shd w:val="clear" w:color="auto" w:fill="FFFFFF"/>
                <w:lang w:val="ru-RU"/>
              </w:rPr>
              <w:t>.</w:t>
            </w:r>
          </w:p>
        </w:tc>
      </w:tr>
      <w:tr w:rsidR="00716FDF" w:rsidRPr="00AB6A35" w:rsidTr="0075748B">
        <w:trPr>
          <w:trHeight w:val="663"/>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МАРТ</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2 неделя </w:t>
            </w:r>
          </w:p>
          <w:p w:rsidR="00716FDF" w:rsidRPr="00A16824" w:rsidRDefault="004315B4" w:rsidP="0075748B">
            <w:pPr>
              <w:spacing w:after="0" w:line="240" w:lineRule="auto"/>
              <w:ind w:firstLine="29"/>
              <w:jc w:val="center"/>
              <w:rPr>
                <w:rFonts w:ascii="Times New Roman" w:eastAsia="Calibri" w:hAnsi="Times New Roman" w:cs="Times New Roman"/>
                <w:b/>
                <w:sz w:val="24"/>
                <w:szCs w:val="24"/>
              </w:rPr>
            </w:pPr>
            <w:r w:rsidRPr="00A16824">
              <w:rPr>
                <w:rFonts w:ascii="Times New Roman" w:eastAsia="Calibri" w:hAnsi="Times New Roman" w:cs="Times New Roman"/>
                <w:sz w:val="24"/>
                <w:szCs w:val="24"/>
              </w:rPr>
              <w:t>0</w:t>
            </w:r>
            <w:r w:rsidRPr="00A16824">
              <w:rPr>
                <w:rFonts w:ascii="Times New Roman" w:eastAsia="Calibri" w:hAnsi="Times New Roman" w:cs="Times New Roman"/>
                <w:sz w:val="24"/>
                <w:szCs w:val="24"/>
                <w:lang w:val="ru-RU"/>
              </w:rPr>
              <w:t>6</w:t>
            </w:r>
            <w:r w:rsidRPr="00A16824">
              <w:rPr>
                <w:rFonts w:ascii="Times New Roman" w:eastAsia="Calibri" w:hAnsi="Times New Roman" w:cs="Times New Roman"/>
                <w:sz w:val="24"/>
                <w:szCs w:val="24"/>
              </w:rPr>
              <w:t>.03 – 1</w:t>
            </w:r>
            <w:r w:rsidRPr="00A16824">
              <w:rPr>
                <w:rFonts w:ascii="Times New Roman" w:eastAsia="Calibri" w:hAnsi="Times New Roman" w:cs="Times New Roman"/>
                <w:sz w:val="24"/>
                <w:szCs w:val="24"/>
                <w:lang w:val="ru-RU"/>
              </w:rPr>
              <w:t>0</w:t>
            </w:r>
            <w:r w:rsidR="00716FDF" w:rsidRPr="00A16824">
              <w:rPr>
                <w:rFonts w:ascii="Times New Roman" w:eastAsia="Calibri" w:hAnsi="Times New Roman" w:cs="Times New Roman"/>
                <w:sz w:val="24"/>
                <w:szCs w:val="24"/>
              </w:rPr>
              <w:t>.03</w:t>
            </w:r>
          </w:p>
        </w:tc>
        <w:tc>
          <w:tcPr>
            <w:tcW w:w="2693" w:type="dxa"/>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08.03</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Международный</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женский</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день</w:t>
            </w:r>
          </w:p>
        </w:tc>
        <w:tc>
          <w:tcPr>
            <w:tcW w:w="8930" w:type="dxa"/>
          </w:tcPr>
          <w:p w:rsidR="00716FDF" w:rsidRPr="00716FDF" w:rsidRDefault="00716FDF" w:rsidP="0075748B">
            <w:pPr>
              <w:spacing w:after="0" w:line="240" w:lineRule="auto"/>
              <w:ind w:firstLine="29"/>
              <w:jc w:val="both"/>
              <w:rPr>
                <w:rFonts w:ascii="Times New Roman" w:hAnsi="Times New Roman" w:cs="Times New Roman"/>
                <w:sz w:val="24"/>
                <w:szCs w:val="24"/>
                <w:lang w:val="ru-RU"/>
              </w:rPr>
            </w:pPr>
            <w:r w:rsidRPr="00716FDF">
              <w:rPr>
                <w:rFonts w:ascii="Times New Roman" w:hAnsi="Times New Roman" w:cs="Times New Roman"/>
                <w:sz w:val="24"/>
                <w:szCs w:val="24"/>
                <w:lang w:val="ru-RU"/>
              </w:rPr>
              <w:t>Выставка детских рисунков «Мамочка любимая моя».</w:t>
            </w:r>
          </w:p>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 xml:space="preserve"> Праздничное развлечение «Поздравляем милых мам». Цель</w:t>
            </w:r>
            <w:proofErr w:type="gramStart"/>
            <w:r w:rsidRPr="00716FDF">
              <w:rPr>
                <w:rFonts w:ascii="Times New Roman" w:hAnsi="Times New Roman" w:cs="Times New Roman"/>
                <w:sz w:val="24"/>
                <w:szCs w:val="24"/>
                <w:lang w:val="ru-RU"/>
              </w:rPr>
              <w:t>:п</w:t>
            </w:r>
            <w:proofErr w:type="gramEnd"/>
            <w:r w:rsidRPr="00716FDF">
              <w:rPr>
                <w:rFonts w:ascii="Times New Roman" w:hAnsi="Times New Roman" w:cs="Times New Roman"/>
                <w:sz w:val="24"/>
                <w:szCs w:val="24"/>
                <w:lang w:val="ru-RU"/>
              </w:rPr>
              <w:t>рививать любовь и уважение к матери, как к самому близкому и родному человеку.</w:t>
            </w:r>
          </w:p>
        </w:tc>
      </w:tr>
      <w:tr w:rsidR="004315B4" w:rsidRPr="00AB6A35" w:rsidTr="0075748B">
        <w:trPr>
          <w:trHeight w:val="361"/>
          <w:jc w:val="center"/>
        </w:trPr>
        <w:tc>
          <w:tcPr>
            <w:tcW w:w="2689" w:type="dxa"/>
            <w:vMerge w:val="restart"/>
          </w:tcPr>
          <w:p w:rsidR="004315B4" w:rsidRPr="00A16824" w:rsidRDefault="004315B4"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МАРТ</w:t>
            </w:r>
          </w:p>
          <w:p w:rsidR="004315B4" w:rsidRPr="00A16824" w:rsidRDefault="004315B4"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3 неделя </w:t>
            </w:r>
          </w:p>
          <w:p w:rsidR="004315B4" w:rsidRPr="00A16824" w:rsidRDefault="004315B4" w:rsidP="0075748B">
            <w:pPr>
              <w:spacing w:after="0" w:line="240" w:lineRule="auto"/>
              <w:ind w:firstLine="29"/>
              <w:jc w:val="center"/>
              <w:rPr>
                <w:rFonts w:ascii="Times New Roman" w:eastAsia="Times New Roman" w:hAnsi="Times New Roman" w:cs="Times New Roman"/>
                <w:b/>
                <w:sz w:val="24"/>
                <w:szCs w:val="24"/>
                <w:lang w:val="ru-RU"/>
              </w:rPr>
            </w:pPr>
            <w:r w:rsidRPr="00A16824">
              <w:rPr>
                <w:rFonts w:ascii="Times New Roman" w:eastAsia="Calibri" w:hAnsi="Times New Roman" w:cs="Times New Roman"/>
                <w:sz w:val="24"/>
                <w:szCs w:val="24"/>
              </w:rPr>
              <w:t>1</w:t>
            </w:r>
            <w:r w:rsidRPr="00A16824">
              <w:rPr>
                <w:rFonts w:ascii="Times New Roman" w:eastAsia="Calibri" w:hAnsi="Times New Roman" w:cs="Times New Roman"/>
                <w:sz w:val="24"/>
                <w:szCs w:val="24"/>
                <w:lang w:val="ru-RU"/>
              </w:rPr>
              <w:t>3</w:t>
            </w:r>
            <w:r w:rsidRPr="00A16824">
              <w:rPr>
                <w:rFonts w:ascii="Times New Roman" w:eastAsia="Calibri" w:hAnsi="Times New Roman" w:cs="Times New Roman"/>
                <w:sz w:val="24"/>
                <w:szCs w:val="24"/>
              </w:rPr>
              <w:t>.03 – 1</w:t>
            </w:r>
            <w:r w:rsidRPr="00A16824">
              <w:rPr>
                <w:rFonts w:ascii="Times New Roman" w:eastAsia="Calibri" w:hAnsi="Times New Roman" w:cs="Times New Roman"/>
                <w:sz w:val="24"/>
                <w:szCs w:val="24"/>
                <w:lang w:val="ru-RU"/>
              </w:rPr>
              <w:t>7</w:t>
            </w:r>
            <w:r w:rsidRPr="00A16824">
              <w:rPr>
                <w:rFonts w:ascii="Times New Roman" w:eastAsia="Calibri" w:hAnsi="Times New Roman" w:cs="Times New Roman"/>
                <w:sz w:val="24"/>
                <w:szCs w:val="24"/>
              </w:rPr>
              <w:t>.03</w:t>
            </w:r>
          </w:p>
        </w:tc>
        <w:tc>
          <w:tcPr>
            <w:tcW w:w="2693" w:type="dxa"/>
          </w:tcPr>
          <w:p w:rsidR="004315B4" w:rsidRPr="00716FDF" w:rsidRDefault="004315B4" w:rsidP="0075748B">
            <w:pPr>
              <w:spacing w:after="0" w:line="240" w:lineRule="auto"/>
              <w:ind w:firstLine="29"/>
              <w:jc w:val="center"/>
              <w:rPr>
                <w:rFonts w:ascii="Times New Roman" w:eastAsia="Times New Roman" w:hAnsi="Times New Roman" w:cs="Times New Roman"/>
                <w:b/>
                <w:sz w:val="24"/>
                <w:szCs w:val="24"/>
                <w:lang w:val="ru-RU"/>
              </w:rPr>
            </w:pPr>
            <w:r w:rsidRPr="00716FDF">
              <w:rPr>
                <w:rFonts w:ascii="Times New Roman" w:eastAsia="Times New Roman" w:hAnsi="Times New Roman" w:cs="Times New Roman"/>
                <w:b/>
                <w:sz w:val="24"/>
                <w:szCs w:val="24"/>
                <w:lang w:val="ru-RU"/>
              </w:rPr>
              <w:t>13.03</w:t>
            </w:r>
          </w:p>
          <w:p w:rsidR="004315B4" w:rsidRPr="00716FDF" w:rsidRDefault="004315B4" w:rsidP="0075748B">
            <w:pPr>
              <w:spacing w:after="0" w:line="240" w:lineRule="auto"/>
              <w:ind w:firstLine="29"/>
              <w:jc w:val="center"/>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День рождения детского писателя С. Михалкова</w:t>
            </w:r>
          </w:p>
        </w:tc>
        <w:tc>
          <w:tcPr>
            <w:tcW w:w="8930" w:type="dxa"/>
          </w:tcPr>
          <w:p w:rsidR="004315B4" w:rsidRPr="00716FDF" w:rsidRDefault="004315B4"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Игра- драматизация по сказке С. Михалкова «Зеркало». Цель: через творчество С. Михалкова побуждать детей к активному общению, развивать   мимическую активность и выразительность движений.</w:t>
            </w:r>
          </w:p>
        </w:tc>
      </w:tr>
      <w:tr w:rsidR="004315B4" w:rsidRPr="00432CAA" w:rsidTr="0075748B">
        <w:trPr>
          <w:trHeight w:val="70"/>
          <w:jc w:val="center"/>
        </w:trPr>
        <w:tc>
          <w:tcPr>
            <w:tcW w:w="2689" w:type="dxa"/>
            <w:vMerge/>
          </w:tcPr>
          <w:p w:rsidR="004315B4" w:rsidRPr="00360B0B" w:rsidRDefault="004315B4" w:rsidP="0075748B">
            <w:pPr>
              <w:spacing w:after="0" w:line="240" w:lineRule="auto"/>
              <w:ind w:firstLine="29"/>
              <w:jc w:val="center"/>
              <w:rPr>
                <w:rFonts w:ascii="Times New Roman" w:eastAsia="Calibri" w:hAnsi="Times New Roman" w:cs="Times New Roman"/>
                <w:sz w:val="24"/>
                <w:szCs w:val="24"/>
                <w:lang w:val="ru-RU"/>
              </w:rPr>
            </w:pPr>
          </w:p>
        </w:tc>
        <w:tc>
          <w:tcPr>
            <w:tcW w:w="2693" w:type="dxa"/>
          </w:tcPr>
          <w:p w:rsidR="004315B4" w:rsidRPr="003505B7" w:rsidRDefault="004315B4" w:rsidP="0075748B">
            <w:pPr>
              <w:spacing w:after="0" w:line="240" w:lineRule="auto"/>
              <w:ind w:firstLine="29"/>
              <w:jc w:val="center"/>
              <w:rPr>
                <w:rFonts w:ascii="Times New Roman" w:eastAsia="Times New Roman" w:hAnsi="Times New Roman" w:cs="Times New Roman"/>
                <w:b/>
                <w:sz w:val="24"/>
                <w:szCs w:val="24"/>
              </w:rPr>
            </w:pPr>
            <w:r w:rsidRPr="003505B7">
              <w:rPr>
                <w:rFonts w:ascii="Times New Roman" w:eastAsia="Times New Roman" w:hAnsi="Times New Roman" w:cs="Times New Roman"/>
                <w:b/>
                <w:sz w:val="24"/>
                <w:szCs w:val="24"/>
              </w:rPr>
              <w:t>16.03</w:t>
            </w:r>
          </w:p>
          <w:p w:rsidR="004315B4" w:rsidRPr="003505B7" w:rsidRDefault="004315B4" w:rsidP="0075748B">
            <w:pPr>
              <w:spacing w:after="0" w:line="240" w:lineRule="auto"/>
              <w:ind w:firstLine="29"/>
              <w:jc w:val="center"/>
              <w:rPr>
                <w:rFonts w:ascii="Times New Roman" w:eastAsia="Times New Roman" w:hAnsi="Times New Roman" w:cs="Times New Roman"/>
                <w:sz w:val="24"/>
                <w:szCs w:val="24"/>
              </w:rPr>
            </w:pPr>
            <w:r w:rsidRPr="003505B7">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цветных</w:t>
            </w:r>
            <w:r>
              <w:rPr>
                <w:rFonts w:ascii="Times New Roman" w:eastAsia="Times New Roman" w:hAnsi="Times New Roman" w:cs="Times New Roman"/>
                <w:sz w:val="24"/>
                <w:szCs w:val="24"/>
              </w:rPr>
              <w:t xml:space="preserve"> карандашей</w:t>
            </w:r>
          </w:p>
        </w:tc>
        <w:tc>
          <w:tcPr>
            <w:tcW w:w="8930" w:type="dxa"/>
          </w:tcPr>
          <w:p w:rsidR="004315B4" w:rsidRPr="00432CAA" w:rsidRDefault="004315B4" w:rsidP="0075748B">
            <w:pPr>
              <w:spacing w:after="0" w:line="240" w:lineRule="auto"/>
              <w:ind w:firstLine="29"/>
              <w:jc w:val="both"/>
              <w:rPr>
                <w:rFonts w:ascii="Times New Roman" w:eastAsia="Times New Roman" w:hAnsi="Times New Roman" w:cs="Times New Roman"/>
                <w:sz w:val="24"/>
                <w:szCs w:val="24"/>
              </w:rPr>
            </w:pPr>
            <w:r w:rsidRPr="003505B7">
              <w:rPr>
                <w:rFonts w:ascii="Times New Roman" w:hAnsi="Times New Roman" w:cs="Times New Roman"/>
                <w:color w:val="000000"/>
                <w:sz w:val="24"/>
                <w:szCs w:val="24"/>
              </w:rPr>
              <w:t> </w:t>
            </w:r>
            <w:r w:rsidRPr="00716FDF">
              <w:rPr>
                <w:rFonts w:ascii="Times New Roman" w:eastAsia="Calibri" w:hAnsi="Times New Roman" w:cs="Times New Roman"/>
                <w:sz w:val="24"/>
                <w:szCs w:val="24"/>
                <w:lang w:val="ru-RU"/>
              </w:rPr>
              <w:t xml:space="preserve">Творческая работа. </w:t>
            </w:r>
            <w:r w:rsidRPr="003505B7">
              <w:rPr>
                <w:rFonts w:ascii="Times New Roman" w:hAnsi="Times New Roman" w:cs="Times New Roman"/>
                <w:color w:val="000000"/>
                <w:sz w:val="24"/>
                <w:szCs w:val="24"/>
              </w:rPr>
              <w:t> </w:t>
            </w:r>
            <w:r w:rsidRPr="00716FDF">
              <w:rPr>
                <w:rFonts w:ascii="Times New Roman" w:eastAsia="Calibri" w:hAnsi="Times New Roman" w:cs="Times New Roman"/>
                <w:sz w:val="24"/>
                <w:szCs w:val="24"/>
                <w:lang w:val="ru-RU"/>
              </w:rPr>
              <w:t>Рисование</w:t>
            </w:r>
            <w:r w:rsidRPr="003505B7">
              <w:rPr>
                <w:rFonts w:ascii="Times New Roman" w:hAnsi="Times New Roman" w:cs="Times New Roman"/>
                <w:color w:val="000000"/>
                <w:sz w:val="24"/>
                <w:szCs w:val="24"/>
              </w:rPr>
              <w:t> </w:t>
            </w:r>
            <w:r w:rsidRPr="00716FDF">
              <w:rPr>
                <w:rFonts w:ascii="Times New Roman" w:hAnsi="Times New Roman" w:cs="Times New Roman"/>
                <w:color w:val="000000"/>
                <w:sz w:val="24"/>
                <w:szCs w:val="24"/>
                <w:lang w:val="ru-RU"/>
              </w:rPr>
              <w:t>по теме:</w:t>
            </w:r>
            <w:r w:rsidRPr="003505B7">
              <w:rPr>
                <w:rFonts w:ascii="Times New Roman" w:hAnsi="Times New Roman" w:cs="Times New Roman"/>
                <w:bCs/>
                <w:color w:val="000000"/>
                <w:sz w:val="24"/>
                <w:szCs w:val="24"/>
              </w:rPr>
              <w:t> </w:t>
            </w:r>
            <w:r w:rsidRPr="00716FDF">
              <w:rPr>
                <w:rFonts w:ascii="Times New Roman" w:hAnsi="Times New Roman" w:cs="Times New Roman"/>
                <w:bCs/>
                <w:color w:val="000000"/>
                <w:sz w:val="24"/>
                <w:szCs w:val="24"/>
                <w:lang w:val="ru-RU"/>
              </w:rPr>
              <w:t xml:space="preserve">«Праздник цветных карандашей». </w:t>
            </w:r>
            <w:r w:rsidRPr="003505B7">
              <w:rPr>
                <w:rFonts w:ascii="Times New Roman" w:hAnsi="Times New Roman" w:cs="Times New Roman"/>
                <w:bCs/>
                <w:color w:val="000000"/>
                <w:sz w:val="24"/>
                <w:szCs w:val="24"/>
              </w:rPr>
              <w:t> </w:t>
            </w:r>
            <w:r w:rsidRPr="00432CAA">
              <w:rPr>
                <w:rFonts w:ascii="Times New Roman" w:hAnsi="Times New Roman" w:cs="Times New Roman"/>
                <w:bCs/>
                <w:color w:val="000000"/>
                <w:sz w:val="24"/>
                <w:szCs w:val="24"/>
              </w:rPr>
              <w:t>Цель: приобщать</w:t>
            </w:r>
            <w:r>
              <w:rPr>
                <w:rFonts w:ascii="Times New Roman" w:hAnsi="Times New Roman" w:cs="Times New Roman"/>
                <w:bCs/>
                <w:color w:val="000000"/>
                <w:sz w:val="24"/>
                <w:szCs w:val="24"/>
              </w:rPr>
              <w:t xml:space="preserve"> </w:t>
            </w:r>
            <w:r w:rsidRPr="00432CAA">
              <w:rPr>
                <w:rFonts w:ascii="Times New Roman" w:hAnsi="Times New Roman" w:cs="Times New Roman"/>
                <w:bCs/>
                <w:color w:val="000000"/>
                <w:sz w:val="24"/>
                <w:szCs w:val="24"/>
              </w:rPr>
              <w:t>детей к художественному</w:t>
            </w:r>
            <w:r>
              <w:rPr>
                <w:rFonts w:ascii="Times New Roman" w:hAnsi="Times New Roman" w:cs="Times New Roman"/>
                <w:bCs/>
                <w:color w:val="000000"/>
                <w:sz w:val="24"/>
                <w:szCs w:val="24"/>
              </w:rPr>
              <w:t xml:space="preserve"> </w:t>
            </w:r>
            <w:r w:rsidRPr="00432CAA">
              <w:rPr>
                <w:rFonts w:ascii="Times New Roman" w:hAnsi="Times New Roman" w:cs="Times New Roman"/>
                <w:bCs/>
                <w:color w:val="000000"/>
                <w:sz w:val="24"/>
                <w:szCs w:val="24"/>
              </w:rPr>
              <w:t>творчеству.</w:t>
            </w:r>
          </w:p>
        </w:tc>
      </w:tr>
      <w:tr w:rsidR="00716FDF" w:rsidRPr="00AB6A35" w:rsidTr="0075748B">
        <w:trPr>
          <w:trHeight w:val="845"/>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МАРТ</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4 неделя </w:t>
            </w:r>
          </w:p>
          <w:p w:rsidR="00716FDF" w:rsidRPr="00A16824" w:rsidRDefault="00BE2171"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2</w:t>
            </w:r>
            <w:r w:rsidRPr="00A16824">
              <w:rPr>
                <w:rFonts w:ascii="Times New Roman" w:eastAsia="Calibri" w:hAnsi="Times New Roman" w:cs="Times New Roman"/>
                <w:sz w:val="24"/>
                <w:szCs w:val="24"/>
                <w:lang w:val="ru-RU"/>
              </w:rPr>
              <w:t>0</w:t>
            </w:r>
            <w:r w:rsidRPr="00A16824">
              <w:rPr>
                <w:rFonts w:ascii="Times New Roman" w:eastAsia="Calibri" w:hAnsi="Times New Roman" w:cs="Times New Roman"/>
                <w:sz w:val="24"/>
                <w:szCs w:val="24"/>
              </w:rPr>
              <w:t>.03 – 2</w:t>
            </w:r>
            <w:r w:rsidRPr="00A16824">
              <w:rPr>
                <w:rFonts w:ascii="Times New Roman" w:eastAsia="Calibri" w:hAnsi="Times New Roman" w:cs="Times New Roman"/>
                <w:sz w:val="24"/>
                <w:szCs w:val="24"/>
                <w:lang w:val="ru-RU"/>
              </w:rPr>
              <w:t>4</w:t>
            </w:r>
            <w:r w:rsidR="00716FDF" w:rsidRPr="00A16824">
              <w:rPr>
                <w:rFonts w:ascii="Times New Roman" w:eastAsia="Calibri" w:hAnsi="Times New Roman" w:cs="Times New Roman"/>
                <w:sz w:val="24"/>
                <w:szCs w:val="24"/>
              </w:rPr>
              <w:t>.03</w:t>
            </w:r>
          </w:p>
        </w:tc>
        <w:tc>
          <w:tcPr>
            <w:tcW w:w="2693" w:type="dxa"/>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21.03</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Международный</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театра</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кукол</w:t>
            </w:r>
          </w:p>
        </w:tc>
        <w:tc>
          <w:tcPr>
            <w:tcW w:w="8930" w:type="dxa"/>
          </w:tcPr>
          <w:p w:rsidR="00716FDF" w:rsidRPr="00716FDF" w:rsidRDefault="00716FDF" w:rsidP="0075748B">
            <w:pPr>
              <w:shd w:val="clear" w:color="auto" w:fill="FFFFFF"/>
              <w:spacing w:after="0" w:line="240" w:lineRule="auto"/>
              <w:rPr>
                <w:rFonts w:ascii="Times New Roman" w:eastAsia="Times New Roman" w:hAnsi="Times New Roman" w:cs="Times New Roman"/>
                <w:sz w:val="24"/>
                <w:szCs w:val="24"/>
                <w:lang w:val="ru-RU"/>
              </w:rPr>
            </w:pPr>
            <w:r w:rsidRPr="00716FDF">
              <w:rPr>
                <w:rStyle w:val="c0"/>
                <w:rFonts w:ascii="Times New Roman" w:hAnsi="Times New Roman" w:cs="Times New Roman"/>
                <w:color w:val="000000"/>
                <w:sz w:val="24"/>
                <w:szCs w:val="24"/>
                <w:lang w:val="ru-RU"/>
              </w:rPr>
              <w:t xml:space="preserve">Кукольный театр «Волшебный цветок». </w:t>
            </w:r>
            <w:r w:rsidRPr="00716FDF">
              <w:rPr>
                <w:rStyle w:val="c11"/>
                <w:rFonts w:ascii="Times New Roman" w:hAnsi="Times New Roman" w:cs="Times New Roman"/>
                <w:color w:val="000000"/>
                <w:sz w:val="24"/>
                <w:szCs w:val="24"/>
                <w:shd w:val="clear" w:color="auto" w:fill="FFFFFF"/>
                <w:lang w:val="ru-RU"/>
              </w:rPr>
              <w:t>Цель:</w:t>
            </w:r>
            <w:r w:rsidRPr="003505B7">
              <w:rPr>
                <w:rStyle w:val="c11"/>
                <w:rFonts w:ascii="Times New Roman" w:hAnsi="Times New Roman" w:cs="Times New Roman"/>
                <w:color w:val="000000"/>
                <w:sz w:val="24"/>
                <w:szCs w:val="24"/>
                <w:shd w:val="clear" w:color="auto" w:fill="FFFFFF"/>
              </w:rPr>
              <w:t>  </w:t>
            </w:r>
            <w:r w:rsidRPr="00716FDF">
              <w:rPr>
                <w:rStyle w:val="c11"/>
                <w:rFonts w:ascii="Times New Roman" w:hAnsi="Times New Roman" w:cs="Times New Roman"/>
                <w:color w:val="000000"/>
                <w:sz w:val="24"/>
                <w:szCs w:val="24"/>
                <w:shd w:val="clear" w:color="auto" w:fill="FFFFFF"/>
                <w:lang w:val="ru-RU"/>
              </w:rPr>
              <w:t>познакомить детей с «Всемирным</w:t>
            </w:r>
            <w:r w:rsidRPr="003505B7">
              <w:rPr>
                <w:rStyle w:val="c11"/>
                <w:rFonts w:ascii="Times New Roman" w:hAnsi="Times New Roman" w:cs="Times New Roman"/>
                <w:color w:val="000000"/>
                <w:sz w:val="24"/>
                <w:szCs w:val="24"/>
                <w:shd w:val="clear" w:color="auto" w:fill="FFFFFF"/>
              </w:rPr>
              <w:t> </w:t>
            </w:r>
            <w:r w:rsidRPr="003505B7">
              <w:rPr>
                <w:rStyle w:val="c16"/>
                <w:rFonts w:ascii="Times New Roman" w:hAnsi="Times New Roman" w:cs="Times New Roman"/>
                <w:color w:val="000000"/>
                <w:sz w:val="24"/>
                <w:szCs w:val="24"/>
                <w:shd w:val="clear" w:color="auto" w:fill="FFFFFF"/>
              </w:rPr>
              <w:t> </w:t>
            </w:r>
            <w:r w:rsidRPr="00716FDF">
              <w:rPr>
                <w:rStyle w:val="c11"/>
                <w:rFonts w:ascii="Times New Roman" w:hAnsi="Times New Roman" w:cs="Times New Roman"/>
                <w:color w:val="000000"/>
                <w:sz w:val="24"/>
                <w:szCs w:val="24"/>
                <w:shd w:val="clear" w:color="auto" w:fill="FFFFFF"/>
                <w:lang w:val="ru-RU"/>
              </w:rPr>
              <w:t>Днём театра кукол»,</w:t>
            </w:r>
            <w:r w:rsidRPr="00716FDF">
              <w:rPr>
                <w:rFonts w:ascii="Times New Roman" w:hAnsi="Times New Roman" w:cs="Times New Roman"/>
                <w:color w:val="000000"/>
                <w:sz w:val="24"/>
                <w:szCs w:val="24"/>
                <w:shd w:val="clear" w:color="auto" w:fill="FFFFFF"/>
                <w:lang w:val="ru-RU"/>
              </w:rPr>
              <w:t xml:space="preserve"> совершенствовать умение детей показывать кукольный театр, управлять изобразительными средствами.</w:t>
            </w:r>
          </w:p>
        </w:tc>
      </w:tr>
      <w:tr w:rsidR="00716FDF" w:rsidRPr="00AB6A35" w:rsidTr="0075748B">
        <w:trPr>
          <w:trHeight w:val="1130"/>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МАРТ</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5 неделя </w:t>
            </w:r>
          </w:p>
          <w:p w:rsidR="00716FDF" w:rsidRPr="00A16824" w:rsidRDefault="00BE2171" w:rsidP="0075748B">
            <w:pPr>
              <w:spacing w:after="0" w:line="240" w:lineRule="auto"/>
              <w:ind w:firstLine="29"/>
              <w:jc w:val="center"/>
              <w:rPr>
                <w:rFonts w:ascii="Times New Roman" w:hAnsi="Times New Roman" w:cs="Times New Roman"/>
                <w:sz w:val="24"/>
                <w:szCs w:val="24"/>
              </w:rPr>
            </w:pPr>
            <w:r w:rsidRPr="00A16824">
              <w:rPr>
                <w:rFonts w:ascii="Times New Roman" w:eastAsia="Calibri" w:hAnsi="Times New Roman" w:cs="Times New Roman"/>
                <w:sz w:val="24"/>
                <w:szCs w:val="24"/>
              </w:rPr>
              <w:t>2</w:t>
            </w:r>
            <w:r w:rsidRPr="00A16824">
              <w:rPr>
                <w:rFonts w:ascii="Times New Roman" w:eastAsia="Calibri" w:hAnsi="Times New Roman" w:cs="Times New Roman"/>
                <w:sz w:val="24"/>
                <w:szCs w:val="24"/>
                <w:lang w:val="ru-RU"/>
              </w:rPr>
              <w:t>7</w:t>
            </w:r>
            <w:r w:rsidRPr="00A16824">
              <w:rPr>
                <w:rFonts w:ascii="Times New Roman" w:eastAsia="Calibri" w:hAnsi="Times New Roman" w:cs="Times New Roman"/>
                <w:sz w:val="24"/>
                <w:szCs w:val="24"/>
              </w:rPr>
              <w:t xml:space="preserve">.03 – </w:t>
            </w:r>
            <w:r w:rsidRPr="00A16824">
              <w:rPr>
                <w:rFonts w:ascii="Times New Roman" w:eastAsia="Calibri" w:hAnsi="Times New Roman" w:cs="Times New Roman"/>
                <w:sz w:val="24"/>
                <w:szCs w:val="24"/>
                <w:lang w:val="ru-RU"/>
              </w:rPr>
              <w:t>31</w:t>
            </w:r>
            <w:r w:rsidR="00716FDF" w:rsidRPr="00A16824">
              <w:rPr>
                <w:rFonts w:ascii="Times New Roman" w:eastAsia="Calibri" w:hAnsi="Times New Roman" w:cs="Times New Roman"/>
                <w:sz w:val="24"/>
                <w:szCs w:val="24"/>
              </w:rPr>
              <w:t>.04</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31.03</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Times New Roman" w:hAnsi="Times New Roman" w:cs="Times New Roman"/>
                <w:sz w:val="24"/>
                <w:szCs w:val="24"/>
                <w:lang w:val="ru-RU"/>
              </w:rPr>
              <w:t>День рождения детского писателя К. Чуковского</w:t>
            </w:r>
          </w:p>
        </w:tc>
        <w:tc>
          <w:tcPr>
            <w:tcW w:w="8930" w:type="dxa"/>
          </w:tcPr>
          <w:p w:rsidR="00716FDF" w:rsidRPr="00716FDF" w:rsidRDefault="00716FDF" w:rsidP="0075748B">
            <w:pPr>
              <w:shd w:val="clear" w:color="auto" w:fill="FFFFFF"/>
              <w:spacing w:after="0" w:line="240" w:lineRule="auto"/>
              <w:rPr>
                <w:rFonts w:ascii="Times New Roman" w:hAnsi="Times New Roman" w:cs="Times New Roman"/>
                <w:sz w:val="24"/>
                <w:szCs w:val="24"/>
                <w:shd w:val="clear" w:color="auto" w:fill="FFFFFF"/>
                <w:lang w:val="ru-RU"/>
              </w:rPr>
            </w:pPr>
            <w:r w:rsidRPr="00716FDF">
              <w:rPr>
                <w:rFonts w:ascii="Times New Roman" w:eastAsia="Calibri" w:hAnsi="Times New Roman" w:cs="Times New Roman"/>
                <w:sz w:val="24"/>
                <w:szCs w:val="24"/>
                <w:lang w:val="ru-RU"/>
              </w:rPr>
              <w:t xml:space="preserve">Литературная викторина </w:t>
            </w:r>
            <w:r w:rsidRPr="00716FDF">
              <w:rPr>
                <w:rFonts w:ascii="Times New Roman" w:hAnsi="Times New Roman" w:cs="Times New Roman"/>
                <w:bCs/>
                <w:sz w:val="24"/>
                <w:szCs w:val="24"/>
                <w:shd w:val="clear" w:color="auto" w:fill="FFFFFF"/>
                <w:lang w:val="ru-RU"/>
              </w:rPr>
              <w:t>по произведениям  К.Чуковкого. Цель:</w:t>
            </w:r>
            <w:r w:rsidRPr="00716FDF">
              <w:rPr>
                <w:rFonts w:ascii="Times New Roman" w:hAnsi="Times New Roman" w:cs="Times New Roman"/>
                <w:sz w:val="24"/>
                <w:szCs w:val="24"/>
                <w:shd w:val="clear" w:color="auto" w:fill="FFFFFF"/>
                <w:lang w:val="ru-RU"/>
              </w:rPr>
              <w:t xml:space="preserve"> развитие интереса к </w:t>
            </w:r>
            <w:r w:rsidRPr="00716FDF">
              <w:rPr>
                <w:rFonts w:ascii="Times New Roman" w:hAnsi="Times New Roman" w:cs="Times New Roman"/>
                <w:bCs/>
                <w:sz w:val="24"/>
                <w:szCs w:val="24"/>
                <w:shd w:val="clear" w:color="auto" w:fill="FFFFFF"/>
                <w:lang w:val="ru-RU"/>
              </w:rPr>
              <w:t>произведениям  К. Чуковского</w:t>
            </w:r>
            <w:r w:rsidRPr="00716FDF">
              <w:rPr>
                <w:rFonts w:ascii="Times New Roman" w:hAnsi="Times New Roman" w:cs="Times New Roman"/>
                <w:sz w:val="24"/>
                <w:szCs w:val="24"/>
                <w:shd w:val="clear" w:color="auto" w:fill="FFFFFF"/>
                <w:lang w:val="ru-RU"/>
              </w:rPr>
              <w:t>.</w:t>
            </w:r>
          </w:p>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p>
        </w:tc>
      </w:tr>
      <w:tr w:rsidR="00716FDF" w:rsidRPr="00AB6A35" w:rsidTr="0075748B">
        <w:trPr>
          <w:trHeight w:val="1467"/>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АПРЕЛЬ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 неделя</w:t>
            </w:r>
          </w:p>
          <w:p w:rsidR="00716FDF" w:rsidRPr="00A16824" w:rsidRDefault="001625A9"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0</w:t>
            </w:r>
            <w:r w:rsidRPr="00A16824">
              <w:rPr>
                <w:rFonts w:ascii="Times New Roman" w:eastAsia="Calibri" w:hAnsi="Times New Roman" w:cs="Times New Roman"/>
                <w:sz w:val="24"/>
                <w:szCs w:val="24"/>
                <w:lang w:val="ru-RU"/>
              </w:rPr>
              <w:t>3</w:t>
            </w:r>
            <w:r w:rsidRPr="00A16824">
              <w:rPr>
                <w:rFonts w:ascii="Times New Roman" w:eastAsia="Calibri" w:hAnsi="Times New Roman" w:cs="Times New Roman"/>
                <w:sz w:val="24"/>
                <w:szCs w:val="24"/>
              </w:rPr>
              <w:t>.04 – 0</w:t>
            </w:r>
            <w:r w:rsidRPr="00A16824">
              <w:rPr>
                <w:rFonts w:ascii="Times New Roman" w:eastAsia="Calibri" w:hAnsi="Times New Roman" w:cs="Times New Roman"/>
                <w:sz w:val="24"/>
                <w:szCs w:val="24"/>
                <w:lang w:val="ru-RU"/>
              </w:rPr>
              <w:t>7</w:t>
            </w:r>
            <w:r w:rsidR="00716FDF" w:rsidRPr="00A16824">
              <w:rPr>
                <w:rFonts w:ascii="Times New Roman" w:eastAsia="Calibri" w:hAnsi="Times New Roman" w:cs="Times New Roman"/>
                <w:sz w:val="24"/>
                <w:szCs w:val="24"/>
              </w:rPr>
              <w:t>.04</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 xml:space="preserve">07.04 </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Всемирный</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здоровья</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Месячник здоровья. Спортивное развлечение «Мы здоровью скажем- ДА»! Цель: закрепить знания и представления о здоровом образе жизни и положительном влиянии занятий физическими упражнениями для здоровья человека.</w:t>
            </w:r>
          </w:p>
        </w:tc>
      </w:tr>
      <w:tr w:rsidR="00716FDF" w:rsidRPr="003505B7" w:rsidTr="0075748B">
        <w:trPr>
          <w:trHeight w:val="1636"/>
          <w:jc w:val="center"/>
        </w:trPr>
        <w:tc>
          <w:tcPr>
            <w:tcW w:w="2689" w:type="dxa"/>
            <w:vMerge/>
          </w:tcPr>
          <w:p w:rsidR="00716FDF" w:rsidRPr="00A16824" w:rsidRDefault="00716FDF" w:rsidP="0075748B">
            <w:pPr>
              <w:spacing w:after="0" w:line="240" w:lineRule="auto"/>
              <w:ind w:firstLine="29"/>
              <w:jc w:val="center"/>
              <w:rPr>
                <w:rFonts w:ascii="Times New Roman" w:eastAsia="Calibri" w:hAnsi="Times New Roman" w:cs="Times New Roman"/>
                <w:b/>
                <w:sz w:val="24"/>
                <w:szCs w:val="24"/>
                <w:lang w:val="ru-RU"/>
              </w:rPr>
            </w:pPr>
          </w:p>
        </w:tc>
        <w:tc>
          <w:tcPr>
            <w:tcW w:w="2693" w:type="dxa"/>
            <w:vAlign w:val="center"/>
          </w:tcPr>
          <w:p w:rsidR="00716FDF" w:rsidRPr="00716FDF" w:rsidRDefault="0012134F" w:rsidP="0075748B">
            <w:pPr>
              <w:spacing w:after="0" w:line="240" w:lineRule="auto"/>
              <w:ind w:firstLine="29"/>
              <w:jc w:val="center"/>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t>07</w:t>
            </w:r>
            <w:r w:rsidR="00716FDF" w:rsidRPr="00716FDF">
              <w:rPr>
                <w:rFonts w:ascii="Times New Roman" w:eastAsia="Calibri" w:hAnsi="Times New Roman" w:cs="Times New Roman"/>
                <w:b/>
                <w:sz w:val="24"/>
                <w:szCs w:val="24"/>
                <w:lang w:val="ru-RU"/>
              </w:rPr>
              <w:t xml:space="preserve">.04 </w:t>
            </w:r>
          </w:p>
          <w:p w:rsidR="00716FDF" w:rsidRPr="00716FDF" w:rsidRDefault="00716FDF" w:rsidP="0075748B">
            <w:pPr>
              <w:spacing w:after="0" w:line="240" w:lineRule="auto"/>
              <w:ind w:firstLine="29"/>
              <w:jc w:val="center"/>
              <w:rPr>
                <w:rFonts w:ascii="Times New Roman" w:hAnsi="Times New Roman" w:cs="Times New Roman"/>
                <w:sz w:val="24"/>
                <w:szCs w:val="24"/>
                <w:shd w:val="clear" w:color="auto" w:fill="FFFFFF"/>
                <w:lang w:val="ru-RU"/>
              </w:rPr>
            </w:pPr>
            <w:r w:rsidRPr="00716FDF">
              <w:rPr>
                <w:rFonts w:ascii="Times New Roman" w:hAnsi="Times New Roman" w:cs="Times New Roman"/>
                <w:sz w:val="24"/>
                <w:szCs w:val="24"/>
                <w:shd w:val="clear" w:color="auto" w:fill="FFFFFF"/>
                <w:lang w:val="ru-RU"/>
              </w:rPr>
              <w:t>Открытие</w:t>
            </w:r>
            <w:r w:rsidRPr="003505B7">
              <w:rPr>
                <w:rFonts w:ascii="Times New Roman" w:hAnsi="Times New Roman" w:cs="Times New Roman"/>
                <w:sz w:val="24"/>
                <w:szCs w:val="24"/>
                <w:shd w:val="clear" w:color="auto" w:fill="FFFFFF"/>
              </w:rPr>
              <w:t> </w:t>
            </w:r>
            <w:r w:rsidRPr="00716FDF">
              <w:rPr>
                <w:rFonts w:ascii="Times New Roman" w:hAnsi="Times New Roman" w:cs="Times New Roman"/>
                <w:bCs/>
                <w:sz w:val="24"/>
                <w:szCs w:val="24"/>
                <w:shd w:val="clear" w:color="auto" w:fill="FFFFFF"/>
                <w:lang w:val="ru-RU"/>
              </w:rPr>
              <w:t>памятника</w:t>
            </w:r>
            <w:r w:rsidRPr="003505B7">
              <w:rPr>
                <w:rFonts w:ascii="Times New Roman" w:hAnsi="Times New Roman" w:cs="Times New Roman"/>
                <w:sz w:val="24"/>
                <w:szCs w:val="24"/>
                <w:shd w:val="clear" w:color="auto" w:fill="FFFFFF"/>
              </w:rPr>
              <w:t> </w:t>
            </w:r>
          </w:p>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hAnsi="Times New Roman" w:cs="Times New Roman"/>
                <w:sz w:val="24"/>
                <w:szCs w:val="24"/>
                <w:shd w:val="clear" w:color="auto" w:fill="FFFFFF"/>
                <w:lang w:val="ru-RU"/>
              </w:rPr>
              <w:t>«</w:t>
            </w:r>
            <w:r w:rsidRPr="00716FDF">
              <w:rPr>
                <w:rFonts w:ascii="Times New Roman" w:hAnsi="Times New Roman" w:cs="Times New Roman"/>
                <w:bCs/>
                <w:sz w:val="24"/>
                <w:szCs w:val="24"/>
                <w:shd w:val="clear" w:color="auto" w:fill="FFFFFF"/>
                <w:lang w:val="ru-RU"/>
              </w:rPr>
              <w:t>Казакам</w:t>
            </w:r>
            <w:r w:rsidRPr="003505B7">
              <w:rPr>
                <w:rFonts w:ascii="Times New Roman" w:hAnsi="Times New Roman" w:cs="Times New Roman"/>
                <w:sz w:val="24"/>
                <w:szCs w:val="24"/>
                <w:shd w:val="clear" w:color="auto" w:fill="FFFFFF"/>
              </w:rPr>
              <w:t> </w:t>
            </w:r>
            <w:r w:rsidRPr="00716FDF">
              <w:rPr>
                <w:rFonts w:ascii="Times New Roman" w:hAnsi="Times New Roman" w:cs="Times New Roman"/>
                <w:sz w:val="24"/>
                <w:szCs w:val="24"/>
                <w:shd w:val="clear" w:color="auto" w:fill="FFFFFF"/>
                <w:lang w:val="ru-RU"/>
              </w:rPr>
              <w:t>– основателям станицы Новопавловской от благодарных потомков».</w:t>
            </w:r>
          </w:p>
        </w:tc>
        <w:tc>
          <w:tcPr>
            <w:tcW w:w="8930" w:type="dxa"/>
          </w:tcPr>
          <w:p w:rsidR="00716FDF" w:rsidRPr="003505B7" w:rsidRDefault="00716FDF" w:rsidP="0075748B">
            <w:pPr>
              <w:spacing w:after="0" w:line="240" w:lineRule="auto"/>
              <w:ind w:firstLine="29"/>
              <w:jc w:val="both"/>
              <w:rPr>
                <w:rFonts w:ascii="Times New Roman" w:eastAsia="Times New Roman" w:hAnsi="Times New Roman" w:cs="Times New Roman"/>
                <w:sz w:val="24"/>
                <w:szCs w:val="24"/>
              </w:rPr>
            </w:pPr>
            <w:r w:rsidRPr="00716FDF">
              <w:rPr>
                <w:rFonts w:ascii="Times New Roman" w:eastAsia="Times New Roman" w:hAnsi="Times New Roman" w:cs="Times New Roman"/>
                <w:sz w:val="24"/>
                <w:szCs w:val="24"/>
                <w:lang w:val="ru-RU"/>
              </w:rPr>
              <w:t xml:space="preserve">Виртуальная экскурсия  по достопримечательностям горда Новопавловска. </w:t>
            </w:r>
            <w:r w:rsidRPr="003505B7">
              <w:rPr>
                <w:rFonts w:ascii="Times New Roman" w:eastAsia="Times New Roman" w:hAnsi="Times New Roman" w:cs="Times New Roman"/>
                <w:sz w:val="24"/>
                <w:szCs w:val="24"/>
              </w:rPr>
              <w:t>Цель:</w:t>
            </w:r>
            <w:r>
              <w:rPr>
                <w:rFonts w:ascii="Times New Roman" w:eastAsia="Times New Roman" w:hAnsi="Times New Roman" w:cs="Times New Roman"/>
                <w:sz w:val="24"/>
                <w:szCs w:val="24"/>
              </w:rPr>
              <w:t xml:space="preserve"> познакомить детей с </w:t>
            </w:r>
            <w:proofErr w:type="gramStart"/>
            <w:r>
              <w:rPr>
                <w:rFonts w:ascii="Times New Roman" w:eastAsia="Times New Roman" w:hAnsi="Times New Roman" w:cs="Times New Roman"/>
                <w:sz w:val="24"/>
                <w:szCs w:val="24"/>
              </w:rPr>
              <w:t>культурой  и</w:t>
            </w:r>
            <w:proofErr w:type="gramEnd"/>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 xml:space="preserve"> традициями</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казачества.</w:t>
            </w:r>
          </w:p>
        </w:tc>
      </w:tr>
      <w:tr w:rsidR="00716FDF" w:rsidRPr="003505B7" w:rsidTr="0075748B">
        <w:trPr>
          <w:trHeight w:val="260"/>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АПРЕЛЬ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2 неделя</w:t>
            </w:r>
          </w:p>
          <w:p w:rsidR="00716FDF" w:rsidRPr="00A16824" w:rsidRDefault="001625A9"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1</w:t>
            </w:r>
            <w:r w:rsidRPr="00A16824">
              <w:rPr>
                <w:rFonts w:ascii="Times New Roman" w:eastAsia="Calibri" w:hAnsi="Times New Roman" w:cs="Times New Roman"/>
                <w:sz w:val="24"/>
                <w:szCs w:val="24"/>
                <w:lang w:val="ru-RU"/>
              </w:rPr>
              <w:t>0</w:t>
            </w:r>
            <w:r w:rsidRPr="00A16824">
              <w:rPr>
                <w:rFonts w:ascii="Times New Roman" w:eastAsia="Calibri" w:hAnsi="Times New Roman" w:cs="Times New Roman"/>
                <w:sz w:val="24"/>
                <w:szCs w:val="24"/>
              </w:rPr>
              <w:t>.04 – 1</w:t>
            </w:r>
            <w:r w:rsidRPr="00A16824">
              <w:rPr>
                <w:rFonts w:ascii="Times New Roman" w:eastAsia="Calibri" w:hAnsi="Times New Roman" w:cs="Times New Roman"/>
                <w:sz w:val="24"/>
                <w:szCs w:val="24"/>
                <w:lang w:val="ru-RU"/>
              </w:rPr>
              <w:t>4</w:t>
            </w:r>
            <w:r w:rsidR="00716FDF" w:rsidRPr="00A16824">
              <w:rPr>
                <w:rFonts w:ascii="Times New Roman" w:eastAsia="Calibri" w:hAnsi="Times New Roman" w:cs="Times New Roman"/>
                <w:sz w:val="24"/>
                <w:szCs w:val="24"/>
              </w:rPr>
              <w:t>.04</w:t>
            </w: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 xml:space="preserve">12.04 </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космонавтики</w:t>
            </w:r>
          </w:p>
        </w:tc>
        <w:tc>
          <w:tcPr>
            <w:tcW w:w="8930" w:type="dxa"/>
          </w:tcPr>
          <w:p w:rsidR="00716FDF" w:rsidRPr="003505B7" w:rsidRDefault="00716FDF" w:rsidP="0075748B">
            <w:pPr>
              <w:shd w:val="clear" w:color="auto" w:fill="FFFFFF"/>
              <w:spacing w:after="0" w:line="240" w:lineRule="auto"/>
              <w:rPr>
                <w:rFonts w:ascii="Times New Roman" w:eastAsia="Times New Roman" w:hAnsi="Times New Roman" w:cs="Times New Roman"/>
                <w:color w:val="000000"/>
                <w:sz w:val="24"/>
                <w:szCs w:val="24"/>
              </w:rPr>
            </w:pPr>
            <w:r w:rsidRPr="00716FDF">
              <w:rPr>
                <w:rFonts w:ascii="Times New Roman" w:eastAsia="Times New Roman" w:hAnsi="Times New Roman" w:cs="Times New Roman"/>
                <w:color w:val="000000"/>
                <w:sz w:val="24"/>
                <w:szCs w:val="24"/>
                <w:lang w:val="ru-RU"/>
              </w:rPr>
              <w:t xml:space="preserve">Режиссерская игра. «День космонавтики в детском саду с Незнайкой». </w:t>
            </w:r>
            <w:r w:rsidRPr="00A2259E">
              <w:rPr>
                <w:rFonts w:ascii="Times New Roman" w:eastAsia="Times New Roman" w:hAnsi="Times New Roman" w:cs="Times New Roman"/>
                <w:bCs/>
                <w:color w:val="000000"/>
                <w:sz w:val="24"/>
                <w:szCs w:val="24"/>
              </w:rPr>
              <w:t>Цель:</w:t>
            </w:r>
            <w:r>
              <w:rPr>
                <w:rFonts w:ascii="Times New Roman" w:eastAsia="Times New Roman" w:hAnsi="Times New Roman" w:cs="Times New Roman"/>
                <w:bCs/>
                <w:color w:val="000000"/>
                <w:sz w:val="24"/>
                <w:szCs w:val="24"/>
              </w:rPr>
              <w:t xml:space="preserve"> </w:t>
            </w:r>
            <w:r w:rsidRPr="00A2259E">
              <w:rPr>
                <w:rFonts w:ascii="Times New Roman" w:eastAsia="Times New Roman" w:hAnsi="Times New Roman" w:cs="Times New Roman"/>
                <w:bCs/>
                <w:color w:val="000000"/>
                <w:sz w:val="24"/>
                <w:szCs w:val="24"/>
              </w:rPr>
              <w:t>р</w:t>
            </w:r>
            <w:r w:rsidRPr="00A2259E">
              <w:rPr>
                <w:rFonts w:ascii="Times New Roman" w:eastAsia="Times New Roman" w:hAnsi="Times New Roman" w:cs="Times New Roman"/>
                <w:color w:val="000000"/>
                <w:sz w:val="24"/>
                <w:szCs w:val="24"/>
              </w:rPr>
              <w:t>асширение</w:t>
            </w:r>
            <w:r>
              <w:rPr>
                <w:rFonts w:ascii="Times New Roman" w:eastAsia="Times New Roman" w:hAnsi="Times New Roman" w:cs="Times New Roman"/>
                <w:color w:val="000000"/>
                <w:sz w:val="24"/>
                <w:szCs w:val="24"/>
              </w:rPr>
              <w:t xml:space="preserve"> </w:t>
            </w:r>
            <w:r w:rsidRPr="003505B7">
              <w:rPr>
                <w:rFonts w:ascii="Times New Roman" w:eastAsia="Times New Roman" w:hAnsi="Times New Roman" w:cs="Times New Roman"/>
                <w:color w:val="000000"/>
                <w:sz w:val="24"/>
                <w:szCs w:val="24"/>
              </w:rPr>
              <w:t>представлений</w:t>
            </w:r>
            <w:r>
              <w:rPr>
                <w:rFonts w:ascii="Times New Roman" w:eastAsia="Times New Roman" w:hAnsi="Times New Roman" w:cs="Times New Roman"/>
                <w:color w:val="000000"/>
                <w:sz w:val="24"/>
                <w:szCs w:val="24"/>
              </w:rPr>
              <w:t xml:space="preserve"> </w:t>
            </w:r>
            <w:r w:rsidRPr="003505B7">
              <w:rPr>
                <w:rFonts w:ascii="Times New Roman" w:eastAsia="Times New Roman" w:hAnsi="Times New Roman" w:cs="Times New Roman"/>
                <w:color w:val="000000"/>
                <w:sz w:val="24"/>
                <w:szCs w:val="24"/>
              </w:rPr>
              <w:t>детей о космосе.</w:t>
            </w:r>
          </w:p>
          <w:p w:rsidR="00716FDF" w:rsidRPr="003505B7" w:rsidRDefault="00716FDF" w:rsidP="0075748B">
            <w:pPr>
              <w:spacing w:after="0" w:line="240" w:lineRule="auto"/>
              <w:ind w:firstLine="29"/>
              <w:jc w:val="both"/>
              <w:rPr>
                <w:rFonts w:ascii="Times New Roman" w:eastAsia="Times New Roman" w:hAnsi="Times New Roman" w:cs="Times New Roman"/>
                <w:sz w:val="24"/>
                <w:szCs w:val="24"/>
              </w:rPr>
            </w:pPr>
          </w:p>
        </w:tc>
      </w:tr>
      <w:tr w:rsidR="00716FDF" w:rsidRPr="00AB6A35" w:rsidTr="0075748B">
        <w:trPr>
          <w:trHeight w:val="272"/>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АПРЕЛЬ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3 неделя </w:t>
            </w:r>
          </w:p>
          <w:p w:rsidR="00716FDF" w:rsidRPr="00A16824" w:rsidRDefault="001625A9"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1</w:t>
            </w:r>
            <w:r w:rsidRPr="00A16824">
              <w:rPr>
                <w:rFonts w:ascii="Times New Roman" w:eastAsia="Calibri" w:hAnsi="Times New Roman" w:cs="Times New Roman"/>
                <w:sz w:val="24"/>
                <w:szCs w:val="24"/>
                <w:lang w:val="ru-RU"/>
              </w:rPr>
              <w:t>7</w:t>
            </w:r>
            <w:r w:rsidRPr="00A16824">
              <w:rPr>
                <w:rFonts w:ascii="Times New Roman" w:eastAsia="Calibri" w:hAnsi="Times New Roman" w:cs="Times New Roman"/>
                <w:sz w:val="24"/>
                <w:szCs w:val="24"/>
              </w:rPr>
              <w:t>.04 – 2</w:t>
            </w:r>
            <w:r w:rsidRPr="00A16824">
              <w:rPr>
                <w:rFonts w:ascii="Times New Roman" w:eastAsia="Calibri" w:hAnsi="Times New Roman" w:cs="Times New Roman"/>
                <w:sz w:val="24"/>
                <w:szCs w:val="24"/>
                <w:lang w:val="ru-RU"/>
              </w:rPr>
              <w:t>1</w:t>
            </w:r>
            <w:r w:rsidR="00716FDF" w:rsidRPr="00A16824">
              <w:rPr>
                <w:rFonts w:ascii="Times New Roman" w:eastAsia="Calibri" w:hAnsi="Times New Roman" w:cs="Times New Roman"/>
                <w:sz w:val="24"/>
                <w:szCs w:val="24"/>
              </w:rPr>
              <w:t>.04</w:t>
            </w: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 xml:space="preserve">19.04 </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подснежника</w:t>
            </w:r>
          </w:p>
        </w:tc>
        <w:tc>
          <w:tcPr>
            <w:tcW w:w="8930" w:type="dxa"/>
          </w:tcPr>
          <w:p w:rsidR="00716FDF" w:rsidRPr="00716FDF" w:rsidRDefault="00716FDF" w:rsidP="0075748B">
            <w:pPr>
              <w:spacing w:after="0" w:line="240" w:lineRule="auto"/>
              <w:ind w:firstLine="29"/>
              <w:jc w:val="both"/>
              <w:rPr>
                <w:rFonts w:ascii="Times New Roman" w:hAnsi="Times New Roman" w:cs="Times New Roman"/>
                <w:sz w:val="24"/>
                <w:szCs w:val="24"/>
                <w:shd w:val="clear" w:color="auto" w:fill="FFFFFF"/>
                <w:lang w:val="ru-RU"/>
              </w:rPr>
            </w:pPr>
            <w:r w:rsidRPr="00716FDF">
              <w:rPr>
                <w:rFonts w:ascii="Times New Roman" w:hAnsi="Times New Roman" w:cs="Times New Roman"/>
                <w:sz w:val="24"/>
                <w:szCs w:val="24"/>
                <w:lang w:val="ru-RU"/>
              </w:rPr>
              <w:t xml:space="preserve">Развлечение «Веснянка». Цель: </w:t>
            </w:r>
            <w:r w:rsidRPr="00716FDF">
              <w:rPr>
                <w:rFonts w:ascii="Times New Roman" w:hAnsi="Times New Roman" w:cs="Times New Roman"/>
                <w:sz w:val="24"/>
                <w:szCs w:val="24"/>
                <w:shd w:val="clear" w:color="auto" w:fill="FFFFFF"/>
                <w:lang w:val="ru-RU"/>
              </w:rPr>
              <w:t xml:space="preserve">воспитывать у детей патриотизм через </w:t>
            </w:r>
          </w:p>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shd w:val="clear" w:color="auto" w:fill="FFFFFF"/>
                <w:lang w:val="ru-RU"/>
              </w:rPr>
              <w:t>любовь к устному народному творчеству.</w:t>
            </w:r>
          </w:p>
        </w:tc>
      </w:tr>
      <w:tr w:rsidR="00716FDF" w:rsidRPr="00AB6A35" w:rsidTr="0075748B">
        <w:trPr>
          <w:trHeight w:val="1311"/>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АПРЕЛЬ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4 неделя</w:t>
            </w:r>
          </w:p>
          <w:p w:rsidR="00716FDF" w:rsidRPr="00A16824" w:rsidRDefault="001625A9"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2</w:t>
            </w:r>
            <w:r w:rsidRPr="00A16824">
              <w:rPr>
                <w:rFonts w:ascii="Times New Roman" w:eastAsia="Calibri" w:hAnsi="Times New Roman" w:cs="Times New Roman"/>
                <w:sz w:val="24"/>
                <w:szCs w:val="24"/>
                <w:lang w:val="ru-RU"/>
              </w:rPr>
              <w:t>4</w:t>
            </w:r>
            <w:r w:rsidRPr="00A16824">
              <w:rPr>
                <w:rFonts w:ascii="Times New Roman" w:eastAsia="Calibri" w:hAnsi="Times New Roman" w:cs="Times New Roman"/>
                <w:sz w:val="24"/>
                <w:szCs w:val="24"/>
              </w:rPr>
              <w:t>.04 – 2</w:t>
            </w:r>
            <w:r w:rsidRPr="00A16824">
              <w:rPr>
                <w:rFonts w:ascii="Times New Roman" w:eastAsia="Calibri" w:hAnsi="Times New Roman" w:cs="Times New Roman"/>
                <w:sz w:val="24"/>
                <w:szCs w:val="24"/>
                <w:lang w:val="ru-RU"/>
              </w:rPr>
              <w:t>8</w:t>
            </w:r>
            <w:r w:rsidR="00716FDF" w:rsidRPr="00A16824">
              <w:rPr>
                <w:rFonts w:ascii="Times New Roman" w:eastAsia="Calibri" w:hAnsi="Times New Roman" w:cs="Times New Roman"/>
                <w:sz w:val="24"/>
                <w:szCs w:val="24"/>
              </w:rPr>
              <w:t>.04</w:t>
            </w: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 xml:space="preserve">28.04 </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День рождения русской писательницы</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 xml:space="preserve"> В. Осеевой</w:t>
            </w:r>
          </w:p>
        </w:tc>
        <w:tc>
          <w:tcPr>
            <w:tcW w:w="8930" w:type="dxa"/>
          </w:tcPr>
          <w:p w:rsidR="00224E89" w:rsidRPr="00224E89" w:rsidRDefault="00224E89" w:rsidP="00224E89">
            <w:pPr>
              <w:pStyle w:val="a7"/>
              <w:shd w:val="clear" w:color="auto" w:fill="FFFFFF"/>
              <w:spacing w:before="0" w:beforeAutospacing="0" w:after="0" w:afterAutospacing="0"/>
              <w:rPr>
                <w:color w:val="000000"/>
                <w:lang w:val="ru-RU"/>
              </w:rPr>
            </w:pPr>
            <w:r w:rsidRPr="00224E89">
              <w:rPr>
                <w:color w:val="000000"/>
                <w:lang w:val="ru-RU"/>
              </w:rPr>
              <w:t>Проект по творчеству писательницы В.А. Осеевой</w:t>
            </w:r>
            <w:r>
              <w:rPr>
                <w:color w:val="000000"/>
                <w:lang w:val="ru-RU"/>
              </w:rPr>
              <w:t xml:space="preserve">  </w:t>
            </w:r>
            <w:r w:rsidRPr="00224E89">
              <w:rPr>
                <w:color w:val="000000"/>
                <w:lang w:val="ru-RU"/>
              </w:rPr>
              <w:t>«</w:t>
            </w:r>
            <w:r>
              <w:rPr>
                <w:bCs/>
                <w:color w:val="000000"/>
                <w:lang w:val="ru-RU"/>
              </w:rPr>
              <w:t>Лучик добра</w:t>
            </w:r>
            <w:r w:rsidRPr="00224E89">
              <w:rPr>
                <w:bCs/>
                <w:color w:val="000000"/>
                <w:lang w:val="ru-RU"/>
              </w:rPr>
              <w:t>»</w:t>
            </w:r>
          </w:p>
          <w:p w:rsidR="00224E89" w:rsidRPr="00224E89" w:rsidRDefault="00224E89" w:rsidP="00224E89">
            <w:pPr>
              <w:pStyle w:val="a7"/>
              <w:shd w:val="clear" w:color="auto" w:fill="FFFFFF"/>
              <w:spacing w:before="0" w:beforeAutospacing="0" w:after="0" w:afterAutospacing="0"/>
              <w:rPr>
                <w:color w:val="000000"/>
                <w:lang w:val="ru-RU"/>
              </w:rPr>
            </w:pPr>
            <w:r w:rsidRPr="00224E89">
              <w:rPr>
                <w:color w:val="000000"/>
                <w:lang w:val="ru-RU"/>
              </w:rPr>
              <w:t>развивать речь детей с помощью приобщения к художественной литературе;</w:t>
            </w:r>
          </w:p>
          <w:p w:rsidR="00224E89" w:rsidRPr="00224E89" w:rsidRDefault="00224E89" w:rsidP="00224E89">
            <w:pPr>
              <w:pStyle w:val="a7"/>
              <w:shd w:val="clear" w:color="auto" w:fill="FFFFFF"/>
              <w:spacing w:before="0" w:beforeAutospacing="0" w:after="0" w:afterAutospacing="0"/>
              <w:rPr>
                <w:color w:val="000000"/>
                <w:lang w:val="ru-RU"/>
              </w:rPr>
            </w:pPr>
            <w:r w:rsidRPr="00224E89">
              <w:rPr>
                <w:color w:val="000000"/>
                <w:lang w:val="ru-RU"/>
              </w:rPr>
              <w:t>– воспитание у дошкольников положительных качеств характера, мотивация детей на свершение добрых поступков на благо других людей;</w:t>
            </w:r>
          </w:p>
          <w:p w:rsidR="00224E89" w:rsidRPr="00224E89" w:rsidRDefault="00224E89" w:rsidP="00224E89">
            <w:pPr>
              <w:pStyle w:val="a7"/>
              <w:shd w:val="clear" w:color="auto" w:fill="FFFFFF"/>
              <w:spacing w:before="0" w:beforeAutospacing="0" w:after="0" w:afterAutospacing="0"/>
              <w:rPr>
                <w:color w:val="000000"/>
                <w:lang w:val="ru-RU"/>
              </w:rPr>
            </w:pPr>
            <w:r w:rsidRPr="00224E89">
              <w:rPr>
                <w:color w:val="000000"/>
                <w:lang w:val="ru-RU"/>
              </w:rPr>
              <w:t>– способствовать развитию чувства ответственности за общее дело;</w:t>
            </w:r>
          </w:p>
          <w:p w:rsidR="00224E89" w:rsidRPr="00224E89" w:rsidRDefault="00224E89" w:rsidP="00224E89">
            <w:pPr>
              <w:pStyle w:val="a7"/>
              <w:shd w:val="clear" w:color="auto" w:fill="FFFFFF"/>
              <w:spacing w:before="0" w:beforeAutospacing="0" w:after="0" w:afterAutospacing="0"/>
              <w:rPr>
                <w:color w:val="000000"/>
                <w:lang w:val="ru-RU"/>
              </w:rPr>
            </w:pPr>
            <w:r w:rsidRPr="00224E89">
              <w:rPr>
                <w:color w:val="000000"/>
                <w:lang w:val="ru-RU"/>
              </w:rPr>
              <w:t>– воспитывать интерес и стремление к постоянному общению с книгой;</w:t>
            </w:r>
          </w:p>
          <w:p w:rsidR="00224E89" w:rsidRPr="00224E89" w:rsidRDefault="00224E89" w:rsidP="00224E89">
            <w:pPr>
              <w:pStyle w:val="a7"/>
              <w:shd w:val="clear" w:color="auto" w:fill="FFFFFF"/>
              <w:spacing w:before="0" w:beforeAutospacing="0" w:after="0" w:afterAutospacing="0"/>
              <w:rPr>
                <w:color w:val="000000"/>
                <w:lang w:val="ru-RU"/>
              </w:rPr>
            </w:pPr>
            <w:r w:rsidRPr="00224E89">
              <w:rPr>
                <w:color w:val="000000"/>
                <w:lang w:val="ru-RU"/>
              </w:rPr>
              <w:t>– воспитывать нравственные чувства на примере героев В.А. Осеевой;</w:t>
            </w:r>
          </w:p>
          <w:p w:rsidR="00716FDF" w:rsidRPr="00C74D66" w:rsidRDefault="00224E89" w:rsidP="00C74D66">
            <w:pPr>
              <w:pStyle w:val="a7"/>
              <w:shd w:val="clear" w:color="auto" w:fill="FFFFFF"/>
              <w:spacing w:before="0" w:beforeAutospacing="0" w:after="0" w:afterAutospacing="0"/>
              <w:rPr>
                <w:color w:val="000000"/>
                <w:lang w:val="ru-RU"/>
              </w:rPr>
            </w:pPr>
            <w:r w:rsidRPr="00224E89">
              <w:rPr>
                <w:color w:val="000000"/>
                <w:lang w:val="ru-RU"/>
              </w:rPr>
              <w:t>– способствовать повышению уровня речевого развития путем тесного контакта с семьей.</w:t>
            </w:r>
          </w:p>
        </w:tc>
      </w:tr>
      <w:tr w:rsidR="00716FDF" w:rsidRPr="003505B7" w:rsidTr="0075748B">
        <w:trPr>
          <w:trHeight w:val="361"/>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МАЙ</w:t>
            </w:r>
          </w:p>
          <w:p w:rsidR="00716FDF" w:rsidRPr="00A16824" w:rsidRDefault="00C70243"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2</w:t>
            </w:r>
            <w:r w:rsidR="00716FDF" w:rsidRPr="00A16824">
              <w:rPr>
                <w:rFonts w:ascii="Times New Roman" w:eastAsia="Calibri" w:hAnsi="Times New Roman" w:cs="Times New Roman"/>
                <w:sz w:val="24"/>
                <w:szCs w:val="24"/>
              </w:rPr>
              <w:t xml:space="preserve"> неделя </w:t>
            </w:r>
          </w:p>
          <w:p w:rsidR="00716FDF" w:rsidRPr="00A16824" w:rsidRDefault="00C70243"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0</w:t>
            </w:r>
            <w:r w:rsidRPr="00A16824">
              <w:rPr>
                <w:rFonts w:ascii="Times New Roman" w:eastAsia="Calibri" w:hAnsi="Times New Roman" w:cs="Times New Roman"/>
                <w:sz w:val="24"/>
                <w:szCs w:val="24"/>
                <w:lang w:val="ru-RU"/>
              </w:rPr>
              <w:t>8</w:t>
            </w:r>
            <w:r w:rsidRPr="00A16824">
              <w:rPr>
                <w:rFonts w:ascii="Times New Roman" w:eastAsia="Calibri" w:hAnsi="Times New Roman" w:cs="Times New Roman"/>
                <w:sz w:val="24"/>
                <w:szCs w:val="24"/>
              </w:rPr>
              <w:t xml:space="preserve">.05 – </w:t>
            </w:r>
            <w:r w:rsidRPr="00A16824">
              <w:rPr>
                <w:rFonts w:ascii="Times New Roman" w:eastAsia="Calibri" w:hAnsi="Times New Roman" w:cs="Times New Roman"/>
                <w:sz w:val="24"/>
                <w:szCs w:val="24"/>
                <w:lang w:val="ru-RU"/>
              </w:rPr>
              <w:t>12</w:t>
            </w:r>
            <w:r w:rsidR="00716FDF" w:rsidRPr="00A16824">
              <w:rPr>
                <w:rFonts w:ascii="Times New Roman" w:eastAsia="Calibri" w:hAnsi="Times New Roman" w:cs="Times New Roman"/>
                <w:sz w:val="24"/>
                <w:szCs w:val="24"/>
              </w:rPr>
              <w:t>.05</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09.05</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Победы</w:t>
            </w:r>
          </w:p>
        </w:tc>
        <w:tc>
          <w:tcPr>
            <w:tcW w:w="8930" w:type="dxa"/>
          </w:tcPr>
          <w:p w:rsidR="00716FDF" w:rsidRPr="003505B7" w:rsidRDefault="00716FDF" w:rsidP="0075748B">
            <w:pPr>
              <w:spacing w:after="0" w:line="240" w:lineRule="auto"/>
              <w:ind w:firstLine="29"/>
              <w:jc w:val="both"/>
              <w:rPr>
                <w:rFonts w:ascii="Times New Roman" w:eastAsia="Times New Roman" w:hAnsi="Times New Roman" w:cs="Times New Roman"/>
                <w:sz w:val="24"/>
                <w:szCs w:val="24"/>
              </w:rPr>
            </w:pPr>
            <w:r w:rsidRPr="00716FDF">
              <w:rPr>
                <w:rFonts w:ascii="Times New Roman" w:hAnsi="Times New Roman" w:cs="Times New Roman"/>
                <w:sz w:val="24"/>
                <w:szCs w:val="24"/>
                <w:lang w:val="ru-RU"/>
              </w:rPr>
              <w:t>Поэтическая гостинная «Этих дней не смолкнет слава!». Выставка фотографий</w:t>
            </w:r>
            <w:proofErr w:type="gramStart"/>
            <w:r w:rsidRPr="00716FDF">
              <w:rPr>
                <w:rFonts w:ascii="Times New Roman" w:hAnsi="Times New Roman" w:cs="Times New Roman"/>
                <w:sz w:val="24"/>
                <w:szCs w:val="24"/>
                <w:lang w:val="ru-RU"/>
              </w:rPr>
              <w:t>«О</w:t>
            </w:r>
            <w:proofErr w:type="gramEnd"/>
            <w:r w:rsidRPr="00716FDF">
              <w:rPr>
                <w:rFonts w:ascii="Times New Roman" w:hAnsi="Times New Roman" w:cs="Times New Roman"/>
                <w:sz w:val="24"/>
                <w:szCs w:val="24"/>
                <w:lang w:val="ru-RU"/>
              </w:rPr>
              <w:t>т прадеда до внука» Военно-патриотическая игра «Зарница Цель:</w:t>
            </w:r>
            <w:r w:rsidRPr="00716FDF">
              <w:rPr>
                <w:rFonts w:ascii="Times New Roman" w:hAnsi="Times New Roman" w:cs="Times New Roman"/>
                <w:color w:val="333333"/>
                <w:sz w:val="24"/>
                <w:szCs w:val="24"/>
                <w:shd w:val="clear" w:color="auto" w:fill="FFFFFF"/>
                <w:lang w:val="ru-RU"/>
              </w:rPr>
              <w:t xml:space="preserve"> углубление знаний учащихся о Великой Отечественной войне 1941 - 1945 годов, ее защитниках и подвигах;. </w:t>
            </w:r>
            <w:r w:rsidRPr="003505B7">
              <w:rPr>
                <w:rFonts w:ascii="Times New Roman" w:hAnsi="Times New Roman" w:cs="Times New Roman"/>
                <w:color w:val="333333"/>
                <w:sz w:val="24"/>
                <w:szCs w:val="24"/>
                <w:shd w:val="clear" w:color="auto" w:fill="FFFFFF"/>
              </w:rPr>
              <w:t>Воспитание</w:t>
            </w:r>
            <w:r>
              <w:rPr>
                <w:rFonts w:ascii="Times New Roman" w:hAnsi="Times New Roman" w:cs="Times New Roman"/>
                <w:color w:val="333333"/>
                <w:sz w:val="24"/>
                <w:szCs w:val="24"/>
                <w:shd w:val="clear" w:color="auto" w:fill="FFFFFF"/>
              </w:rPr>
              <w:t xml:space="preserve"> </w:t>
            </w:r>
            <w:r w:rsidRPr="003505B7">
              <w:rPr>
                <w:rFonts w:ascii="Times New Roman" w:hAnsi="Times New Roman" w:cs="Times New Roman"/>
                <w:color w:val="333333"/>
                <w:sz w:val="24"/>
                <w:szCs w:val="24"/>
                <w:shd w:val="clear" w:color="auto" w:fill="FFFFFF"/>
              </w:rPr>
              <w:t>патриотических</w:t>
            </w:r>
            <w:r>
              <w:rPr>
                <w:rFonts w:ascii="Times New Roman" w:hAnsi="Times New Roman" w:cs="Times New Roman"/>
                <w:color w:val="333333"/>
                <w:sz w:val="24"/>
                <w:szCs w:val="24"/>
                <w:shd w:val="clear" w:color="auto" w:fill="FFFFFF"/>
              </w:rPr>
              <w:t xml:space="preserve"> </w:t>
            </w:r>
            <w:r w:rsidRPr="003505B7">
              <w:rPr>
                <w:rFonts w:ascii="Times New Roman" w:hAnsi="Times New Roman" w:cs="Times New Roman"/>
                <w:color w:val="333333"/>
                <w:sz w:val="24"/>
                <w:szCs w:val="24"/>
                <w:shd w:val="clear" w:color="auto" w:fill="FFFFFF"/>
              </w:rPr>
              <w:t>чувств, уважения к старшему</w:t>
            </w:r>
            <w:r>
              <w:rPr>
                <w:rFonts w:ascii="Times New Roman" w:hAnsi="Times New Roman" w:cs="Times New Roman"/>
                <w:color w:val="333333"/>
                <w:sz w:val="24"/>
                <w:szCs w:val="24"/>
                <w:shd w:val="clear" w:color="auto" w:fill="FFFFFF"/>
              </w:rPr>
              <w:t xml:space="preserve"> </w:t>
            </w:r>
            <w:r w:rsidRPr="003505B7">
              <w:rPr>
                <w:rFonts w:ascii="Times New Roman" w:hAnsi="Times New Roman" w:cs="Times New Roman"/>
                <w:color w:val="333333"/>
                <w:sz w:val="24"/>
                <w:szCs w:val="24"/>
                <w:shd w:val="clear" w:color="auto" w:fill="FFFFFF"/>
              </w:rPr>
              <w:t>поколению.</w:t>
            </w:r>
          </w:p>
        </w:tc>
      </w:tr>
      <w:tr w:rsidR="00C70243" w:rsidRPr="00AB6A35" w:rsidTr="0075748B">
        <w:trPr>
          <w:trHeight w:val="389"/>
          <w:jc w:val="center"/>
        </w:trPr>
        <w:tc>
          <w:tcPr>
            <w:tcW w:w="2689" w:type="dxa"/>
            <w:vMerge w:val="restart"/>
          </w:tcPr>
          <w:p w:rsidR="00C70243" w:rsidRPr="00A16824" w:rsidRDefault="00C70243"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МАЙ</w:t>
            </w:r>
          </w:p>
          <w:p w:rsidR="00C70243" w:rsidRPr="00A16824" w:rsidRDefault="005B5AF5"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3</w:t>
            </w:r>
            <w:r w:rsidR="00C70243" w:rsidRPr="00A16824">
              <w:rPr>
                <w:rFonts w:ascii="Times New Roman" w:eastAsia="Calibri" w:hAnsi="Times New Roman" w:cs="Times New Roman"/>
                <w:sz w:val="24"/>
                <w:szCs w:val="24"/>
              </w:rPr>
              <w:t xml:space="preserve"> неделя</w:t>
            </w:r>
          </w:p>
          <w:p w:rsidR="00C70243" w:rsidRPr="00A16824" w:rsidRDefault="00C70243"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1</w:t>
            </w:r>
            <w:r w:rsidRPr="00A16824">
              <w:rPr>
                <w:rFonts w:ascii="Times New Roman" w:eastAsia="Calibri" w:hAnsi="Times New Roman" w:cs="Times New Roman"/>
                <w:sz w:val="24"/>
                <w:szCs w:val="24"/>
                <w:lang w:val="ru-RU"/>
              </w:rPr>
              <w:t>5</w:t>
            </w:r>
            <w:r w:rsidRPr="00A16824">
              <w:rPr>
                <w:rFonts w:ascii="Times New Roman" w:eastAsia="Calibri" w:hAnsi="Times New Roman" w:cs="Times New Roman"/>
                <w:sz w:val="24"/>
                <w:szCs w:val="24"/>
              </w:rPr>
              <w:t>.05 – 1</w:t>
            </w:r>
            <w:r w:rsidRPr="00A16824">
              <w:rPr>
                <w:rFonts w:ascii="Times New Roman" w:eastAsia="Calibri" w:hAnsi="Times New Roman" w:cs="Times New Roman"/>
                <w:sz w:val="24"/>
                <w:szCs w:val="24"/>
                <w:lang w:val="ru-RU"/>
              </w:rPr>
              <w:t>9</w:t>
            </w:r>
            <w:r w:rsidRPr="00A16824">
              <w:rPr>
                <w:rFonts w:ascii="Times New Roman" w:eastAsia="Calibri" w:hAnsi="Times New Roman" w:cs="Times New Roman"/>
                <w:sz w:val="24"/>
                <w:szCs w:val="24"/>
              </w:rPr>
              <w:t>.05</w:t>
            </w:r>
          </w:p>
          <w:p w:rsidR="00C70243" w:rsidRPr="00A16824" w:rsidRDefault="00C70243" w:rsidP="0075748B">
            <w:pPr>
              <w:spacing w:after="0" w:line="240" w:lineRule="auto"/>
              <w:ind w:firstLine="29"/>
              <w:jc w:val="center"/>
              <w:rPr>
                <w:rFonts w:ascii="Times New Roman" w:eastAsia="Calibri" w:hAnsi="Times New Roman" w:cs="Times New Roman"/>
                <w:sz w:val="24"/>
                <w:szCs w:val="24"/>
                <w:lang w:val="ru-RU"/>
              </w:rPr>
            </w:pPr>
          </w:p>
          <w:p w:rsidR="00C70243" w:rsidRPr="00A16824" w:rsidRDefault="00C70243" w:rsidP="005B5AF5">
            <w:pPr>
              <w:spacing w:after="0" w:line="240" w:lineRule="auto"/>
              <w:rPr>
                <w:rFonts w:ascii="Times New Roman" w:eastAsia="Calibri" w:hAnsi="Times New Roman" w:cs="Times New Roman"/>
                <w:sz w:val="24"/>
                <w:szCs w:val="24"/>
                <w:lang w:val="ru-RU"/>
              </w:rPr>
            </w:pPr>
          </w:p>
        </w:tc>
        <w:tc>
          <w:tcPr>
            <w:tcW w:w="2693" w:type="dxa"/>
            <w:vAlign w:val="center"/>
          </w:tcPr>
          <w:p w:rsidR="00C70243" w:rsidRPr="003505B7" w:rsidRDefault="00C70243"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13.05</w:t>
            </w:r>
          </w:p>
          <w:p w:rsidR="00C70243" w:rsidRPr="003505B7" w:rsidRDefault="00C70243"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Всемирный</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день</w:t>
            </w:r>
            <w:r>
              <w:rPr>
                <w:rFonts w:ascii="Times New Roman" w:eastAsia="Calibri" w:hAnsi="Times New Roman" w:cs="Times New Roman"/>
                <w:sz w:val="24"/>
                <w:szCs w:val="24"/>
              </w:rPr>
              <w:t xml:space="preserve"> </w:t>
            </w:r>
            <w:r w:rsidRPr="003505B7">
              <w:rPr>
                <w:rFonts w:ascii="Times New Roman" w:eastAsia="Calibri" w:hAnsi="Times New Roman" w:cs="Times New Roman"/>
                <w:sz w:val="24"/>
                <w:szCs w:val="24"/>
              </w:rPr>
              <w:t>одуванчика</w:t>
            </w:r>
          </w:p>
        </w:tc>
        <w:tc>
          <w:tcPr>
            <w:tcW w:w="8930" w:type="dxa"/>
          </w:tcPr>
          <w:p w:rsidR="00C70243" w:rsidRPr="00716FDF" w:rsidRDefault="00C70243"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 xml:space="preserve">Чтение  произведения М. Пришвина «Золотой луг». Цель: познакомить детей с  </w:t>
            </w:r>
            <w:r w:rsidRPr="00716FDF">
              <w:rPr>
                <w:rFonts w:ascii="Times New Roman" w:eastAsia="Calibri" w:hAnsi="Times New Roman" w:cs="Times New Roman"/>
                <w:sz w:val="24"/>
                <w:szCs w:val="24"/>
                <w:lang w:val="ru-RU"/>
              </w:rPr>
              <w:t>Всемирным днём  одуванчика</w:t>
            </w:r>
            <w:r w:rsidRPr="00716FDF">
              <w:rPr>
                <w:rFonts w:ascii="Times New Roman" w:eastAsia="Times New Roman" w:hAnsi="Times New Roman" w:cs="Times New Roman"/>
                <w:sz w:val="24"/>
                <w:szCs w:val="24"/>
                <w:lang w:val="ru-RU"/>
              </w:rPr>
              <w:t xml:space="preserve"> через прочтение произведения, расширять представление об особенностях растения.</w:t>
            </w:r>
          </w:p>
        </w:tc>
      </w:tr>
      <w:tr w:rsidR="00C70243" w:rsidRPr="003505B7" w:rsidTr="0075748B">
        <w:trPr>
          <w:trHeight w:val="389"/>
          <w:jc w:val="center"/>
        </w:trPr>
        <w:tc>
          <w:tcPr>
            <w:tcW w:w="2689" w:type="dxa"/>
            <w:vMerge/>
          </w:tcPr>
          <w:p w:rsidR="00C70243" w:rsidRPr="00A16824" w:rsidRDefault="00C70243" w:rsidP="0075748B">
            <w:pPr>
              <w:spacing w:after="0" w:line="240" w:lineRule="auto"/>
              <w:ind w:firstLine="29"/>
              <w:jc w:val="center"/>
              <w:rPr>
                <w:rFonts w:ascii="Times New Roman" w:eastAsia="Calibri" w:hAnsi="Times New Roman" w:cs="Times New Roman"/>
                <w:sz w:val="24"/>
                <w:szCs w:val="24"/>
                <w:lang w:val="ru-RU"/>
              </w:rPr>
            </w:pPr>
          </w:p>
        </w:tc>
        <w:tc>
          <w:tcPr>
            <w:tcW w:w="2693" w:type="dxa"/>
            <w:vAlign w:val="center"/>
          </w:tcPr>
          <w:p w:rsidR="00C70243" w:rsidRDefault="00C70243" w:rsidP="0075748B">
            <w:pPr>
              <w:spacing w:after="0" w:line="240" w:lineRule="auto"/>
              <w:ind w:firstLine="29"/>
              <w:jc w:val="center"/>
              <w:rPr>
                <w:rFonts w:ascii="Times New Roman" w:eastAsia="Calibri" w:hAnsi="Times New Roman" w:cs="Times New Roman"/>
                <w:b/>
                <w:sz w:val="24"/>
                <w:szCs w:val="24"/>
                <w:lang w:eastAsia="ru-RU"/>
              </w:rPr>
            </w:pPr>
            <w:r>
              <w:rPr>
                <w:rFonts w:ascii="Times New Roman" w:eastAsia="Calibri" w:hAnsi="Times New Roman" w:cs="Times New Roman"/>
                <w:b/>
                <w:sz w:val="24"/>
                <w:szCs w:val="24"/>
                <w:lang w:eastAsia="ru-RU"/>
              </w:rPr>
              <w:t>19.05</w:t>
            </w:r>
          </w:p>
          <w:p w:rsidR="00C70243" w:rsidRPr="00AC43A3" w:rsidRDefault="00C70243" w:rsidP="0075748B">
            <w:pPr>
              <w:spacing w:after="0" w:line="240" w:lineRule="auto"/>
              <w:ind w:firstLine="29"/>
              <w:jc w:val="center"/>
              <w:rPr>
                <w:rFonts w:ascii="Times New Roman" w:eastAsia="Calibri" w:hAnsi="Times New Roman" w:cs="Times New Roman"/>
                <w:sz w:val="24"/>
                <w:szCs w:val="24"/>
                <w:lang w:eastAsia="ru-RU"/>
              </w:rPr>
            </w:pPr>
            <w:r w:rsidRPr="00AC43A3">
              <w:rPr>
                <w:rFonts w:ascii="Times New Roman" w:eastAsia="Calibri" w:hAnsi="Times New Roman" w:cs="Times New Roman"/>
                <w:sz w:val="24"/>
                <w:szCs w:val="24"/>
                <w:lang w:eastAsia="ru-RU"/>
              </w:rPr>
              <w:t>День края</w:t>
            </w:r>
          </w:p>
        </w:tc>
        <w:tc>
          <w:tcPr>
            <w:tcW w:w="8930" w:type="dxa"/>
          </w:tcPr>
          <w:p w:rsidR="00C70243" w:rsidRPr="00BD799C" w:rsidRDefault="00C70243" w:rsidP="0075748B">
            <w:pPr>
              <w:spacing w:after="0" w:line="240" w:lineRule="auto"/>
              <w:ind w:firstLine="29"/>
              <w:jc w:val="both"/>
              <w:rPr>
                <w:rFonts w:ascii="Times New Roman" w:hAnsi="Times New Roman" w:cs="Times New Roman"/>
                <w:color w:val="000000"/>
                <w:sz w:val="24"/>
                <w:szCs w:val="24"/>
              </w:rPr>
            </w:pPr>
            <w:r w:rsidRPr="00716FDF">
              <w:rPr>
                <w:rFonts w:ascii="Times New Roman" w:hAnsi="Times New Roman" w:cs="Times New Roman"/>
                <w:color w:val="000000"/>
                <w:sz w:val="24"/>
                <w:szCs w:val="24"/>
                <w:lang w:val="ru-RU"/>
              </w:rPr>
              <w:t xml:space="preserve">День Ставропольского края- расширять представления о Ставропольском крае. </w:t>
            </w:r>
            <w:r>
              <w:rPr>
                <w:rFonts w:ascii="Times New Roman" w:hAnsi="Times New Roman" w:cs="Times New Roman"/>
                <w:color w:val="000000"/>
                <w:sz w:val="24"/>
                <w:szCs w:val="24"/>
              </w:rPr>
              <w:t>Воспитывать чувство гордости за свой край.</w:t>
            </w:r>
          </w:p>
        </w:tc>
      </w:tr>
      <w:tr w:rsidR="00716FDF" w:rsidRPr="00AB6A35" w:rsidTr="0075748B">
        <w:trPr>
          <w:trHeight w:val="361"/>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МАЙ</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4 неделя</w:t>
            </w:r>
          </w:p>
          <w:p w:rsidR="00716FDF" w:rsidRPr="00A16824" w:rsidRDefault="005B5AF5"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 xml:space="preserve"> 2</w:t>
            </w:r>
            <w:r w:rsidRPr="00A16824">
              <w:rPr>
                <w:rFonts w:ascii="Times New Roman" w:eastAsia="Calibri" w:hAnsi="Times New Roman" w:cs="Times New Roman"/>
                <w:sz w:val="24"/>
                <w:szCs w:val="24"/>
                <w:lang w:val="ru-RU"/>
              </w:rPr>
              <w:t>2</w:t>
            </w:r>
            <w:r w:rsidRPr="00A16824">
              <w:rPr>
                <w:rFonts w:ascii="Times New Roman" w:eastAsia="Calibri" w:hAnsi="Times New Roman" w:cs="Times New Roman"/>
                <w:sz w:val="24"/>
                <w:szCs w:val="24"/>
              </w:rPr>
              <w:t>.05 – 2</w:t>
            </w:r>
            <w:r w:rsidRPr="00A16824">
              <w:rPr>
                <w:rFonts w:ascii="Times New Roman" w:eastAsia="Calibri" w:hAnsi="Times New Roman" w:cs="Times New Roman"/>
                <w:sz w:val="24"/>
                <w:szCs w:val="24"/>
                <w:lang w:val="ru-RU"/>
              </w:rPr>
              <w:t>6</w:t>
            </w:r>
            <w:r w:rsidR="00716FDF" w:rsidRPr="00A16824">
              <w:rPr>
                <w:rFonts w:ascii="Times New Roman" w:eastAsia="Calibri" w:hAnsi="Times New Roman" w:cs="Times New Roman"/>
                <w:sz w:val="24"/>
                <w:szCs w:val="24"/>
              </w:rPr>
              <w:t>.05</w:t>
            </w:r>
          </w:p>
          <w:p w:rsidR="00716FDF" w:rsidRPr="00A16824" w:rsidRDefault="00716FDF" w:rsidP="0075748B">
            <w:pPr>
              <w:spacing w:after="0" w:line="240" w:lineRule="auto"/>
              <w:ind w:firstLine="29"/>
              <w:jc w:val="center"/>
              <w:rPr>
                <w:rFonts w:ascii="Times New Roman" w:eastAsia="Calibri" w:hAnsi="Times New Roman" w:cs="Times New Roman"/>
                <w:b/>
                <w:sz w:val="24"/>
                <w:szCs w:val="24"/>
              </w:rPr>
            </w:pP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22.05 – 27.05</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Times New Roman" w:hAnsi="Times New Roman" w:cs="Times New Roman"/>
                <w:sz w:val="24"/>
                <w:szCs w:val="24"/>
              </w:rPr>
              <w:t>Единый</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дорожной</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безопасности</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Конкурс по профилактике ПДД   «Зеленый огонек». Цель:</w:t>
            </w:r>
            <w:r w:rsidRPr="00716FDF">
              <w:rPr>
                <w:rFonts w:ascii="Times New Roman" w:hAnsi="Times New Roman" w:cs="Times New Roman"/>
                <w:color w:val="333333"/>
                <w:sz w:val="24"/>
                <w:szCs w:val="24"/>
                <w:shd w:val="clear" w:color="auto" w:fill="FFFFFF"/>
                <w:lang w:val="ru-RU"/>
              </w:rPr>
              <w:t xml:space="preserve"> создать условия для формирования навыков выполнения основных правил поведения у дошкольников на улице и дороге.</w:t>
            </w:r>
          </w:p>
        </w:tc>
      </w:tr>
      <w:tr w:rsidR="00716FDF" w:rsidRPr="00AB6A35" w:rsidTr="0075748B">
        <w:trPr>
          <w:trHeight w:val="361"/>
          <w:jc w:val="center"/>
        </w:trPr>
        <w:tc>
          <w:tcPr>
            <w:tcW w:w="2689" w:type="dxa"/>
            <w:vMerge/>
          </w:tcPr>
          <w:p w:rsidR="00716FDF" w:rsidRPr="00A16824" w:rsidRDefault="00716FDF" w:rsidP="0075748B">
            <w:pPr>
              <w:spacing w:after="0" w:line="240" w:lineRule="auto"/>
              <w:ind w:firstLine="29"/>
              <w:jc w:val="center"/>
              <w:rPr>
                <w:rFonts w:ascii="Times New Roman" w:eastAsia="Times New Roman" w:hAnsi="Times New Roman" w:cs="Times New Roman"/>
                <w:b/>
                <w:sz w:val="24"/>
                <w:szCs w:val="24"/>
                <w:lang w:val="ru-RU"/>
              </w:rPr>
            </w:pPr>
          </w:p>
        </w:tc>
        <w:tc>
          <w:tcPr>
            <w:tcW w:w="2693"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sz w:val="24"/>
                <w:szCs w:val="24"/>
              </w:rPr>
            </w:pPr>
            <w:r w:rsidRPr="003505B7">
              <w:rPr>
                <w:rFonts w:ascii="Times New Roman" w:eastAsia="Times New Roman" w:hAnsi="Times New Roman" w:cs="Times New Roman"/>
                <w:b/>
                <w:sz w:val="24"/>
                <w:szCs w:val="24"/>
              </w:rPr>
              <w:t>23.05</w:t>
            </w:r>
          </w:p>
          <w:p w:rsidR="00716FDF" w:rsidRPr="003505B7" w:rsidRDefault="00716FDF" w:rsidP="0075748B">
            <w:pPr>
              <w:spacing w:after="0" w:line="240" w:lineRule="auto"/>
              <w:ind w:firstLine="29"/>
              <w:jc w:val="center"/>
              <w:rPr>
                <w:rFonts w:ascii="Times New Roman" w:eastAsia="Times New Roman" w:hAnsi="Times New Roman" w:cs="Times New Roman"/>
                <w:sz w:val="24"/>
                <w:szCs w:val="24"/>
              </w:rPr>
            </w:pPr>
            <w:r w:rsidRPr="003505B7">
              <w:rPr>
                <w:rFonts w:ascii="Times New Roman" w:eastAsia="Times New Roman" w:hAnsi="Times New Roman" w:cs="Times New Roman"/>
                <w:sz w:val="24"/>
                <w:szCs w:val="24"/>
              </w:rPr>
              <w:lastRenderedPageBreak/>
              <w:t>Всемирный</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черепахи</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lastRenderedPageBreak/>
              <w:t xml:space="preserve">День открытых дверей. Итоговые занятия во всех возрастных группах. </w:t>
            </w:r>
            <w:r w:rsidRPr="00716FDF">
              <w:rPr>
                <w:rFonts w:ascii="Times New Roman" w:hAnsi="Times New Roman" w:cs="Times New Roman"/>
                <w:sz w:val="24"/>
                <w:szCs w:val="24"/>
                <w:lang w:val="ru-RU"/>
              </w:rPr>
              <w:lastRenderedPageBreak/>
              <w:t>Цель:</w:t>
            </w:r>
            <w:r w:rsidRPr="003505B7">
              <w:rPr>
                <w:rFonts w:ascii="Times New Roman" w:hAnsi="Times New Roman" w:cs="Times New Roman"/>
                <w:sz w:val="24"/>
                <w:szCs w:val="24"/>
              </w:rPr>
              <w:t> </w:t>
            </w:r>
            <w:r w:rsidRPr="00716FDF">
              <w:rPr>
                <w:rFonts w:ascii="Times New Roman" w:hAnsi="Times New Roman" w:cs="Times New Roman"/>
                <w:sz w:val="24"/>
                <w:szCs w:val="24"/>
                <w:lang w:val="ru-RU"/>
              </w:rPr>
              <w:t>установление доверительных отношений между родителями и педагогами, определение задач совместного воспитания детей и их реализация.</w:t>
            </w:r>
          </w:p>
        </w:tc>
      </w:tr>
      <w:tr w:rsidR="00716FDF" w:rsidRPr="00AB6A35" w:rsidTr="0075748B">
        <w:trPr>
          <w:trHeight w:val="361"/>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lastRenderedPageBreak/>
              <w:t>ИЮНЬ</w:t>
            </w:r>
          </w:p>
          <w:p w:rsidR="00716FDF" w:rsidRPr="00A16824" w:rsidRDefault="00716FDF" w:rsidP="0075748B">
            <w:pPr>
              <w:spacing w:after="0" w:line="240" w:lineRule="auto"/>
              <w:ind w:firstLine="29"/>
              <w:jc w:val="center"/>
              <w:rPr>
                <w:rFonts w:ascii="Times New Roman" w:eastAsia="Times New Roman" w:hAnsi="Times New Roman" w:cs="Times New Roman"/>
                <w:sz w:val="24"/>
                <w:szCs w:val="24"/>
              </w:rPr>
            </w:pPr>
            <w:r w:rsidRPr="00A16824">
              <w:rPr>
                <w:rFonts w:ascii="Times New Roman" w:eastAsia="Calibri" w:hAnsi="Times New Roman" w:cs="Times New Roman"/>
                <w:sz w:val="24"/>
                <w:szCs w:val="24"/>
              </w:rPr>
              <w:t>1 неделя</w:t>
            </w:r>
          </w:p>
          <w:p w:rsidR="00716FDF" w:rsidRPr="00A16824" w:rsidRDefault="0023566D" w:rsidP="0075748B">
            <w:pPr>
              <w:spacing w:after="0" w:line="240" w:lineRule="auto"/>
              <w:ind w:firstLine="29"/>
              <w:jc w:val="center"/>
              <w:rPr>
                <w:rFonts w:ascii="Times New Roman" w:eastAsia="Times New Roman" w:hAnsi="Times New Roman" w:cs="Times New Roman"/>
                <w:sz w:val="24"/>
                <w:szCs w:val="24"/>
              </w:rPr>
            </w:pPr>
            <w:r w:rsidRPr="00A16824">
              <w:rPr>
                <w:rFonts w:ascii="Times New Roman" w:eastAsia="Times New Roman" w:hAnsi="Times New Roman" w:cs="Times New Roman"/>
                <w:sz w:val="24"/>
                <w:szCs w:val="24"/>
                <w:lang w:val="ru-RU"/>
              </w:rPr>
              <w:t>01</w:t>
            </w:r>
            <w:r w:rsidRPr="00A16824">
              <w:rPr>
                <w:rFonts w:ascii="Times New Roman" w:eastAsia="Times New Roman" w:hAnsi="Times New Roman" w:cs="Times New Roman"/>
                <w:sz w:val="24"/>
                <w:szCs w:val="24"/>
              </w:rPr>
              <w:t>.0</w:t>
            </w:r>
            <w:r w:rsidRPr="00A16824">
              <w:rPr>
                <w:rFonts w:ascii="Times New Roman" w:eastAsia="Times New Roman" w:hAnsi="Times New Roman" w:cs="Times New Roman"/>
                <w:sz w:val="24"/>
                <w:szCs w:val="24"/>
                <w:lang w:val="ru-RU"/>
              </w:rPr>
              <w:t>6</w:t>
            </w:r>
            <w:r w:rsidRPr="00A16824">
              <w:rPr>
                <w:rFonts w:ascii="Times New Roman" w:eastAsia="Times New Roman" w:hAnsi="Times New Roman" w:cs="Times New Roman"/>
                <w:sz w:val="24"/>
                <w:szCs w:val="24"/>
              </w:rPr>
              <w:t xml:space="preserve"> – 0</w:t>
            </w:r>
            <w:r w:rsidRPr="00A16824">
              <w:rPr>
                <w:rFonts w:ascii="Times New Roman" w:eastAsia="Times New Roman" w:hAnsi="Times New Roman" w:cs="Times New Roman"/>
                <w:sz w:val="24"/>
                <w:szCs w:val="24"/>
                <w:lang w:val="ru-RU"/>
              </w:rPr>
              <w:t>2</w:t>
            </w:r>
            <w:r w:rsidR="00716FDF" w:rsidRPr="00A16824">
              <w:rPr>
                <w:rFonts w:ascii="Times New Roman" w:eastAsia="Times New Roman" w:hAnsi="Times New Roman" w:cs="Times New Roman"/>
                <w:sz w:val="24"/>
                <w:szCs w:val="24"/>
              </w:rPr>
              <w:t>.06</w:t>
            </w:r>
          </w:p>
        </w:tc>
        <w:tc>
          <w:tcPr>
            <w:tcW w:w="2693"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sz w:val="24"/>
                <w:szCs w:val="24"/>
              </w:rPr>
            </w:pPr>
            <w:r w:rsidRPr="003505B7">
              <w:rPr>
                <w:rFonts w:ascii="Times New Roman" w:eastAsia="Times New Roman" w:hAnsi="Times New Roman" w:cs="Times New Roman"/>
                <w:b/>
                <w:sz w:val="24"/>
                <w:szCs w:val="24"/>
              </w:rPr>
              <w:t xml:space="preserve">01.06 </w:t>
            </w:r>
          </w:p>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защиты</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детей</w:t>
            </w:r>
          </w:p>
        </w:tc>
        <w:tc>
          <w:tcPr>
            <w:tcW w:w="8930" w:type="dxa"/>
          </w:tcPr>
          <w:p w:rsidR="00716FDF" w:rsidRPr="00716FDF" w:rsidRDefault="00716FDF" w:rsidP="0075748B">
            <w:pPr>
              <w:shd w:val="clear" w:color="auto" w:fill="FFFFFF"/>
              <w:spacing w:after="0" w:line="240" w:lineRule="auto"/>
              <w:textAlignment w:val="baseline"/>
              <w:rPr>
                <w:rFonts w:ascii="Times New Roman" w:eastAsia="Times New Roman" w:hAnsi="Times New Roman" w:cs="Times New Roman"/>
                <w:color w:val="000000"/>
                <w:sz w:val="24"/>
                <w:szCs w:val="24"/>
                <w:lang w:val="ru-RU"/>
              </w:rPr>
            </w:pPr>
            <w:r w:rsidRPr="00716FDF">
              <w:rPr>
                <w:rFonts w:ascii="Times New Roman" w:eastAsia="Times New Roman" w:hAnsi="Times New Roman" w:cs="Times New Roman"/>
                <w:color w:val="000000"/>
                <w:sz w:val="24"/>
                <w:szCs w:val="24"/>
                <w:lang w:val="ru-RU"/>
              </w:rPr>
              <w:t>вопросах обеспечения безопасности своей жизнедеятельности в летний перио</w:t>
            </w:r>
          </w:p>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lang w:val="ru-RU"/>
              </w:rPr>
              <w:t>Праздник «</w:t>
            </w:r>
            <w:r w:rsidRPr="00716FDF">
              <w:rPr>
                <w:rFonts w:ascii="Times New Roman" w:eastAsia="Times New Roman" w:hAnsi="Times New Roman" w:cs="Times New Roman"/>
                <w:sz w:val="24"/>
                <w:szCs w:val="24"/>
                <w:lang w:val="ru-RU"/>
              </w:rPr>
              <w:t>День защиты детей».</w:t>
            </w:r>
            <w:r w:rsidRPr="00716FDF">
              <w:rPr>
                <w:rFonts w:ascii="Times New Roman" w:hAnsi="Times New Roman" w:cs="Times New Roman"/>
                <w:sz w:val="24"/>
                <w:szCs w:val="24"/>
                <w:lang w:val="ru-RU"/>
              </w:rPr>
              <w:t xml:space="preserve"> Цель: дать детям дошкольного возраста элементарные знания и представления о международном празднике “Дне защиты детей”,  создать атмосферу праздника.</w:t>
            </w:r>
          </w:p>
        </w:tc>
      </w:tr>
      <w:tr w:rsidR="00716FDF" w:rsidRPr="00AB6A35" w:rsidTr="0075748B">
        <w:trPr>
          <w:trHeight w:val="655"/>
          <w:jc w:val="center"/>
        </w:trPr>
        <w:tc>
          <w:tcPr>
            <w:tcW w:w="2689" w:type="dxa"/>
            <w:vMerge/>
          </w:tcPr>
          <w:p w:rsidR="00716FDF" w:rsidRPr="00A16824" w:rsidRDefault="00716FDF" w:rsidP="0075748B">
            <w:pPr>
              <w:spacing w:after="0" w:line="240" w:lineRule="auto"/>
              <w:ind w:firstLine="29"/>
              <w:jc w:val="center"/>
              <w:rPr>
                <w:rFonts w:ascii="Times New Roman" w:eastAsia="Calibri" w:hAnsi="Times New Roman" w:cs="Times New Roman"/>
                <w:sz w:val="24"/>
                <w:szCs w:val="24"/>
                <w:lang w:val="ru-RU"/>
              </w:rPr>
            </w:pPr>
          </w:p>
        </w:tc>
        <w:tc>
          <w:tcPr>
            <w:tcW w:w="2693"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sz w:val="24"/>
                <w:szCs w:val="24"/>
              </w:rPr>
            </w:pPr>
            <w:r w:rsidRPr="003505B7">
              <w:rPr>
                <w:rFonts w:ascii="Times New Roman" w:eastAsia="Times New Roman" w:hAnsi="Times New Roman" w:cs="Times New Roman"/>
                <w:b/>
                <w:sz w:val="24"/>
                <w:szCs w:val="24"/>
              </w:rPr>
              <w:t>02.06</w:t>
            </w:r>
          </w:p>
          <w:p w:rsidR="00716FDF" w:rsidRPr="003505B7" w:rsidRDefault="00716FDF" w:rsidP="0075748B">
            <w:pPr>
              <w:spacing w:after="0" w:line="240" w:lineRule="auto"/>
              <w:ind w:firstLine="29"/>
              <w:jc w:val="center"/>
              <w:rPr>
                <w:rFonts w:ascii="Times New Roman" w:eastAsia="Times New Roman" w:hAnsi="Times New Roman" w:cs="Times New Roman"/>
                <w:sz w:val="24"/>
                <w:szCs w:val="24"/>
              </w:rPr>
            </w:pPr>
            <w:r w:rsidRPr="003505B7">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здорового</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питания</w:t>
            </w:r>
          </w:p>
        </w:tc>
        <w:tc>
          <w:tcPr>
            <w:tcW w:w="8930" w:type="dxa"/>
          </w:tcPr>
          <w:p w:rsidR="00716FDF" w:rsidRPr="00716FDF" w:rsidRDefault="00716FDF" w:rsidP="0075748B">
            <w:pPr>
              <w:shd w:val="clear" w:color="auto" w:fill="FFFFFF"/>
              <w:spacing w:after="0" w:line="240" w:lineRule="auto"/>
              <w:textAlignment w:val="baseline"/>
              <w:rPr>
                <w:rFonts w:ascii="Times New Roman" w:eastAsia="Times New Roman" w:hAnsi="Times New Roman" w:cs="Times New Roman"/>
                <w:color w:val="000000"/>
                <w:sz w:val="24"/>
                <w:szCs w:val="24"/>
                <w:lang w:val="ru-RU"/>
              </w:rPr>
            </w:pPr>
            <w:r w:rsidRPr="00716FDF">
              <w:rPr>
                <w:rFonts w:ascii="Times New Roman" w:hAnsi="Times New Roman" w:cs="Times New Roman"/>
                <w:sz w:val="24"/>
                <w:szCs w:val="24"/>
                <w:lang w:val="ru-RU"/>
              </w:rPr>
              <w:t xml:space="preserve">Праздник «Безопасное лето». </w:t>
            </w:r>
            <w:r w:rsidRPr="00716FDF">
              <w:rPr>
                <w:rFonts w:ascii="Times New Roman" w:eastAsia="Times New Roman" w:hAnsi="Times New Roman" w:cs="Times New Roman"/>
                <w:color w:val="000000"/>
                <w:sz w:val="24"/>
                <w:szCs w:val="24"/>
                <w:lang w:val="ru-RU"/>
              </w:rPr>
              <w:t xml:space="preserve">Цель:   </w:t>
            </w:r>
            <w:r w:rsidRPr="00716FDF">
              <w:rPr>
                <w:rFonts w:ascii="Times New Roman" w:eastAsia="Times New Roman" w:hAnsi="Times New Roman" w:cs="Times New Roman"/>
                <w:color w:val="000000"/>
                <w:spacing w:val="-4"/>
                <w:sz w:val="24"/>
                <w:szCs w:val="24"/>
                <w:lang w:val="ru-RU"/>
              </w:rPr>
              <w:t>по</w:t>
            </w:r>
            <w:r w:rsidRPr="00716FDF">
              <w:rPr>
                <w:rFonts w:ascii="Times New Roman" w:eastAsia="Times New Roman" w:hAnsi="Times New Roman" w:cs="Times New Roman"/>
                <w:color w:val="000000"/>
                <w:sz w:val="24"/>
                <w:szCs w:val="24"/>
                <w:lang w:val="ru-RU"/>
              </w:rPr>
              <w:t>вышение  уровня  информированности  детей   в  летний период.</w:t>
            </w:r>
          </w:p>
        </w:tc>
      </w:tr>
      <w:tr w:rsidR="00716FDF" w:rsidRPr="00AB6A35" w:rsidTr="0075748B">
        <w:trPr>
          <w:trHeight w:val="1130"/>
          <w:jc w:val="center"/>
        </w:trPr>
        <w:tc>
          <w:tcPr>
            <w:tcW w:w="2689" w:type="dxa"/>
            <w:vMerge w:val="restart"/>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ИЮНЬ</w:t>
            </w:r>
          </w:p>
          <w:p w:rsidR="00716FDF" w:rsidRPr="00A16824" w:rsidRDefault="00716FDF" w:rsidP="0075748B">
            <w:pPr>
              <w:spacing w:after="0" w:line="240" w:lineRule="auto"/>
              <w:ind w:firstLine="29"/>
              <w:jc w:val="center"/>
              <w:rPr>
                <w:rFonts w:ascii="Times New Roman" w:eastAsia="Times New Roman" w:hAnsi="Times New Roman" w:cs="Times New Roman"/>
                <w:sz w:val="24"/>
                <w:szCs w:val="24"/>
              </w:rPr>
            </w:pPr>
            <w:r w:rsidRPr="00A16824">
              <w:rPr>
                <w:rFonts w:ascii="Times New Roman" w:eastAsia="Calibri" w:hAnsi="Times New Roman" w:cs="Times New Roman"/>
                <w:sz w:val="24"/>
                <w:szCs w:val="24"/>
              </w:rPr>
              <w:t>2 неделя</w:t>
            </w:r>
          </w:p>
          <w:p w:rsidR="00716FDF" w:rsidRPr="00A16824" w:rsidRDefault="0023566D"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Times New Roman" w:hAnsi="Times New Roman" w:cs="Times New Roman"/>
                <w:sz w:val="24"/>
                <w:szCs w:val="24"/>
              </w:rPr>
              <w:t>0</w:t>
            </w:r>
            <w:r w:rsidRPr="00A16824">
              <w:rPr>
                <w:rFonts w:ascii="Times New Roman" w:eastAsia="Times New Roman" w:hAnsi="Times New Roman" w:cs="Times New Roman"/>
                <w:sz w:val="24"/>
                <w:szCs w:val="24"/>
                <w:lang w:val="ru-RU"/>
              </w:rPr>
              <w:t>5</w:t>
            </w:r>
            <w:r w:rsidRPr="00A16824">
              <w:rPr>
                <w:rFonts w:ascii="Times New Roman" w:eastAsia="Times New Roman" w:hAnsi="Times New Roman" w:cs="Times New Roman"/>
                <w:sz w:val="24"/>
                <w:szCs w:val="24"/>
              </w:rPr>
              <w:t xml:space="preserve">.06 – </w:t>
            </w:r>
            <w:r w:rsidRPr="00A16824">
              <w:rPr>
                <w:rFonts w:ascii="Times New Roman" w:eastAsia="Times New Roman" w:hAnsi="Times New Roman" w:cs="Times New Roman"/>
                <w:sz w:val="24"/>
                <w:szCs w:val="24"/>
                <w:lang w:val="ru-RU"/>
              </w:rPr>
              <w:t>09</w:t>
            </w:r>
            <w:r w:rsidR="00716FDF" w:rsidRPr="00A16824">
              <w:rPr>
                <w:rFonts w:ascii="Times New Roman" w:eastAsia="Times New Roman" w:hAnsi="Times New Roman" w:cs="Times New Roman"/>
                <w:sz w:val="24"/>
                <w:szCs w:val="24"/>
              </w:rPr>
              <w:t>.06</w:t>
            </w:r>
          </w:p>
        </w:tc>
        <w:tc>
          <w:tcPr>
            <w:tcW w:w="2693" w:type="dxa"/>
            <w:vAlign w:val="center"/>
          </w:tcPr>
          <w:p w:rsidR="00716FDF" w:rsidRPr="00716FDF" w:rsidRDefault="00716FDF" w:rsidP="0075748B">
            <w:pPr>
              <w:spacing w:after="0" w:line="240" w:lineRule="auto"/>
              <w:ind w:firstLine="29"/>
              <w:jc w:val="center"/>
              <w:rPr>
                <w:rFonts w:ascii="Times New Roman" w:eastAsia="Times New Roman" w:hAnsi="Times New Roman" w:cs="Times New Roman"/>
                <w:b/>
                <w:sz w:val="24"/>
                <w:szCs w:val="24"/>
                <w:lang w:val="ru-RU"/>
              </w:rPr>
            </w:pPr>
            <w:r w:rsidRPr="00716FDF">
              <w:rPr>
                <w:rFonts w:ascii="Times New Roman" w:eastAsia="Times New Roman" w:hAnsi="Times New Roman" w:cs="Times New Roman"/>
                <w:b/>
                <w:sz w:val="24"/>
                <w:szCs w:val="24"/>
                <w:lang w:val="ru-RU"/>
              </w:rPr>
              <w:t>08.06</w:t>
            </w:r>
          </w:p>
          <w:p w:rsidR="00716FDF" w:rsidRPr="00716FDF" w:rsidRDefault="00716FDF" w:rsidP="0075748B">
            <w:pPr>
              <w:spacing w:after="0" w:line="240" w:lineRule="auto"/>
              <w:ind w:firstLine="29"/>
              <w:jc w:val="center"/>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 xml:space="preserve"> Всемирный день петербургских котов и кошек </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shd w:val="clear" w:color="auto" w:fill="FFFFFF"/>
                <w:lang w:val="ru-RU"/>
              </w:rPr>
            </w:pPr>
            <w:r w:rsidRPr="00716FDF">
              <w:rPr>
                <w:rFonts w:ascii="Times New Roman" w:eastAsia="Times New Roman" w:hAnsi="Times New Roman" w:cs="Times New Roman"/>
                <w:sz w:val="24"/>
                <w:szCs w:val="24"/>
                <w:lang w:val="ru-RU"/>
              </w:rPr>
              <w:t>Рисование в нетрадиционном стиле к Всемирному  дню  петербургских котов и кошек. Цель: познакомить детей  с  историей  праздника.</w:t>
            </w:r>
          </w:p>
        </w:tc>
      </w:tr>
      <w:tr w:rsidR="00716FDF" w:rsidRPr="00AB6A35" w:rsidTr="0075748B">
        <w:trPr>
          <w:trHeight w:val="655"/>
          <w:jc w:val="center"/>
        </w:trPr>
        <w:tc>
          <w:tcPr>
            <w:tcW w:w="2689" w:type="dxa"/>
            <w:vMerge/>
            <w:vAlign w:val="center"/>
          </w:tcPr>
          <w:p w:rsidR="00716FDF" w:rsidRPr="00A16824" w:rsidRDefault="00716FDF" w:rsidP="0075748B">
            <w:pPr>
              <w:spacing w:after="0" w:line="240" w:lineRule="auto"/>
              <w:ind w:firstLine="29"/>
              <w:jc w:val="center"/>
              <w:rPr>
                <w:rFonts w:ascii="Times New Roman" w:eastAsia="Times New Roman" w:hAnsi="Times New Roman" w:cs="Times New Roman"/>
                <w:sz w:val="24"/>
                <w:szCs w:val="24"/>
                <w:lang w:val="ru-RU"/>
              </w:rPr>
            </w:pPr>
          </w:p>
        </w:tc>
        <w:tc>
          <w:tcPr>
            <w:tcW w:w="2693"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sz w:val="24"/>
                <w:szCs w:val="24"/>
              </w:rPr>
            </w:pPr>
            <w:r w:rsidRPr="003505B7">
              <w:rPr>
                <w:rFonts w:ascii="Times New Roman" w:eastAsia="Times New Roman" w:hAnsi="Times New Roman" w:cs="Times New Roman"/>
                <w:b/>
                <w:sz w:val="24"/>
                <w:szCs w:val="24"/>
              </w:rPr>
              <w:t>09.06</w:t>
            </w:r>
          </w:p>
          <w:p w:rsidR="00716FDF" w:rsidRPr="003505B7" w:rsidRDefault="00716FDF" w:rsidP="0075748B">
            <w:pPr>
              <w:spacing w:after="0" w:line="240" w:lineRule="auto"/>
              <w:ind w:firstLine="29"/>
              <w:jc w:val="center"/>
              <w:rPr>
                <w:rFonts w:ascii="Times New Roman" w:eastAsia="Times New Roman" w:hAnsi="Times New Roman" w:cs="Times New Roman"/>
                <w:sz w:val="24"/>
                <w:szCs w:val="24"/>
              </w:rPr>
            </w:pPr>
            <w:r w:rsidRPr="003505B7">
              <w:rPr>
                <w:rFonts w:ascii="Times New Roman" w:eastAsia="Times New Roman" w:hAnsi="Times New Roman" w:cs="Times New Roman"/>
                <w:sz w:val="24"/>
                <w:szCs w:val="24"/>
              </w:rPr>
              <w:t>Международный</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друзей</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color w:val="333333"/>
                <w:sz w:val="24"/>
                <w:szCs w:val="24"/>
                <w:shd w:val="clear" w:color="auto" w:fill="FFFFFF"/>
                <w:lang w:val="ru-RU"/>
              </w:rPr>
              <w:t>Музыкально-спортивный досуг «День друзей». Цель уточнение представлений о понятиях «</w:t>
            </w:r>
            <w:r w:rsidRPr="00716FDF">
              <w:rPr>
                <w:rFonts w:ascii="Times New Roman" w:hAnsi="Times New Roman" w:cs="Times New Roman"/>
                <w:bCs/>
                <w:color w:val="333333"/>
                <w:sz w:val="24"/>
                <w:szCs w:val="24"/>
                <w:shd w:val="clear" w:color="auto" w:fill="FFFFFF"/>
                <w:lang w:val="ru-RU"/>
              </w:rPr>
              <w:t>Друг</w:t>
            </w:r>
            <w:r w:rsidRPr="00716FDF">
              <w:rPr>
                <w:rFonts w:ascii="Times New Roman" w:hAnsi="Times New Roman" w:cs="Times New Roman"/>
                <w:color w:val="333333"/>
                <w:sz w:val="24"/>
                <w:szCs w:val="24"/>
                <w:shd w:val="clear" w:color="auto" w:fill="FFFFFF"/>
                <w:lang w:val="ru-RU"/>
              </w:rPr>
              <w:t>», «Уметь дружить», создание веселого, радостного настроения и ощущения праздника у  воспитанников.</w:t>
            </w:r>
          </w:p>
        </w:tc>
      </w:tr>
      <w:tr w:rsidR="00716FDF" w:rsidRPr="00AB6A35" w:rsidTr="0075748B">
        <w:trPr>
          <w:trHeight w:val="667"/>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ИЮНЬ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3 неделя</w:t>
            </w:r>
          </w:p>
          <w:p w:rsidR="00716FDF" w:rsidRPr="00A16824" w:rsidRDefault="0023566D"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Times New Roman" w:hAnsi="Times New Roman" w:cs="Times New Roman"/>
                <w:sz w:val="24"/>
                <w:szCs w:val="24"/>
              </w:rPr>
              <w:t xml:space="preserve"> 1</w:t>
            </w:r>
            <w:r w:rsidRPr="00A16824">
              <w:rPr>
                <w:rFonts w:ascii="Times New Roman" w:eastAsia="Times New Roman" w:hAnsi="Times New Roman" w:cs="Times New Roman"/>
                <w:sz w:val="24"/>
                <w:szCs w:val="24"/>
                <w:lang w:val="ru-RU"/>
              </w:rPr>
              <w:t>2</w:t>
            </w:r>
            <w:r w:rsidRPr="00A16824">
              <w:rPr>
                <w:rFonts w:ascii="Times New Roman" w:eastAsia="Times New Roman" w:hAnsi="Times New Roman" w:cs="Times New Roman"/>
                <w:sz w:val="24"/>
                <w:szCs w:val="24"/>
              </w:rPr>
              <w:t>.06 – 1</w:t>
            </w:r>
            <w:r w:rsidRPr="00A16824">
              <w:rPr>
                <w:rFonts w:ascii="Times New Roman" w:eastAsia="Times New Roman" w:hAnsi="Times New Roman" w:cs="Times New Roman"/>
                <w:sz w:val="24"/>
                <w:szCs w:val="24"/>
                <w:lang w:val="ru-RU"/>
              </w:rPr>
              <w:t>6</w:t>
            </w:r>
            <w:r w:rsidR="00716FDF" w:rsidRPr="00A16824">
              <w:rPr>
                <w:rFonts w:ascii="Times New Roman" w:eastAsia="Times New Roman" w:hAnsi="Times New Roman" w:cs="Times New Roman"/>
                <w:sz w:val="24"/>
                <w:szCs w:val="24"/>
              </w:rPr>
              <w:t>.06</w:t>
            </w:r>
          </w:p>
        </w:tc>
        <w:tc>
          <w:tcPr>
            <w:tcW w:w="2693" w:type="dxa"/>
            <w:vAlign w:val="center"/>
          </w:tcPr>
          <w:p w:rsidR="00716FDF" w:rsidRPr="00716FDF" w:rsidRDefault="00716FDF" w:rsidP="0075748B">
            <w:pPr>
              <w:spacing w:after="0" w:line="240" w:lineRule="auto"/>
              <w:ind w:firstLine="29"/>
              <w:jc w:val="center"/>
              <w:rPr>
                <w:rFonts w:ascii="Times New Roman" w:eastAsia="Calibri" w:hAnsi="Times New Roman" w:cs="Times New Roman"/>
                <w:b/>
                <w:sz w:val="24"/>
                <w:szCs w:val="24"/>
                <w:lang w:val="ru-RU"/>
              </w:rPr>
            </w:pPr>
            <w:r w:rsidRPr="00716FDF">
              <w:rPr>
                <w:rFonts w:ascii="Times New Roman" w:eastAsia="Calibri" w:hAnsi="Times New Roman" w:cs="Times New Roman"/>
                <w:b/>
                <w:sz w:val="24"/>
                <w:szCs w:val="24"/>
                <w:lang w:val="ru-RU"/>
              </w:rPr>
              <w:t>20.06</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sz w:val="24"/>
                <w:szCs w:val="24"/>
                <w:lang w:val="ru-RU"/>
              </w:rPr>
              <w:t>День медицинского работника</w:t>
            </w:r>
          </w:p>
          <w:p w:rsidR="00716FDF" w:rsidRPr="00716FDF" w:rsidRDefault="00716FDF" w:rsidP="0075748B">
            <w:pPr>
              <w:spacing w:after="0" w:line="240" w:lineRule="auto"/>
              <w:ind w:firstLine="29"/>
              <w:jc w:val="center"/>
              <w:rPr>
                <w:rFonts w:ascii="Times New Roman" w:eastAsia="Calibri" w:hAnsi="Times New Roman" w:cs="Times New Roman"/>
                <w:sz w:val="24"/>
                <w:szCs w:val="24"/>
                <w:lang w:val="ru-RU"/>
              </w:rPr>
            </w:pPr>
            <w:r w:rsidRPr="00716FDF">
              <w:rPr>
                <w:rFonts w:ascii="Times New Roman" w:eastAsia="Calibri" w:hAnsi="Times New Roman" w:cs="Times New Roman"/>
                <w:i/>
                <w:sz w:val="24"/>
                <w:szCs w:val="24"/>
                <w:lang w:val="ru-RU"/>
              </w:rPr>
              <w:t>(3-е воскресенье)</w:t>
            </w:r>
          </w:p>
        </w:tc>
        <w:tc>
          <w:tcPr>
            <w:tcW w:w="8930" w:type="dxa"/>
          </w:tcPr>
          <w:p w:rsidR="00716FDF" w:rsidRPr="00716FDF" w:rsidRDefault="00716FDF" w:rsidP="0075748B">
            <w:pPr>
              <w:spacing w:after="0" w:line="240" w:lineRule="auto"/>
              <w:ind w:firstLine="29"/>
              <w:jc w:val="both"/>
              <w:rPr>
                <w:rFonts w:ascii="Times New Roman" w:hAnsi="Times New Roman" w:cs="Times New Roman"/>
                <w:color w:val="000000"/>
                <w:sz w:val="24"/>
                <w:szCs w:val="24"/>
                <w:lang w:val="ru-RU"/>
              </w:rPr>
            </w:pPr>
            <w:r w:rsidRPr="00716FDF">
              <w:rPr>
                <w:rFonts w:ascii="Times New Roman" w:hAnsi="Times New Roman" w:cs="Times New Roman"/>
                <w:bCs/>
                <w:color w:val="000000"/>
                <w:sz w:val="24"/>
                <w:szCs w:val="24"/>
                <w:lang w:val="ru-RU"/>
              </w:rPr>
              <w:t>Сюжетн</w:t>
            </w:r>
            <w:proofErr w:type="gramStart"/>
            <w:r w:rsidRPr="00716FDF">
              <w:rPr>
                <w:rFonts w:ascii="Times New Roman" w:hAnsi="Times New Roman" w:cs="Times New Roman"/>
                <w:bCs/>
                <w:color w:val="000000"/>
                <w:sz w:val="24"/>
                <w:szCs w:val="24"/>
                <w:lang w:val="ru-RU"/>
              </w:rPr>
              <w:t>о-</w:t>
            </w:r>
            <w:proofErr w:type="gramEnd"/>
            <w:r w:rsidRPr="00716FDF">
              <w:rPr>
                <w:rFonts w:ascii="Times New Roman" w:hAnsi="Times New Roman" w:cs="Times New Roman"/>
                <w:bCs/>
                <w:color w:val="000000"/>
                <w:sz w:val="24"/>
                <w:szCs w:val="24"/>
                <w:lang w:val="ru-RU"/>
              </w:rPr>
              <w:t xml:space="preserve"> ролевая игра  «Поликлиника». Цель</w:t>
            </w:r>
            <w:proofErr w:type="gramStart"/>
            <w:r w:rsidRPr="00716FDF">
              <w:rPr>
                <w:rFonts w:ascii="Times New Roman" w:hAnsi="Times New Roman" w:cs="Times New Roman"/>
                <w:bCs/>
                <w:color w:val="000000"/>
                <w:sz w:val="24"/>
                <w:szCs w:val="24"/>
                <w:lang w:val="ru-RU"/>
              </w:rPr>
              <w:t>:</w:t>
            </w:r>
            <w:r w:rsidRPr="00716FDF">
              <w:rPr>
                <w:rFonts w:ascii="Times New Roman" w:hAnsi="Times New Roman" w:cs="Times New Roman"/>
                <w:color w:val="000000"/>
                <w:sz w:val="24"/>
                <w:szCs w:val="24"/>
                <w:lang w:val="ru-RU"/>
              </w:rPr>
              <w:t>з</w:t>
            </w:r>
            <w:proofErr w:type="gramEnd"/>
            <w:r w:rsidRPr="00716FDF">
              <w:rPr>
                <w:rFonts w:ascii="Times New Roman" w:hAnsi="Times New Roman" w:cs="Times New Roman"/>
                <w:color w:val="000000"/>
                <w:sz w:val="24"/>
                <w:szCs w:val="24"/>
                <w:lang w:val="ru-RU"/>
              </w:rPr>
              <w:t xml:space="preserve">акрепить и систематизировать знания детей о профессии врача, </w:t>
            </w:r>
            <w:r w:rsidRPr="003505B7">
              <w:rPr>
                <w:rFonts w:ascii="Times New Roman" w:hAnsi="Times New Roman" w:cs="Times New Roman"/>
                <w:color w:val="000000"/>
                <w:sz w:val="24"/>
                <w:szCs w:val="24"/>
              </w:rPr>
              <w:t> </w:t>
            </w:r>
            <w:r w:rsidRPr="00716FDF">
              <w:rPr>
                <w:rFonts w:ascii="Times New Roman" w:hAnsi="Times New Roman" w:cs="Times New Roman"/>
                <w:color w:val="000000"/>
                <w:sz w:val="24"/>
                <w:szCs w:val="24"/>
                <w:lang w:val="ru-RU"/>
              </w:rPr>
              <w:t>о работе</w:t>
            </w:r>
            <w:r w:rsidRPr="003505B7">
              <w:rPr>
                <w:rFonts w:ascii="Times New Roman" w:hAnsi="Times New Roman" w:cs="Times New Roman"/>
                <w:color w:val="000000"/>
                <w:sz w:val="24"/>
                <w:szCs w:val="24"/>
              </w:rPr>
              <w:t> </w:t>
            </w:r>
            <w:r w:rsidRPr="00716FDF">
              <w:rPr>
                <w:rFonts w:ascii="Times New Roman" w:hAnsi="Times New Roman" w:cs="Times New Roman"/>
                <w:color w:val="000000"/>
                <w:sz w:val="24"/>
                <w:szCs w:val="24"/>
                <w:lang w:val="ru-RU"/>
              </w:rPr>
              <w:t>поликлиники.</w:t>
            </w:r>
          </w:p>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p>
        </w:tc>
      </w:tr>
      <w:tr w:rsidR="00716FDF" w:rsidRPr="00AB6A35" w:rsidTr="0075748B">
        <w:trPr>
          <w:trHeight w:val="541"/>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ИЮНЬ</w:t>
            </w:r>
          </w:p>
          <w:p w:rsidR="00716FDF" w:rsidRPr="00A16824" w:rsidRDefault="0002368D"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lang w:val="ru-RU"/>
              </w:rPr>
              <w:t>5</w:t>
            </w:r>
            <w:r w:rsidR="00716FDF" w:rsidRPr="00A16824">
              <w:rPr>
                <w:rFonts w:ascii="Times New Roman" w:eastAsia="Calibri" w:hAnsi="Times New Roman" w:cs="Times New Roman"/>
                <w:sz w:val="24"/>
                <w:szCs w:val="24"/>
              </w:rPr>
              <w:t xml:space="preserve"> неделя</w:t>
            </w:r>
          </w:p>
          <w:p w:rsidR="00716FDF" w:rsidRPr="00A16824" w:rsidRDefault="0002368D"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Times New Roman" w:hAnsi="Times New Roman" w:cs="Times New Roman"/>
                <w:sz w:val="24"/>
                <w:szCs w:val="24"/>
                <w:lang w:val="ru-RU"/>
              </w:rPr>
              <w:t>26</w:t>
            </w:r>
            <w:r w:rsidR="00260518" w:rsidRPr="00A16824">
              <w:rPr>
                <w:rFonts w:ascii="Times New Roman" w:eastAsia="Times New Roman" w:hAnsi="Times New Roman" w:cs="Times New Roman"/>
                <w:sz w:val="24"/>
                <w:szCs w:val="24"/>
              </w:rPr>
              <w:t xml:space="preserve">.06 – </w:t>
            </w:r>
            <w:r w:rsidRPr="00A16824">
              <w:rPr>
                <w:rFonts w:ascii="Times New Roman" w:eastAsia="Times New Roman" w:hAnsi="Times New Roman" w:cs="Times New Roman"/>
                <w:sz w:val="24"/>
                <w:szCs w:val="24"/>
                <w:lang w:val="ru-RU"/>
              </w:rPr>
              <w:t>30</w:t>
            </w:r>
            <w:r w:rsidR="00716FDF" w:rsidRPr="00A16824">
              <w:rPr>
                <w:rFonts w:ascii="Times New Roman" w:eastAsia="Times New Roman" w:hAnsi="Times New Roman" w:cs="Times New Roman"/>
                <w:sz w:val="24"/>
                <w:szCs w:val="24"/>
              </w:rPr>
              <w:t>.06</w:t>
            </w:r>
          </w:p>
        </w:tc>
        <w:tc>
          <w:tcPr>
            <w:tcW w:w="2693" w:type="dxa"/>
            <w:vAlign w:val="center"/>
          </w:tcPr>
          <w:p w:rsidR="00716FDF" w:rsidRPr="003505B7" w:rsidRDefault="00716FDF" w:rsidP="0075748B">
            <w:pPr>
              <w:spacing w:after="0" w:line="240" w:lineRule="auto"/>
              <w:ind w:firstLine="29"/>
              <w:jc w:val="center"/>
              <w:rPr>
                <w:rFonts w:ascii="Times New Roman" w:eastAsia="Times New Roman" w:hAnsi="Times New Roman" w:cs="Times New Roman"/>
                <w:b/>
                <w:sz w:val="24"/>
                <w:szCs w:val="24"/>
              </w:rPr>
            </w:pPr>
            <w:r w:rsidRPr="003505B7">
              <w:rPr>
                <w:rFonts w:ascii="Times New Roman" w:eastAsia="Times New Roman" w:hAnsi="Times New Roman" w:cs="Times New Roman"/>
                <w:b/>
                <w:sz w:val="24"/>
                <w:szCs w:val="24"/>
              </w:rPr>
              <w:t>26.06</w:t>
            </w:r>
          </w:p>
          <w:p w:rsidR="00716FDF" w:rsidRPr="003505B7" w:rsidRDefault="00716FDF" w:rsidP="0075748B">
            <w:pPr>
              <w:spacing w:after="0" w:line="240" w:lineRule="auto"/>
              <w:ind w:firstLine="29"/>
              <w:jc w:val="center"/>
              <w:rPr>
                <w:rFonts w:ascii="Times New Roman" w:eastAsia="Times New Roman" w:hAnsi="Times New Roman" w:cs="Times New Roman"/>
                <w:sz w:val="24"/>
                <w:szCs w:val="24"/>
              </w:rPr>
            </w:pPr>
            <w:r w:rsidRPr="003505B7">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рождения</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зубной</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щетки</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sz w:val="24"/>
                <w:szCs w:val="24"/>
                <w:shd w:val="clear" w:color="auto" w:fill="FFFFFF"/>
                <w:lang w:val="ru-RU"/>
              </w:rPr>
              <w:t>Праздник «</w:t>
            </w:r>
            <w:r w:rsidRPr="00716FDF">
              <w:rPr>
                <w:rFonts w:ascii="Times New Roman" w:eastAsia="Times New Roman" w:hAnsi="Times New Roman" w:cs="Times New Roman"/>
                <w:sz w:val="24"/>
                <w:szCs w:val="24"/>
                <w:lang w:val="ru-RU"/>
              </w:rPr>
              <w:t>День рождения зубной щетки</w:t>
            </w:r>
            <w:r w:rsidRPr="00716FDF">
              <w:rPr>
                <w:rFonts w:ascii="Times New Roman" w:hAnsi="Times New Roman" w:cs="Times New Roman"/>
                <w:sz w:val="24"/>
                <w:szCs w:val="24"/>
                <w:shd w:val="clear" w:color="auto" w:fill="FFFFFF"/>
                <w:lang w:val="ru-RU"/>
              </w:rPr>
              <w:t>». Цель: познакомились с историей зубной щетки.</w:t>
            </w:r>
          </w:p>
        </w:tc>
      </w:tr>
      <w:tr w:rsidR="00716FDF" w:rsidRPr="00AB6A35" w:rsidTr="0075748B">
        <w:trPr>
          <w:trHeight w:val="565"/>
          <w:jc w:val="center"/>
        </w:trPr>
        <w:tc>
          <w:tcPr>
            <w:tcW w:w="2689" w:type="dxa"/>
            <w:tcBorders>
              <w:bottom w:val="single" w:sz="4" w:space="0" w:color="auto"/>
            </w:tcBorders>
            <w:vAlign w:val="center"/>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ИЮЛЬ</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4 неделя</w:t>
            </w:r>
          </w:p>
          <w:p w:rsidR="00716FDF" w:rsidRPr="00A16824" w:rsidRDefault="004666B7" w:rsidP="0075748B">
            <w:pPr>
              <w:spacing w:after="0" w:line="240" w:lineRule="auto"/>
              <w:ind w:firstLine="29"/>
              <w:jc w:val="center"/>
              <w:rPr>
                <w:rFonts w:ascii="Times New Roman" w:eastAsia="Times New Roman" w:hAnsi="Times New Roman" w:cs="Times New Roman"/>
                <w:sz w:val="24"/>
                <w:szCs w:val="24"/>
              </w:rPr>
            </w:pPr>
            <w:r w:rsidRPr="00A16824">
              <w:rPr>
                <w:rFonts w:ascii="Times New Roman" w:eastAsia="Times New Roman" w:hAnsi="Times New Roman" w:cs="Times New Roman"/>
                <w:sz w:val="24"/>
                <w:szCs w:val="24"/>
              </w:rPr>
              <w:t>2</w:t>
            </w:r>
            <w:r w:rsidRPr="00A16824">
              <w:rPr>
                <w:rFonts w:ascii="Times New Roman" w:eastAsia="Times New Roman" w:hAnsi="Times New Roman" w:cs="Times New Roman"/>
                <w:sz w:val="24"/>
                <w:szCs w:val="24"/>
                <w:lang w:val="ru-RU"/>
              </w:rPr>
              <w:t>4</w:t>
            </w:r>
            <w:r w:rsidRPr="00A16824">
              <w:rPr>
                <w:rFonts w:ascii="Times New Roman" w:eastAsia="Times New Roman" w:hAnsi="Times New Roman" w:cs="Times New Roman"/>
                <w:sz w:val="24"/>
                <w:szCs w:val="24"/>
              </w:rPr>
              <w:t>.07 – 2</w:t>
            </w:r>
            <w:r w:rsidRPr="00A16824">
              <w:rPr>
                <w:rFonts w:ascii="Times New Roman" w:eastAsia="Times New Roman" w:hAnsi="Times New Roman" w:cs="Times New Roman"/>
                <w:sz w:val="24"/>
                <w:szCs w:val="24"/>
                <w:lang w:val="ru-RU"/>
              </w:rPr>
              <w:t>8</w:t>
            </w:r>
            <w:r w:rsidR="00716FDF" w:rsidRPr="00A16824">
              <w:rPr>
                <w:rFonts w:ascii="Times New Roman" w:eastAsia="Times New Roman" w:hAnsi="Times New Roman" w:cs="Times New Roman"/>
                <w:sz w:val="24"/>
                <w:szCs w:val="24"/>
              </w:rPr>
              <w:t>.07</w:t>
            </w:r>
          </w:p>
        </w:tc>
        <w:tc>
          <w:tcPr>
            <w:tcW w:w="2693" w:type="dxa"/>
            <w:vAlign w:val="center"/>
          </w:tcPr>
          <w:p w:rsidR="00716FDF" w:rsidRPr="003505B7" w:rsidRDefault="0012134F" w:rsidP="0075748B">
            <w:pPr>
              <w:spacing w:after="0" w:line="240" w:lineRule="auto"/>
              <w:ind w:firstLine="29"/>
              <w:jc w:val="center"/>
              <w:rPr>
                <w:rFonts w:ascii="Times New Roman" w:eastAsia="Calibri" w:hAnsi="Times New Roman" w:cs="Times New Roman"/>
                <w:b/>
                <w:sz w:val="24"/>
                <w:szCs w:val="24"/>
              </w:rPr>
            </w:pPr>
            <w:r>
              <w:rPr>
                <w:rFonts w:ascii="Times New Roman" w:eastAsia="Times New Roman" w:hAnsi="Times New Roman" w:cs="Times New Roman"/>
                <w:b/>
                <w:sz w:val="24"/>
                <w:szCs w:val="24"/>
              </w:rPr>
              <w:t>3</w:t>
            </w:r>
            <w:r>
              <w:rPr>
                <w:rFonts w:ascii="Times New Roman" w:eastAsia="Times New Roman" w:hAnsi="Times New Roman" w:cs="Times New Roman"/>
                <w:b/>
                <w:sz w:val="24"/>
                <w:szCs w:val="24"/>
                <w:lang w:val="ru-RU"/>
              </w:rPr>
              <w:t>1</w:t>
            </w:r>
            <w:r w:rsidR="00716FDF" w:rsidRPr="003505B7">
              <w:rPr>
                <w:rFonts w:ascii="Times New Roman" w:eastAsia="Times New Roman" w:hAnsi="Times New Roman" w:cs="Times New Roman"/>
                <w:b/>
                <w:sz w:val="24"/>
                <w:szCs w:val="24"/>
              </w:rPr>
              <w:t xml:space="preserve">.07 </w:t>
            </w:r>
            <w:r w:rsidR="00716FDF" w:rsidRPr="003505B7">
              <w:rPr>
                <w:rFonts w:ascii="Times New Roman" w:eastAsia="Times New Roman" w:hAnsi="Times New Roman" w:cs="Times New Roman"/>
                <w:sz w:val="24"/>
                <w:szCs w:val="24"/>
              </w:rPr>
              <w:t>Международный</w:t>
            </w:r>
            <w:r w:rsidR="00716FDF">
              <w:rPr>
                <w:rFonts w:ascii="Times New Roman" w:eastAsia="Times New Roman" w:hAnsi="Times New Roman" w:cs="Times New Roman"/>
                <w:sz w:val="24"/>
                <w:szCs w:val="24"/>
              </w:rPr>
              <w:t xml:space="preserve"> </w:t>
            </w:r>
            <w:r w:rsidR="00716FDF" w:rsidRPr="003505B7">
              <w:rPr>
                <w:rFonts w:ascii="Times New Roman" w:eastAsia="Times New Roman" w:hAnsi="Times New Roman" w:cs="Times New Roman"/>
                <w:sz w:val="24"/>
                <w:szCs w:val="24"/>
              </w:rPr>
              <w:t>день</w:t>
            </w:r>
            <w:r w:rsidR="00716FDF">
              <w:rPr>
                <w:rFonts w:ascii="Times New Roman" w:eastAsia="Times New Roman" w:hAnsi="Times New Roman" w:cs="Times New Roman"/>
                <w:sz w:val="24"/>
                <w:szCs w:val="24"/>
              </w:rPr>
              <w:t xml:space="preserve"> </w:t>
            </w:r>
            <w:r w:rsidR="00716FDF" w:rsidRPr="003505B7">
              <w:rPr>
                <w:rFonts w:ascii="Times New Roman" w:eastAsia="Times New Roman" w:hAnsi="Times New Roman" w:cs="Times New Roman"/>
                <w:sz w:val="24"/>
                <w:szCs w:val="24"/>
              </w:rPr>
              <w:t>дружбы</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hAnsi="Times New Roman" w:cs="Times New Roman"/>
                <w:bCs/>
                <w:color w:val="333333"/>
                <w:sz w:val="24"/>
                <w:szCs w:val="24"/>
                <w:shd w:val="clear" w:color="auto" w:fill="FFFFFF"/>
                <w:lang w:val="ru-RU"/>
              </w:rPr>
              <w:t>Социальная акция «Помоги малышам». Цель</w:t>
            </w:r>
            <w:r w:rsidRPr="00716FDF">
              <w:rPr>
                <w:rFonts w:ascii="Times New Roman" w:hAnsi="Times New Roman" w:cs="Times New Roman"/>
                <w:color w:val="333333"/>
                <w:sz w:val="24"/>
                <w:szCs w:val="24"/>
                <w:shd w:val="clear" w:color="auto" w:fill="FFFFFF"/>
                <w:lang w:val="ru-RU"/>
              </w:rPr>
              <w:t>: формирование у детей представлений о доброте, радости, дружеских взаимоотношениях, создание положительного эмоционального настроя у дошкольников.</w:t>
            </w:r>
          </w:p>
        </w:tc>
      </w:tr>
      <w:tr w:rsidR="00716FDF" w:rsidRPr="00AB6A35" w:rsidTr="0075748B">
        <w:trPr>
          <w:trHeight w:val="1263"/>
          <w:jc w:val="center"/>
        </w:trPr>
        <w:tc>
          <w:tcPr>
            <w:tcW w:w="2689" w:type="dxa"/>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АВГУСТ</w:t>
            </w:r>
          </w:p>
          <w:p w:rsidR="00716FDF" w:rsidRPr="00A16824" w:rsidRDefault="00716FDF" w:rsidP="0075748B">
            <w:pPr>
              <w:spacing w:after="0" w:line="240" w:lineRule="auto"/>
              <w:ind w:firstLine="29"/>
              <w:jc w:val="center"/>
              <w:rPr>
                <w:rFonts w:ascii="Times New Roman" w:eastAsia="Times New Roman" w:hAnsi="Times New Roman" w:cs="Times New Roman"/>
                <w:sz w:val="24"/>
                <w:szCs w:val="24"/>
              </w:rPr>
            </w:pPr>
            <w:r w:rsidRPr="00A16824">
              <w:rPr>
                <w:rFonts w:ascii="Times New Roman" w:eastAsia="Calibri" w:hAnsi="Times New Roman" w:cs="Times New Roman"/>
                <w:sz w:val="24"/>
                <w:szCs w:val="24"/>
              </w:rPr>
              <w:t>1 неделя</w:t>
            </w:r>
          </w:p>
          <w:p w:rsidR="00716FDF" w:rsidRPr="00A16824" w:rsidRDefault="00443960" w:rsidP="0075748B">
            <w:pPr>
              <w:spacing w:after="0" w:line="240" w:lineRule="auto"/>
              <w:ind w:firstLine="29"/>
              <w:jc w:val="center"/>
              <w:rPr>
                <w:rFonts w:ascii="Times New Roman" w:eastAsia="Times New Roman" w:hAnsi="Times New Roman" w:cs="Times New Roman"/>
                <w:sz w:val="24"/>
                <w:szCs w:val="24"/>
              </w:rPr>
            </w:pPr>
            <w:r w:rsidRPr="00A16824">
              <w:rPr>
                <w:rFonts w:ascii="Times New Roman" w:eastAsia="Times New Roman" w:hAnsi="Times New Roman" w:cs="Times New Roman"/>
                <w:sz w:val="24"/>
                <w:szCs w:val="24"/>
              </w:rPr>
              <w:t>01.08 – 0</w:t>
            </w:r>
            <w:r w:rsidRPr="00A16824">
              <w:rPr>
                <w:rFonts w:ascii="Times New Roman" w:eastAsia="Times New Roman" w:hAnsi="Times New Roman" w:cs="Times New Roman"/>
                <w:sz w:val="24"/>
                <w:szCs w:val="24"/>
                <w:lang w:val="ru-RU"/>
              </w:rPr>
              <w:t>4</w:t>
            </w:r>
            <w:r w:rsidR="00716FDF" w:rsidRPr="00A16824">
              <w:rPr>
                <w:rFonts w:ascii="Times New Roman" w:eastAsia="Times New Roman" w:hAnsi="Times New Roman" w:cs="Times New Roman"/>
                <w:sz w:val="24"/>
                <w:szCs w:val="24"/>
              </w:rPr>
              <w:t>.08</w:t>
            </w:r>
          </w:p>
        </w:tc>
        <w:tc>
          <w:tcPr>
            <w:tcW w:w="2693" w:type="dxa"/>
            <w:vAlign w:val="center"/>
          </w:tcPr>
          <w:p w:rsidR="00716FDF" w:rsidRPr="003505B7" w:rsidRDefault="00097FA2" w:rsidP="0075748B">
            <w:pPr>
              <w:spacing w:after="0" w:line="240" w:lineRule="auto"/>
              <w:ind w:firstLine="29"/>
              <w:jc w:val="center"/>
              <w:rPr>
                <w:rFonts w:ascii="Times New Roman" w:eastAsia="Calibri" w:hAnsi="Times New Roman" w:cs="Times New Roman"/>
                <w:b/>
                <w:sz w:val="24"/>
                <w:szCs w:val="24"/>
              </w:rPr>
            </w:pPr>
            <w:r>
              <w:rPr>
                <w:rFonts w:ascii="Times New Roman" w:eastAsia="Calibri" w:hAnsi="Times New Roman" w:cs="Times New Roman"/>
                <w:b/>
                <w:sz w:val="24"/>
                <w:szCs w:val="24"/>
              </w:rPr>
              <w:t>0</w:t>
            </w:r>
            <w:r>
              <w:rPr>
                <w:rFonts w:ascii="Times New Roman" w:eastAsia="Calibri" w:hAnsi="Times New Roman" w:cs="Times New Roman"/>
                <w:b/>
                <w:sz w:val="24"/>
                <w:szCs w:val="24"/>
                <w:lang w:val="ru-RU"/>
              </w:rPr>
              <w:t>4</w:t>
            </w:r>
            <w:r w:rsidR="00716FDF" w:rsidRPr="003505B7">
              <w:rPr>
                <w:rFonts w:ascii="Times New Roman" w:eastAsia="Calibri" w:hAnsi="Times New Roman" w:cs="Times New Roman"/>
                <w:b/>
                <w:sz w:val="24"/>
                <w:szCs w:val="24"/>
              </w:rPr>
              <w:t>.08</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Times New Roman" w:hAnsi="Times New Roman" w:cs="Times New Roman"/>
                <w:sz w:val="24"/>
                <w:szCs w:val="24"/>
              </w:rPr>
              <w:t>Международный</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день</w:t>
            </w:r>
            <w:r>
              <w:rPr>
                <w:rFonts w:ascii="Times New Roman" w:eastAsia="Times New Roman" w:hAnsi="Times New Roman" w:cs="Times New Roman"/>
                <w:sz w:val="24"/>
                <w:szCs w:val="24"/>
              </w:rPr>
              <w:t xml:space="preserve"> </w:t>
            </w:r>
            <w:r w:rsidRPr="003505B7">
              <w:rPr>
                <w:rFonts w:ascii="Times New Roman" w:eastAsia="Times New Roman" w:hAnsi="Times New Roman" w:cs="Times New Roman"/>
                <w:sz w:val="24"/>
                <w:szCs w:val="24"/>
              </w:rPr>
              <w:t>светофора</w:t>
            </w:r>
          </w:p>
        </w:tc>
        <w:tc>
          <w:tcPr>
            <w:tcW w:w="8930" w:type="dxa"/>
          </w:tcPr>
          <w:p w:rsidR="00716FDF" w:rsidRPr="00716FDF" w:rsidRDefault="00716FDF" w:rsidP="0075748B">
            <w:pPr>
              <w:spacing w:after="0" w:line="240" w:lineRule="auto"/>
              <w:ind w:firstLine="29"/>
              <w:jc w:val="both"/>
              <w:rPr>
                <w:rFonts w:ascii="Times New Roman" w:eastAsia="Times New Roman" w:hAnsi="Times New Roman" w:cs="Times New Roman"/>
                <w:sz w:val="24"/>
                <w:szCs w:val="24"/>
                <w:lang w:val="ru-RU"/>
              </w:rPr>
            </w:pPr>
            <w:r w:rsidRPr="00716FDF">
              <w:rPr>
                <w:rFonts w:ascii="Times New Roman" w:eastAsia="Times New Roman" w:hAnsi="Times New Roman" w:cs="Times New Roman"/>
                <w:sz w:val="24"/>
                <w:szCs w:val="24"/>
                <w:lang w:val="ru-RU"/>
              </w:rPr>
              <w:t>Развлечение «День светофора». Цель:</w:t>
            </w:r>
            <w:r w:rsidRPr="00716FDF">
              <w:rPr>
                <w:rFonts w:ascii="Times New Roman" w:hAnsi="Times New Roman" w:cs="Times New Roman"/>
                <w:color w:val="333333"/>
                <w:sz w:val="24"/>
                <w:szCs w:val="24"/>
                <w:shd w:val="clear" w:color="auto" w:fill="FFFFFF"/>
                <w:lang w:val="ru-RU"/>
              </w:rPr>
              <w:t xml:space="preserve"> расширять представления детей о</w:t>
            </w:r>
            <w:r w:rsidRPr="003505B7">
              <w:rPr>
                <w:rFonts w:ascii="Times New Roman" w:hAnsi="Times New Roman" w:cs="Times New Roman"/>
                <w:color w:val="333333"/>
                <w:sz w:val="24"/>
                <w:szCs w:val="24"/>
                <w:shd w:val="clear" w:color="auto" w:fill="FFFFFF"/>
              </w:rPr>
              <w:t> </w:t>
            </w:r>
            <w:r w:rsidRPr="00716FDF">
              <w:rPr>
                <w:rFonts w:ascii="Times New Roman" w:hAnsi="Times New Roman" w:cs="Times New Roman"/>
                <w:bCs/>
                <w:color w:val="333333"/>
                <w:sz w:val="24"/>
                <w:szCs w:val="24"/>
                <w:shd w:val="clear" w:color="auto" w:fill="FFFFFF"/>
                <w:lang w:val="ru-RU"/>
              </w:rPr>
              <w:t>светофоре</w:t>
            </w:r>
            <w:r w:rsidRPr="00716FDF">
              <w:rPr>
                <w:rFonts w:ascii="Times New Roman" w:hAnsi="Times New Roman" w:cs="Times New Roman"/>
                <w:color w:val="333333"/>
                <w:sz w:val="24"/>
                <w:szCs w:val="24"/>
                <w:shd w:val="clear" w:color="auto" w:fill="FFFFFF"/>
                <w:lang w:val="ru-RU"/>
              </w:rPr>
              <w:t>, как механизме регулирования дорожного движения; формировать элементарные представления об истории возникновения</w:t>
            </w:r>
            <w:r w:rsidRPr="003505B7">
              <w:rPr>
                <w:rFonts w:ascii="Times New Roman" w:hAnsi="Times New Roman" w:cs="Times New Roman"/>
                <w:color w:val="333333"/>
                <w:sz w:val="24"/>
                <w:szCs w:val="24"/>
                <w:shd w:val="clear" w:color="auto" w:fill="FFFFFF"/>
              </w:rPr>
              <w:t> </w:t>
            </w:r>
            <w:r w:rsidRPr="00716FDF">
              <w:rPr>
                <w:rFonts w:ascii="Times New Roman" w:hAnsi="Times New Roman" w:cs="Times New Roman"/>
                <w:bCs/>
                <w:color w:val="333333"/>
                <w:sz w:val="24"/>
                <w:szCs w:val="24"/>
                <w:shd w:val="clear" w:color="auto" w:fill="FFFFFF"/>
                <w:lang w:val="ru-RU"/>
              </w:rPr>
              <w:t>светофоров.</w:t>
            </w:r>
          </w:p>
        </w:tc>
      </w:tr>
      <w:tr w:rsidR="00716FDF" w:rsidRPr="00AB6A35" w:rsidTr="0075748B">
        <w:trPr>
          <w:trHeight w:val="643"/>
          <w:jc w:val="center"/>
        </w:trPr>
        <w:tc>
          <w:tcPr>
            <w:tcW w:w="2689" w:type="dxa"/>
            <w:vAlign w:val="center"/>
          </w:tcPr>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АВГУСТ</w:t>
            </w:r>
          </w:p>
          <w:p w:rsidR="00716FDF" w:rsidRPr="00A16824" w:rsidRDefault="00716FDF" w:rsidP="0075748B">
            <w:pPr>
              <w:spacing w:after="0" w:line="240" w:lineRule="auto"/>
              <w:ind w:firstLine="29"/>
              <w:jc w:val="center"/>
              <w:rPr>
                <w:rFonts w:ascii="Times New Roman" w:eastAsia="Calibri" w:hAnsi="Times New Roman" w:cs="Times New Roman"/>
                <w:sz w:val="24"/>
                <w:szCs w:val="24"/>
              </w:rPr>
            </w:pPr>
            <w:r w:rsidRPr="00A16824">
              <w:rPr>
                <w:rFonts w:ascii="Times New Roman" w:eastAsia="Calibri" w:hAnsi="Times New Roman" w:cs="Times New Roman"/>
                <w:sz w:val="24"/>
                <w:szCs w:val="24"/>
              </w:rPr>
              <w:t>3 неделя</w:t>
            </w:r>
          </w:p>
          <w:p w:rsidR="00716FDF" w:rsidRPr="00A16824" w:rsidRDefault="00443960" w:rsidP="0075748B">
            <w:pPr>
              <w:spacing w:after="0" w:line="240" w:lineRule="auto"/>
              <w:ind w:firstLine="29"/>
              <w:jc w:val="center"/>
              <w:rPr>
                <w:rFonts w:ascii="Times New Roman" w:eastAsia="Times New Roman" w:hAnsi="Times New Roman" w:cs="Times New Roman"/>
                <w:sz w:val="24"/>
                <w:szCs w:val="24"/>
              </w:rPr>
            </w:pPr>
            <w:r w:rsidRPr="00A16824">
              <w:rPr>
                <w:rFonts w:ascii="Times New Roman" w:eastAsia="Times New Roman" w:hAnsi="Times New Roman" w:cs="Times New Roman"/>
                <w:sz w:val="24"/>
                <w:szCs w:val="24"/>
              </w:rPr>
              <w:t xml:space="preserve"> 1</w:t>
            </w:r>
            <w:r w:rsidRPr="00A16824">
              <w:rPr>
                <w:rFonts w:ascii="Times New Roman" w:eastAsia="Times New Roman" w:hAnsi="Times New Roman" w:cs="Times New Roman"/>
                <w:sz w:val="24"/>
                <w:szCs w:val="24"/>
                <w:lang w:val="ru-RU"/>
              </w:rPr>
              <w:t>4</w:t>
            </w:r>
            <w:r w:rsidRPr="00A16824">
              <w:rPr>
                <w:rFonts w:ascii="Times New Roman" w:eastAsia="Times New Roman" w:hAnsi="Times New Roman" w:cs="Times New Roman"/>
                <w:sz w:val="24"/>
                <w:szCs w:val="24"/>
              </w:rPr>
              <w:t>.08 – 1</w:t>
            </w:r>
            <w:r w:rsidRPr="00A16824">
              <w:rPr>
                <w:rFonts w:ascii="Times New Roman" w:eastAsia="Times New Roman" w:hAnsi="Times New Roman" w:cs="Times New Roman"/>
                <w:sz w:val="24"/>
                <w:szCs w:val="24"/>
                <w:lang w:val="ru-RU"/>
              </w:rPr>
              <w:t>8</w:t>
            </w:r>
            <w:r w:rsidR="00716FDF" w:rsidRPr="00A16824">
              <w:rPr>
                <w:rFonts w:ascii="Times New Roman" w:eastAsia="Times New Roman" w:hAnsi="Times New Roman" w:cs="Times New Roman"/>
                <w:sz w:val="24"/>
                <w:szCs w:val="24"/>
              </w:rPr>
              <w:t>.08</w:t>
            </w:r>
          </w:p>
        </w:tc>
        <w:tc>
          <w:tcPr>
            <w:tcW w:w="2693" w:type="dxa"/>
            <w:vAlign w:val="center"/>
          </w:tcPr>
          <w:p w:rsidR="00716FDF" w:rsidRPr="003505B7" w:rsidRDefault="00716FDF" w:rsidP="0075748B">
            <w:pPr>
              <w:spacing w:after="0" w:line="240" w:lineRule="auto"/>
              <w:ind w:firstLine="29"/>
              <w:jc w:val="center"/>
              <w:rPr>
                <w:rFonts w:ascii="Times New Roman" w:eastAsia="Calibri" w:hAnsi="Times New Roman" w:cs="Times New Roman"/>
                <w:b/>
                <w:sz w:val="24"/>
                <w:szCs w:val="24"/>
              </w:rPr>
            </w:pPr>
            <w:r w:rsidRPr="003505B7">
              <w:rPr>
                <w:rFonts w:ascii="Times New Roman" w:eastAsia="Calibri" w:hAnsi="Times New Roman" w:cs="Times New Roman"/>
                <w:b/>
                <w:sz w:val="24"/>
                <w:szCs w:val="24"/>
              </w:rPr>
              <w:t>16.08</w:t>
            </w:r>
          </w:p>
          <w:p w:rsidR="00716FDF" w:rsidRPr="003505B7" w:rsidRDefault="00716FDF" w:rsidP="0075748B">
            <w:pPr>
              <w:spacing w:after="0" w:line="240" w:lineRule="auto"/>
              <w:ind w:firstLine="29"/>
              <w:jc w:val="center"/>
              <w:rPr>
                <w:rFonts w:ascii="Times New Roman" w:eastAsia="Calibri" w:hAnsi="Times New Roman" w:cs="Times New Roman"/>
                <w:sz w:val="24"/>
                <w:szCs w:val="24"/>
              </w:rPr>
            </w:pPr>
            <w:r w:rsidRPr="003505B7">
              <w:rPr>
                <w:rFonts w:ascii="Times New Roman" w:eastAsia="Calibri" w:hAnsi="Times New Roman" w:cs="Times New Roman"/>
                <w:sz w:val="24"/>
                <w:szCs w:val="24"/>
              </w:rPr>
              <w:t>День малинового варенья</w:t>
            </w:r>
          </w:p>
        </w:tc>
        <w:tc>
          <w:tcPr>
            <w:tcW w:w="8930" w:type="dxa"/>
          </w:tcPr>
          <w:p w:rsidR="00716FDF" w:rsidRPr="00716FDF" w:rsidRDefault="00716FDF" w:rsidP="0075748B">
            <w:pPr>
              <w:shd w:val="clear" w:color="auto" w:fill="FFFFFF"/>
              <w:spacing w:after="0" w:line="240" w:lineRule="auto"/>
              <w:jc w:val="both"/>
              <w:rPr>
                <w:rFonts w:ascii="Times New Roman" w:eastAsia="Times New Roman" w:hAnsi="Times New Roman" w:cs="Times New Roman"/>
                <w:color w:val="000000"/>
                <w:sz w:val="24"/>
                <w:szCs w:val="24"/>
                <w:lang w:val="ru-RU"/>
              </w:rPr>
            </w:pPr>
            <w:r w:rsidRPr="00716FDF">
              <w:rPr>
                <w:rFonts w:ascii="Times New Roman" w:eastAsia="Times New Roman" w:hAnsi="Times New Roman" w:cs="Times New Roman"/>
                <w:bCs/>
                <w:color w:val="000000"/>
                <w:sz w:val="24"/>
                <w:szCs w:val="24"/>
                <w:lang w:val="ru-RU"/>
              </w:rPr>
              <w:t>Праздник «День малинового варенья». Цель:</w:t>
            </w:r>
            <w:r w:rsidRPr="003505B7">
              <w:rPr>
                <w:rFonts w:ascii="Times New Roman" w:eastAsia="Times New Roman" w:hAnsi="Times New Roman" w:cs="Times New Roman"/>
                <w:color w:val="000000"/>
                <w:sz w:val="24"/>
                <w:szCs w:val="24"/>
              </w:rPr>
              <w:t> </w:t>
            </w:r>
            <w:r w:rsidRPr="00716FDF">
              <w:rPr>
                <w:rFonts w:ascii="Times New Roman" w:eastAsia="Times New Roman" w:hAnsi="Times New Roman" w:cs="Times New Roman"/>
                <w:color w:val="000000"/>
                <w:sz w:val="24"/>
                <w:szCs w:val="24"/>
                <w:lang w:val="ru-RU"/>
              </w:rPr>
              <w:t xml:space="preserve"> развитие положительных эмоций, создание атмосферы радостного настроения у детей, закреплять имеющиеся у детей знания о дарах </w:t>
            </w:r>
            <w:r w:rsidRPr="003505B7">
              <w:rPr>
                <w:rFonts w:ascii="Times New Roman" w:eastAsia="Times New Roman" w:hAnsi="Times New Roman" w:cs="Times New Roman"/>
                <w:color w:val="000000"/>
                <w:sz w:val="24"/>
                <w:szCs w:val="24"/>
              </w:rPr>
              <w:t> </w:t>
            </w:r>
            <w:r w:rsidRPr="00716FDF">
              <w:rPr>
                <w:rFonts w:ascii="Times New Roman" w:eastAsia="Times New Roman" w:hAnsi="Times New Roman" w:cs="Times New Roman"/>
                <w:color w:val="000000"/>
                <w:sz w:val="24"/>
                <w:szCs w:val="24"/>
                <w:lang w:val="ru-RU"/>
              </w:rPr>
              <w:t xml:space="preserve"> природы</w:t>
            </w:r>
            <w:r w:rsidRPr="003505B7">
              <w:rPr>
                <w:rFonts w:ascii="Times New Roman" w:eastAsia="Times New Roman" w:hAnsi="Times New Roman" w:cs="Times New Roman"/>
                <w:color w:val="000000"/>
                <w:sz w:val="24"/>
                <w:szCs w:val="24"/>
              </w:rPr>
              <w:t> </w:t>
            </w:r>
            <w:r w:rsidRPr="00716FDF">
              <w:rPr>
                <w:rFonts w:ascii="Times New Roman" w:eastAsia="Times New Roman" w:hAnsi="Times New Roman" w:cs="Times New Roman"/>
                <w:color w:val="000000"/>
                <w:sz w:val="24"/>
                <w:szCs w:val="24"/>
                <w:lang w:val="ru-RU"/>
              </w:rPr>
              <w:t>родного края посредством музыкальной, игровой, двигательной и познавательной деятельности.</w:t>
            </w:r>
          </w:p>
        </w:tc>
      </w:tr>
    </w:tbl>
    <w:p w:rsidR="00DC1AB9" w:rsidRDefault="002E296F" w:rsidP="002E296F">
      <w:pPr>
        <w:autoSpaceDE w:val="0"/>
        <w:autoSpaceDN w:val="0"/>
        <w:adjustRightInd w:val="0"/>
        <w:spacing w:after="0" w:line="240" w:lineRule="auto"/>
        <w:rPr>
          <w:rFonts w:ascii="Times New Roman,Bold" w:hAnsi="Times New Roman,Bold" w:cs="Times New Roman,Bold"/>
          <w:b/>
          <w:bCs/>
          <w:sz w:val="24"/>
          <w:szCs w:val="24"/>
          <w:lang w:val="ru-RU" w:bidi="ar-SA"/>
        </w:rPr>
      </w:pPr>
      <w:r>
        <w:rPr>
          <w:rFonts w:ascii="Times New Roman" w:hAnsi="Times New Roman" w:cs="Times New Roman"/>
          <w:b/>
          <w:sz w:val="28"/>
          <w:szCs w:val="28"/>
          <w:lang w:val="ru-RU"/>
        </w:rPr>
        <w:lastRenderedPageBreak/>
        <w:t xml:space="preserve">                                                                             </w:t>
      </w:r>
      <w:r w:rsidR="00DC1AB9">
        <w:rPr>
          <w:rFonts w:ascii="Times New Roman,Bold" w:hAnsi="Times New Roman,Bold" w:cs="Times New Roman,Bold"/>
          <w:b/>
          <w:bCs/>
          <w:sz w:val="24"/>
          <w:szCs w:val="24"/>
          <w:lang w:val="ru-RU" w:bidi="ar-SA"/>
        </w:rPr>
        <w:t>Аннотация к рабочей программе</w:t>
      </w:r>
    </w:p>
    <w:p w:rsidR="00360B0B" w:rsidRDefault="00DC1AB9" w:rsidP="00360B0B">
      <w:pPr>
        <w:autoSpaceDE w:val="0"/>
        <w:autoSpaceDN w:val="0"/>
        <w:adjustRightInd w:val="0"/>
        <w:spacing w:after="0" w:line="240" w:lineRule="auto"/>
        <w:jc w:val="center"/>
        <w:rPr>
          <w:rFonts w:ascii="Times New Roman,Bold" w:hAnsi="Times New Roman,Bold" w:cs="Times New Roman,Bold"/>
          <w:b/>
          <w:bCs/>
          <w:sz w:val="24"/>
          <w:szCs w:val="24"/>
          <w:lang w:val="ru-RU" w:bidi="ar-SA"/>
        </w:rPr>
      </w:pPr>
      <w:r>
        <w:rPr>
          <w:rFonts w:ascii="Times New Roman,Bold" w:hAnsi="Times New Roman,Bold" w:cs="Times New Roman,Bold"/>
          <w:b/>
          <w:bCs/>
          <w:sz w:val="24"/>
          <w:szCs w:val="24"/>
          <w:lang w:val="ru-RU" w:bidi="ar-SA"/>
        </w:rPr>
        <w:t>по реализации основной образовательной программы</w:t>
      </w:r>
    </w:p>
    <w:p w:rsidR="00DC1AB9" w:rsidRDefault="00DC1AB9" w:rsidP="00360B0B">
      <w:pPr>
        <w:autoSpaceDE w:val="0"/>
        <w:autoSpaceDN w:val="0"/>
        <w:adjustRightInd w:val="0"/>
        <w:spacing w:after="0" w:line="240" w:lineRule="auto"/>
        <w:jc w:val="center"/>
        <w:rPr>
          <w:rFonts w:ascii="Times New Roman,Bold" w:hAnsi="Times New Roman,Bold" w:cs="Times New Roman,Bold"/>
          <w:b/>
          <w:bCs/>
          <w:sz w:val="24"/>
          <w:szCs w:val="24"/>
          <w:lang w:val="ru-RU" w:bidi="ar-SA"/>
        </w:rPr>
      </w:pPr>
      <w:r>
        <w:rPr>
          <w:rFonts w:ascii="Times New Roman,Bold" w:hAnsi="Times New Roman,Bold" w:cs="Times New Roman,Bold"/>
          <w:b/>
          <w:bCs/>
          <w:sz w:val="24"/>
          <w:szCs w:val="24"/>
          <w:lang w:val="ru-RU" w:bidi="ar-SA"/>
        </w:rPr>
        <w:t xml:space="preserve"> дошкольного образования муниципального бюджетного дошкольного</w:t>
      </w:r>
    </w:p>
    <w:p w:rsidR="00360B0B" w:rsidRDefault="00DC1AB9" w:rsidP="00360B0B">
      <w:pPr>
        <w:autoSpaceDE w:val="0"/>
        <w:autoSpaceDN w:val="0"/>
        <w:adjustRightInd w:val="0"/>
        <w:spacing w:after="0" w:line="240" w:lineRule="auto"/>
        <w:jc w:val="center"/>
        <w:rPr>
          <w:rFonts w:ascii="Times New Roman,Bold" w:hAnsi="Times New Roman,Bold" w:cs="Times New Roman,Bold"/>
          <w:b/>
          <w:bCs/>
          <w:sz w:val="24"/>
          <w:szCs w:val="24"/>
          <w:lang w:val="ru-RU" w:bidi="ar-SA"/>
        </w:rPr>
      </w:pPr>
      <w:r>
        <w:rPr>
          <w:rFonts w:ascii="Times New Roman,Bold" w:hAnsi="Times New Roman,Bold" w:cs="Times New Roman,Bold"/>
          <w:b/>
          <w:bCs/>
          <w:sz w:val="24"/>
          <w:szCs w:val="24"/>
          <w:lang w:val="ru-RU" w:bidi="ar-SA"/>
        </w:rPr>
        <w:t xml:space="preserve">образовательного учреждения «Детский сад комбинированного вида №4 «Теремок» </w:t>
      </w:r>
    </w:p>
    <w:p w:rsidR="00DC1AB9" w:rsidRDefault="00DC1AB9" w:rsidP="00360B0B">
      <w:pPr>
        <w:autoSpaceDE w:val="0"/>
        <w:autoSpaceDN w:val="0"/>
        <w:adjustRightInd w:val="0"/>
        <w:spacing w:after="0" w:line="240" w:lineRule="auto"/>
        <w:jc w:val="center"/>
        <w:rPr>
          <w:rFonts w:ascii="Times New Roman,Bold" w:hAnsi="Times New Roman,Bold" w:cs="Times New Roman,Bold"/>
          <w:b/>
          <w:bCs/>
          <w:sz w:val="24"/>
          <w:szCs w:val="24"/>
          <w:lang w:val="ru-RU" w:bidi="ar-SA"/>
        </w:rPr>
      </w:pPr>
      <w:r>
        <w:rPr>
          <w:rFonts w:ascii="Times New Roman,Bold" w:hAnsi="Times New Roman,Bold" w:cs="Times New Roman,Bold"/>
          <w:b/>
          <w:bCs/>
          <w:sz w:val="24"/>
          <w:szCs w:val="24"/>
          <w:lang w:val="ru-RU" w:bidi="ar-SA"/>
        </w:rPr>
        <w:t xml:space="preserve">города Новопавловска для детей </w:t>
      </w:r>
      <w:proofErr w:type="gramStart"/>
      <w:r>
        <w:rPr>
          <w:rFonts w:ascii="Times New Roman,Bold" w:hAnsi="Times New Roman,Bold" w:cs="Times New Roman,Bold"/>
          <w:b/>
          <w:bCs/>
          <w:sz w:val="24"/>
          <w:szCs w:val="24"/>
          <w:lang w:val="ru-RU" w:bidi="ar-SA"/>
        </w:rPr>
        <w:t>старшей</w:t>
      </w:r>
      <w:proofErr w:type="gramEnd"/>
    </w:p>
    <w:p w:rsidR="00DC1AB9" w:rsidRDefault="00DC1AB9" w:rsidP="00360B0B">
      <w:pPr>
        <w:autoSpaceDE w:val="0"/>
        <w:autoSpaceDN w:val="0"/>
        <w:adjustRightInd w:val="0"/>
        <w:spacing w:after="0" w:line="240" w:lineRule="auto"/>
        <w:jc w:val="center"/>
        <w:rPr>
          <w:rFonts w:ascii="Times New Roman,Bold" w:hAnsi="Times New Roman,Bold" w:cs="Times New Roman,Bold"/>
          <w:b/>
          <w:bCs/>
          <w:sz w:val="24"/>
          <w:szCs w:val="24"/>
          <w:lang w:val="ru-RU" w:bidi="ar-SA"/>
        </w:rPr>
      </w:pPr>
      <w:r>
        <w:rPr>
          <w:rFonts w:ascii="Times New Roman,Bold" w:hAnsi="Times New Roman,Bold" w:cs="Times New Roman,Bold"/>
          <w:b/>
          <w:bCs/>
          <w:sz w:val="24"/>
          <w:szCs w:val="24"/>
          <w:lang w:val="ru-RU" w:bidi="ar-SA"/>
        </w:rPr>
        <w:t xml:space="preserve">группы комбинированной направленности (от5 до </w:t>
      </w:r>
      <w:r>
        <w:rPr>
          <w:rFonts w:ascii="Times New Roman" w:hAnsi="Times New Roman" w:cs="Times New Roman"/>
          <w:b/>
          <w:bCs/>
          <w:sz w:val="24"/>
          <w:szCs w:val="24"/>
          <w:lang w:val="ru-RU" w:bidi="ar-SA"/>
        </w:rPr>
        <w:t xml:space="preserve">6 </w:t>
      </w:r>
      <w:r>
        <w:rPr>
          <w:rFonts w:ascii="Times New Roman,Bold" w:hAnsi="Times New Roman,Bold" w:cs="Times New Roman,Bold"/>
          <w:b/>
          <w:bCs/>
          <w:sz w:val="24"/>
          <w:szCs w:val="24"/>
          <w:lang w:val="ru-RU" w:bidi="ar-SA"/>
        </w:rPr>
        <w:t>лет)</w:t>
      </w:r>
      <w:r w:rsidR="00360B0B">
        <w:rPr>
          <w:rFonts w:ascii="Times New Roman,Bold" w:hAnsi="Times New Roman,Bold" w:cs="Times New Roman,Bold"/>
          <w:b/>
          <w:bCs/>
          <w:sz w:val="24"/>
          <w:szCs w:val="24"/>
          <w:lang w:val="ru-RU" w:bidi="ar-SA"/>
        </w:rPr>
        <w:t xml:space="preserve"> </w:t>
      </w:r>
      <w:r>
        <w:rPr>
          <w:rFonts w:ascii="Times New Roman,Bold" w:hAnsi="Times New Roman,Bold" w:cs="Times New Roman,Bold"/>
          <w:b/>
          <w:bCs/>
          <w:sz w:val="24"/>
          <w:szCs w:val="24"/>
          <w:lang w:val="ru-RU" w:bidi="ar-SA"/>
        </w:rPr>
        <w:t xml:space="preserve">на </w:t>
      </w:r>
      <w:r w:rsidR="00360B0B">
        <w:rPr>
          <w:rFonts w:ascii="Times New Roman" w:hAnsi="Times New Roman" w:cs="Times New Roman"/>
          <w:b/>
          <w:bCs/>
          <w:sz w:val="24"/>
          <w:szCs w:val="24"/>
          <w:lang w:val="ru-RU" w:bidi="ar-SA"/>
        </w:rPr>
        <w:t>2022</w:t>
      </w:r>
      <w:r>
        <w:rPr>
          <w:rFonts w:ascii="Times New Roman" w:hAnsi="Times New Roman" w:cs="Times New Roman"/>
          <w:b/>
          <w:bCs/>
          <w:sz w:val="24"/>
          <w:szCs w:val="24"/>
          <w:lang w:val="ru-RU" w:bidi="ar-SA"/>
        </w:rPr>
        <w:t xml:space="preserve"> </w:t>
      </w:r>
      <w:r>
        <w:rPr>
          <w:rFonts w:ascii="Times New Roman,Bold" w:hAnsi="Times New Roman,Bold" w:cs="Times New Roman,Bold"/>
          <w:b/>
          <w:bCs/>
          <w:sz w:val="24"/>
          <w:szCs w:val="24"/>
          <w:lang w:val="ru-RU" w:bidi="ar-SA"/>
        </w:rPr>
        <w:t xml:space="preserve">– </w:t>
      </w:r>
      <w:r w:rsidR="00360B0B">
        <w:rPr>
          <w:rFonts w:ascii="Times New Roman" w:hAnsi="Times New Roman" w:cs="Times New Roman"/>
          <w:b/>
          <w:bCs/>
          <w:sz w:val="24"/>
          <w:szCs w:val="24"/>
          <w:lang w:val="ru-RU" w:bidi="ar-SA"/>
        </w:rPr>
        <w:t>2023</w:t>
      </w:r>
      <w:r>
        <w:rPr>
          <w:rFonts w:ascii="Times New Roman" w:hAnsi="Times New Roman" w:cs="Times New Roman"/>
          <w:b/>
          <w:bCs/>
          <w:sz w:val="24"/>
          <w:szCs w:val="24"/>
          <w:lang w:val="ru-RU" w:bidi="ar-SA"/>
        </w:rPr>
        <w:t xml:space="preserve"> </w:t>
      </w:r>
      <w:r>
        <w:rPr>
          <w:rFonts w:ascii="Times New Roman,Bold" w:hAnsi="Times New Roman,Bold" w:cs="Times New Roman,Bold"/>
          <w:b/>
          <w:bCs/>
          <w:sz w:val="24"/>
          <w:szCs w:val="24"/>
          <w:lang w:val="ru-RU" w:bidi="ar-SA"/>
        </w:rPr>
        <w:t>учебный год.</w:t>
      </w:r>
    </w:p>
    <w:p w:rsidR="00DC1AB9" w:rsidRDefault="00AB6A35"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Воспитатель</w:t>
      </w:r>
      <w:r w:rsidR="00DC1AB9">
        <w:rPr>
          <w:rFonts w:ascii="Times New Roman" w:hAnsi="Times New Roman" w:cs="Times New Roman"/>
          <w:sz w:val="24"/>
          <w:szCs w:val="24"/>
          <w:lang w:val="ru-RU" w:bidi="ar-SA"/>
        </w:rPr>
        <w:t xml:space="preserve"> </w:t>
      </w:r>
      <w:r w:rsidR="00360B0B">
        <w:rPr>
          <w:rFonts w:ascii="Times New Roman" w:hAnsi="Times New Roman" w:cs="Times New Roman"/>
          <w:sz w:val="24"/>
          <w:szCs w:val="24"/>
          <w:lang w:val="ru-RU" w:bidi="ar-SA"/>
        </w:rPr>
        <w:t>Козлова Л.И.</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Рабочая программа старшей группы «</w:t>
      </w:r>
      <w:r w:rsidR="00AB6A35">
        <w:rPr>
          <w:rFonts w:ascii="Times New Roman" w:hAnsi="Times New Roman" w:cs="Times New Roman"/>
          <w:sz w:val="24"/>
          <w:szCs w:val="24"/>
          <w:lang w:val="ru-RU" w:bidi="ar-SA"/>
        </w:rPr>
        <w:t>Колокольчик</w:t>
      </w:r>
      <w:r>
        <w:rPr>
          <w:rFonts w:ascii="Times New Roman" w:hAnsi="Times New Roman" w:cs="Times New Roman"/>
          <w:sz w:val="24"/>
          <w:szCs w:val="24"/>
          <w:lang w:val="ru-RU" w:bidi="ar-SA"/>
        </w:rPr>
        <w:t>» комбинированной направленности, в которой осуществляется совместное</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образование здоровых детей и детей с </w:t>
      </w:r>
      <w:proofErr w:type="gramStart"/>
      <w:r>
        <w:rPr>
          <w:rFonts w:ascii="Times New Roman" w:hAnsi="Times New Roman" w:cs="Times New Roman"/>
          <w:sz w:val="24"/>
          <w:szCs w:val="24"/>
          <w:lang w:val="ru-RU" w:bidi="ar-SA"/>
        </w:rPr>
        <w:t>ограниченными</w:t>
      </w:r>
      <w:proofErr w:type="gramEnd"/>
      <w:r>
        <w:rPr>
          <w:rFonts w:ascii="Times New Roman" w:hAnsi="Times New Roman" w:cs="Times New Roman"/>
          <w:sz w:val="24"/>
          <w:szCs w:val="24"/>
          <w:lang w:val="ru-RU" w:bidi="ar-SA"/>
        </w:rPr>
        <w:t xml:space="preserve"> возможностям и здоровья, разработана в соответствии с Основной</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образовательной программой муниципального бюджетного дошкольного образовательного учреждения «Детский сад</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комбинированного вида №4 «Теремок» города Новопавловска, Адаптированной образовательной программой дошкольного</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образования для детей с ОВЗ муниципального бюджетного дошкольного образовательного учреждения «Детский сад комбинированного</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proofErr w:type="gramStart"/>
      <w:r>
        <w:rPr>
          <w:rFonts w:ascii="Times New Roman" w:hAnsi="Times New Roman" w:cs="Times New Roman"/>
          <w:sz w:val="24"/>
          <w:szCs w:val="24"/>
          <w:lang w:val="ru-RU" w:bidi="ar-SA"/>
        </w:rPr>
        <w:t>вида №4 «Теремок» города Новопавловска, по образовательным областям (физическое, познавательное, речевое, социально-</w:t>
      </w:r>
      <w:proofErr w:type="gramEnd"/>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коммуникативное, художественно-эстетическое развитие), включающая деятельность по квалифицированной коррекции недоразвития речи </w:t>
      </w:r>
      <w:proofErr w:type="gramStart"/>
      <w:r>
        <w:rPr>
          <w:rFonts w:ascii="Times New Roman" w:hAnsi="Times New Roman" w:cs="Times New Roman"/>
          <w:sz w:val="24"/>
          <w:szCs w:val="24"/>
          <w:lang w:val="ru-RU" w:bidi="ar-SA"/>
        </w:rPr>
        <w:t>с</w:t>
      </w:r>
      <w:proofErr w:type="gramEnd"/>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учетом особенностей психофизического развития и возможностей детей и социальную адаптацию воспитанников.</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Программа построена на позициях гуманно-личностного отношения к ребенку и направлена на его всестороннее развитие, формирование</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общечеловеческих ценностей, а также способностей и компетенций.</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Содержание программы соответствует основным положениям возрастной психологии и дошкольной педагогики и выстроено по принципу</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развивающего образования, целью которого является развитие ребенка и обеспечивает единство </w:t>
      </w:r>
      <w:proofErr w:type="gramStart"/>
      <w:r>
        <w:rPr>
          <w:rFonts w:ascii="Times New Roman" w:hAnsi="Times New Roman" w:cs="Times New Roman"/>
          <w:sz w:val="24"/>
          <w:szCs w:val="24"/>
          <w:lang w:val="ru-RU" w:bidi="ar-SA"/>
        </w:rPr>
        <w:t>воспитательных</w:t>
      </w:r>
      <w:proofErr w:type="gramEnd"/>
      <w:r>
        <w:rPr>
          <w:rFonts w:ascii="Times New Roman" w:hAnsi="Times New Roman" w:cs="Times New Roman"/>
          <w:sz w:val="24"/>
          <w:szCs w:val="24"/>
          <w:lang w:val="ru-RU" w:bidi="ar-SA"/>
        </w:rPr>
        <w:t>, развивающих и обучающих</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целей и задач.</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Цель программы: накопления ребенком культурного опыта деятельности и общения в процессе активного взаимодействия с окружающим</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миром, другими детьми и взрослыми, решения задач и проблем </w:t>
      </w:r>
      <w:proofErr w:type="gramStart"/>
      <w:r>
        <w:rPr>
          <w:rFonts w:ascii="Times New Roman" w:hAnsi="Times New Roman" w:cs="Times New Roman"/>
          <w:sz w:val="24"/>
          <w:szCs w:val="24"/>
          <w:lang w:val="ru-RU" w:bidi="ar-SA"/>
        </w:rPr>
        <w:t xml:space="preserve">( </w:t>
      </w:r>
      <w:proofErr w:type="gramEnd"/>
      <w:r>
        <w:rPr>
          <w:rFonts w:ascii="Times New Roman" w:hAnsi="Times New Roman" w:cs="Times New Roman"/>
          <w:sz w:val="24"/>
          <w:szCs w:val="24"/>
          <w:lang w:val="ru-RU" w:bidi="ar-SA"/>
        </w:rPr>
        <w:t>в соответствии с возрастом) как основы для формирования его сознания</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целостной картины мира, готовности к непрерывному образованию, саморазвитию и успешной самореализации на всех этапах дошкольного</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детства.</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Рабочая программа имеет определенную структуру и состоит из разделов: титульный лист, содержание: целевой раздел -</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пояснительная записка: цели и задачи рабочей программы, принципы и подходы к формированию Программы; ожидаемые</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образовательные результаты</w:t>
      </w:r>
      <w:proofErr w:type="gramStart"/>
      <w:r>
        <w:rPr>
          <w:rFonts w:ascii="Times New Roman" w:hAnsi="Times New Roman" w:cs="Times New Roman"/>
          <w:sz w:val="24"/>
          <w:szCs w:val="24"/>
          <w:lang w:val="ru-RU" w:bidi="ar-SA"/>
        </w:rPr>
        <w:t xml:space="preserve"> ;</w:t>
      </w:r>
      <w:proofErr w:type="gramEnd"/>
      <w:r>
        <w:rPr>
          <w:rFonts w:ascii="Times New Roman" w:hAnsi="Times New Roman" w:cs="Times New Roman"/>
          <w:sz w:val="24"/>
          <w:szCs w:val="24"/>
          <w:lang w:val="ru-RU" w:bidi="ar-SA"/>
        </w:rPr>
        <w:t xml:space="preserve"> система оценки результатов освоения Программы.</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Содержательный раздел: описание образовательной деятельности в соответствии с направлениями развития ребенка: </w:t>
      </w:r>
      <w:proofErr w:type="gramStart"/>
      <w:r>
        <w:rPr>
          <w:rFonts w:ascii="Times New Roman" w:hAnsi="Times New Roman" w:cs="Times New Roman"/>
          <w:sz w:val="24"/>
          <w:szCs w:val="24"/>
          <w:lang w:val="ru-RU" w:bidi="ar-SA"/>
        </w:rPr>
        <w:t>с оциально</w:t>
      </w:r>
      <w:proofErr w:type="gramEnd"/>
      <w:r>
        <w:rPr>
          <w:rFonts w:ascii="Times New Roman" w:hAnsi="Times New Roman" w:cs="Times New Roman"/>
          <w:sz w:val="24"/>
          <w:szCs w:val="24"/>
          <w:lang w:val="ru-RU" w:bidi="ar-SA"/>
        </w:rPr>
        <w:t>-</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коммуникативное развитие. Познавательное развитие, речевое развитие, художественно </w:t>
      </w:r>
      <w:proofErr w:type="gramStart"/>
      <w:r>
        <w:rPr>
          <w:rFonts w:ascii="Times New Roman" w:hAnsi="Times New Roman" w:cs="Times New Roman"/>
          <w:sz w:val="24"/>
          <w:szCs w:val="24"/>
          <w:lang w:val="ru-RU" w:bidi="ar-SA"/>
        </w:rPr>
        <w:t>-э</w:t>
      </w:r>
      <w:proofErr w:type="gramEnd"/>
      <w:r>
        <w:rPr>
          <w:rFonts w:ascii="Times New Roman" w:hAnsi="Times New Roman" w:cs="Times New Roman"/>
          <w:sz w:val="24"/>
          <w:szCs w:val="24"/>
          <w:lang w:val="ru-RU" w:bidi="ar-SA"/>
        </w:rPr>
        <w:t>стетическое развитие, физическое развитие;</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 xml:space="preserve">региональный компонент; взаимодействие взрослых с детьми; взаимодействие воспитателей и специалистов с семьями </w:t>
      </w:r>
      <w:proofErr w:type="gramStart"/>
      <w:r>
        <w:rPr>
          <w:rFonts w:ascii="Times New Roman" w:hAnsi="Times New Roman" w:cs="Times New Roman"/>
          <w:sz w:val="24"/>
          <w:szCs w:val="24"/>
          <w:lang w:val="ru-RU" w:bidi="ar-SA"/>
        </w:rPr>
        <w:t>дошкольн иков</w:t>
      </w:r>
      <w:proofErr w:type="gramEnd"/>
      <w:r>
        <w:rPr>
          <w:rFonts w:ascii="Times New Roman" w:hAnsi="Times New Roman" w:cs="Times New Roman"/>
          <w:sz w:val="24"/>
          <w:szCs w:val="24"/>
          <w:lang w:val="ru-RU" w:bidi="ar-SA"/>
        </w:rPr>
        <w:t>;</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коррекционно-развивающая работа с детьми с ограниченными возможностями здоровья (ТНР).</w:t>
      </w:r>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proofErr w:type="gramStart"/>
      <w:r>
        <w:rPr>
          <w:rFonts w:ascii="Times New Roman" w:hAnsi="Times New Roman" w:cs="Times New Roman"/>
          <w:sz w:val="24"/>
          <w:szCs w:val="24"/>
          <w:lang w:val="ru-RU" w:bidi="ar-SA"/>
        </w:rPr>
        <w:t>Организационный раздел: психолого-педагогические условия, обеспечивающие развитие ребенка; возрастные особенности ребенка (5-</w:t>
      </w:r>
      <w:proofErr w:type="gramEnd"/>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proofErr w:type="gramStart"/>
      <w:r>
        <w:rPr>
          <w:rFonts w:ascii="Times New Roman" w:hAnsi="Times New Roman" w:cs="Times New Roman"/>
          <w:sz w:val="24"/>
          <w:szCs w:val="24"/>
          <w:lang w:val="ru-RU" w:bidi="ar-SA"/>
        </w:rPr>
        <w:t>6 лет); организация развивающей предметно-пространственной среды; планирование образовательной деятельности; режим дня и распорядок</w:t>
      </w:r>
      <w:proofErr w:type="gramEnd"/>
    </w:p>
    <w:p w:rsidR="00DC1AB9" w:rsidRDefault="00DC1AB9" w:rsidP="00DC1AB9">
      <w:pPr>
        <w:autoSpaceDE w:val="0"/>
        <w:autoSpaceDN w:val="0"/>
        <w:adjustRightInd w:val="0"/>
        <w:spacing w:after="0" w:line="240" w:lineRule="auto"/>
        <w:rPr>
          <w:rFonts w:ascii="Times New Roman" w:hAnsi="Times New Roman" w:cs="Times New Roman"/>
          <w:sz w:val="24"/>
          <w:szCs w:val="24"/>
          <w:lang w:val="ru-RU" w:bidi="ar-SA"/>
        </w:rPr>
      </w:pPr>
      <w:r>
        <w:rPr>
          <w:rFonts w:ascii="Times New Roman" w:hAnsi="Times New Roman" w:cs="Times New Roman"/>
          <w:sz w:val="24"/>
          <w:szCs w:val="24"/>
          <w:lang w:val="ru-RU" w:bidi="ar-SA"/>
        </w:rPr>
        <w:t>дня; перечень нормативных и нормативно-правовых документов; перечень программно-методических и литературных источников,</w:t>
      </w:r>
    </w:p>
    <w:p w:rsidR="008F493A" w:rsidRPr="0056477B" w:rsidRDefault="00DC1AB9" w:rsidP="00DC1AB9">
      <w:pPr>
        <w:spacing w:after="0" w:line="240" w:lineRule="auto"/>
        <w:rPr>
          <w:rFonts w:ascii="Times New Roman" w:hAnsi="Times New Roman" w:cs="Times New Roman"/>
          <w:sz w:val="24"/>
          <w:szCs w:val="24"/>
          <w:lang w:val="ru-RU"/>
        </w:rPr>
      </w:pPr>
      <w:proofErr w:type="gramStart"/>
      <w:r>
        <w:rPr>
          <w:rFonts w:ascii="Times New Roman" w:hAnsi="Times New Roman" w:cs="Times New Roman"/>
          <w:sz w:val="24"/>
          <w:szCs w:val="24"/>
          <w:lang w:val="ru-RU" w:bidi="ar-SA"/>
        </w:rPr>
        <w:t>используемых</w:t>
      </w:r>
      <w:proofErr w:type="gramEnd"/>
      <w:r>
        <w:rPr>
          <w:rFonts w:ascii="Times New Roman" w:hAnsi="Times New Roman" w:cs="Times New Roman"/>
          <w:sz w:val="24"/>
          <w:szCs w:val="24"/>
          <w:lang w:val="ru-RU" w:bidi="ar-SA"/>
        </w:rPr>
        <w:t xml:space="preserve"> для реализации Программы.</w:t>
      </w:r>
    </w:p>
    <w:sectPr w:rsidR="008F493A" w:rsidRPr="0056477B" w:rsidSect="00593DFE">
      <w:footerReference w:type="default" r:id="rId8"/>
      <w:pgSz w:w="16838" w:h="11906" w:orient="landscape"/>
      <w:pgMar w:top="850" w:right="962"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A73" w:rsidRDefault="008D1A73" w:rsidP="00651E5C">
      <w:pPr>
        <w:spacing w:after="0" w:line="240" w:lineRule="auto"/>
      </w:pPr>
      <w:r>
        <w:separator/>
      </w:r>
    </w:p>
  </w:endnote>
  <w:endnote w:type="continuationSeparator" w:id="0">
    <w:p w:rsidR="008D1A73" w:rsidRDefault="008D1A73" w:rsidP="00651E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LiberationSerif">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YS Text">
    <w:altName w:val="Times New Roman"/>
    <w:panose1 w:val="00000000000000000000"/>
    <w:charset w:val="00"/>
    <w:family w:val="roman"/>
    <w:notTrueType/>
    <w:pitch w:val="default"/>
    <w:sig w:usb0="00000000" w:usb1="00000000" w:usb2="00000000" w:usb3="00000000" w:csb0="0000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924752"/>
      <w:docPartObj>
        <w:docPartGallery w:val="Page Numbers (Bottom of Page)"/>
        <w:docPartUnique/>
      </w:docPartObj>
    </w:sdtPr>
    <w:sdtContent>
      <w:p w:rsidR="00605E3B" w:rsidRDefault="00C677EE">
        <w:pPr>
          <w:pStyle w:val="af"/>
          <w:jc w:val="right"/>
        </w:pPr>
        <w:r>
          <w:rPr>
            <w:noProof/>
          </w:rPr>
          <w:fldChar w:fldCharType="begin"/>
        </w:r>
        <w:r w:rsidR="00605E3B">
          <w:rPr>
            <w:noProof/>
          </w:rPr>
          <w:instrText xml:space="preserve"> PAGE   \* MERGEFORMAT </w:instrText>
        </w:r>
        <w:r>
          <w:rPr>
            <w:noProof/>
          </w:rPr>
          <w:fldChar w:fldCharType="separate"/>
        </w:r>
        <w:r w:rsidR="00AB6A35">
          <w:rPr>
            <w:noProof/>
          </w:rPr>
          <w:t>104</w:t>
        </w:r>
        <w:r>
          <w:rPr>
            <w:noProof/>
          </w:rPr>
          <w:fldChar w:fldCharType="end"/>
        </w:r>
      </w:p>
    </w:sdtContent>
  </w:sdt>
  <w:p w:rsidR="00605E3B" w:rsidRDefault="00605E3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A73" w:rsidRDefault="008D1A73" w:rsidP="00651E5C">
      <w:pPr>
        <w:spacing w:after="0" w:line="240" w:lineRule="auto"/>
      </w:pPr>
      <w:r>
        <w:separator/>
      </w:r>
    </w:p>
  </w:footnote>
  <w:footnote w:type="continuationSeparator" w:id="0">
    <w:p w:rsidR="008D1A73" w:rsidRDefault="008D1A73" w:rsidP="00651E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360"/>
        </w:tabs>
        <w:ind w:left="0" w:firstLine="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5"/>
    <w:multiLevelType w:val="multilevel"/>
    <w:tmpl w:val="00000005"/>
    <w:name w:val="WW8Num5"/>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3">
    <w:nsid w:val="00000006"/>
    <w:multiLevelType w:val="multilevel"/>
    <w:tmpl w:val="00000006"/>
    <w:name w:val="WW8Num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2149"/>
        </w:tabs>
        <w:ind w:left="2149" w:hanging="360"/>
      </w:pPr>
      <w:rPr>
        <w:rFonts w:ascii="Wingdings" w:hAnsi="Wingdings"/>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rPr>
    </w:lvl>
  </w:abstractNum>
  <w:abstractNum w:abstractNumId="4">
    <w:nsid w:val="00000007"/>
    <w:multiLevelType w:val="multilevel"/>
    <w:tmpl w:val="00000007"/>
    <w:name w:val="WW8Num7"/>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2.%3."/>
      <w:lvlJc w:val="left"/>
      <w:pPr>
        <w:tabs>
          <w:tab w:val="num" w:pos="1800"/>
        </w:tabs>
        <w:ind w:left="1800" w:hanging="180"/>
      </w:pPr>
    </w:lvl>
    <w:lvl w:ilvl="3">
      <w:start w:val="1"/>
      <w:numFmt w:val="decimal"/>
      <w:lvlText w:val="%2.%3.%4."/>
      <w:lvlJc w:val="left"/>
      <w:pPr>
        <w:tabs>
          <w:tab w:val="num" w:pos="2520"/>
        </w:tabs>
        <w:ind w:left="2520" w:hanging="360"/>
      </w:pPr>
    </w:lvl>
    <w:lvl w:ilvl="4">
      <w:start w:val="1"/>
      <w:numFmt w:val="lowerLetter"/>
      <w:lvlText w:val="%2.%3.%4.%5."/>
      <w:lvlJc w:val="left"/>
      <w:pPr>
        <w:tabs>
          <w:tab w:val="num" w:pos="3240"/>
        </w:tabs>
        <w:ind w:left="3240" w:hanging="360"/>
      </w:pPr>
    </w:lvl>
    <w:lvl w:ilvl="5">
      <w:start w:val="1"/>
      <w:numFmt w:val="lowerRoman"/>
      <w:lvlText w:val="%2.%3.%4.%5.%6."/>
      <w:lvlJc w:val="lef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left"/>
      <w:pPr>
        <w:tabs>
          <w:tab w:val="num" w:pos="6120"/>
        </w:tabs>
        <w:ind w:left="6120" w:hanging="18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9"/>
    <w:multiLevelType w:val="multilevel"/>
    <w:tmpl w:val="00000009"/>
    <w:name w:val="WW8Num9"/>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7">
    <w:nsid w:val="0000000A"/>
    <w:multiLevelType w:val="multilevel"/>
    <w:tmpl w:val="0000000A"/>
    <w:name w:val="WW8Num10"/>
    <w:lvl w:ilvl="0">
      <w:start w:val="1"/>
      <w:numFmt w:val="bullet"/>
      <w:lvlText w:val=""/>
      <w:lvlJc w:val="left"/>
      <w:pPr>
        <w:tabs>
          <w:tab w:val="num" w:pos="360"/>
        </w:tabs>
        <w:ind w:left="360" w:hanging="360"/>
      </w:pPr>
      <w:rPr>
        <w:rFonts w:ascii="Symbol" w:hAnsi="Symbol"/>
        <w:color w:val="00000A"/>
        <w:sz w:val="24"/>
        <w:szCs w:val="24"/>
      </w:rPr>
    </w:lvl>
    <w:lvl w:ilvl="1">
      <w:start w:val="1"/>
      <w:numFmt w:val="bullet"/>
      <w:lvlText w:val=""/>
      <w:lvlJc w:val="left"/>
      <w:pPr>
        <w:tabs>
          <w:tab w:val="num" w:pos="360"/>
        </w:tabs>
        <w:ind w:left="360" w:hanging="360"/>
      </w:pPr>
      <w:rPr>
        <w:rFonts w:ascii="Symbol" w:hAnsi="Symbol"/>
        <w:color w:val="00000A"/>
        <w:sz w:val="24"/>
        <w:szCs w:val="24"/>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0000000B"/>
    <w:multiLevelType w:val="multilevel"/>
    <w:tmpl w:val="0000000B"/>
    <w:name w:val="WW8Num11"/>
    <w:lvl w:ilvl="0">
      <w:start w:val="1"/>
      <w:numFmt w:val="bullet"/>
      <w:lvlText w:val=""/>
      <w:lvlJc w:val="left"/>
      <w:pPr>
        <w:tabs>
          <w:tab w:val="num" w:pos="360"/>
        </w:tabs>
        <w:ind w:left="360" w:hanging="360"/>
      </w:pPr>
      <w:rPr>
        <w:rFonts w:ascii="Symbol" w:hAnsi="Symbol"/>
        <w:color w:val="00000A"/>
        <w:sz w:val="22"/>
        <w:szCs w:val="22"/>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0">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nsid w:val="0000000E"/>
    <w:multiLevelType w:val="multilevel"/>
    <w:tmpl w:val="0000000E"/>
    <w:name w:val="WW8Num14"/>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2">
    <w:nsid w:val="0000000F"/>
    <w:multiLevelType w:val="multilevel"/>
    <w:tmpl w:val="0000000F"/>
    <w:name w:val="WW8Num15"/>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3">
    <w:nsid w:val="00000010"/>
    <w:multiLevelType w:val="multilevel"/>
    <w:tmpl w:val="00000010"/>
    <w:name w:val="WW8Num16"/>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4">
    <w:nsid w:val="00000017"/>
    <w:multiLevelType w:val="multilevel"/>
    <w:tmpl w:val="00000017"/>
    <w:name w:val="WW8Num23"/>
    <w:lvl w:ilvl="0">
      <w:start w:val="1"/>
      <w:numFmt w:val="bullet"/>
      <w:lvlText w:val=""/>
      <w:lvlJc w:val="left"/>
      <w:pPr>
        <w:tabs>
          <w:tab w:val="num" w:pos="720"/>
        </w:tabs>
        <w:ind w:left="720" w:hanging="360"/>
      </w:pPr>
      <w:rPr>
        <w:rFonts w:ascii="Symbol" w:hAnsi="Symbol"/>
        <w:color w:val="00000A"/>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5">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b/>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6">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7">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184612C"/>
    <w:multiLevelType w:val="multilevel"/>
    <w:tmpl w:val="27C0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26D3CB3"/>
    <w:multiLevelType w:val="multilevel"/>
    <w:tmpl w:val="317EF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026E564B"/>
    <w:multiLevelType w:val="hybridMultilevel"/>
    <w:tmpl w:val="D2B2A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05216BE8"/>
    <w:multiLevelType w:val="hybridMultilevel"/>
    <w:tmpl w:val="A9F80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8085B7D"/>
    <w:multiLevelType w:val="multilevel"/>
    <w:tmpl w:val="9A6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0A9D5A4E"/>
    <w:multiLevelType w:val="hybridMultilevel"/>
    <w:tmpl w:val="39BC4FCA"/>
    <w:lvl w:ilvl="0" w:tplc="391C6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D94273C"/>
    <w:multiLevelType w:val="hybridMultilevel"/>
    <w:tmpl w:val="930464FC"/>
    <w:lvl w:ilvl="0" w:tplc="A07A0A8C">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14B175F3"/>
    <w:multiLevelType w:val="hybridMultilevel"/>
    <w:tmpl w:val="DF2416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6A15F84"/>
    <w:multiLevelType w:val="multilevel"/>
    <w:tmpl w:val="45009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A80B57"/>
    <w:multiLevelType w:val="hybridMultilevel"/>
    <w:tmpl w:val="904C554C"/>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28">
    <w:nsid w:val="1ED923FD"/>
    <w:multiLevelType w:val="hybridMultilevel"/>
    <w:tmpl w:val="C5E0D43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9">
    <w:nsid w:val="1FD576ED"/>
    <w:multiLevelType w:val="hybridMultilevel"/>
    <w:tmpl w:val="F4E21FF2"/>
    <w:lvl w:ilvl="0" w:tplc="C714FE8C">
      <w:start w:val="1"/>
      <w:numFmt w:val="decimal"/>
      <w:lvlText w:val="%1."/>
      <w:lvlJc w:val="left"/>
      <w:pPr>
        <w:ind w:left="927" w:hanging="360"/>
      </w:pPr>
      <w:rPr>
        <w:rFonts w:hint="default"/>
        <w:color w:val="auto"/>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0">
    <w:nsid w:val="20727442"/>
    <w:multiLevelType w:val="hybridMultilevel"/>
    <w:tmpl w:val="D416CC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2F37868"/>
    <w:multiLevelType w:val="hybridMultilevel"/>
    <w:tmpl w:val="0EC64750"/>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2">
    <w:nsid w:val="26C05C75"/>
    <w:multiLevelType w:val="hybridMultilevel"/>
    <w:tmpl w:val="B25028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2F825849"/>
    <w:multiLevelType w:val="hybridMultilevel"/>
    <w:tmpl w:val="1E4C8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4C07334"/>
    <w:multiLevelType w:val="multilevel"/>
    <w:tmpl w:val="C442929E"/>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3FFE29B7"/>
    <w:multiLevelType w:val="hybridMultilevel"/>
    <w:tmpl w:val="F634B772"/>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36">
    <w:nsid w:val="4BD26C00"/>
    <w:multiLevelType w:val="hybridMultilevel"/>
    <w:tmpl w:val="FF98F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B62E38"/>
    <w:multiLevelType w:val="multilevel"/>
    <w:tmpl w:val="9244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0E40F07"/>
    <w:multiLevelType w:val="hybridMultilevel"/>
    <w:tmpl w:val="3F24DB06"/>
    <w:lvl w:ilvl="0" w:tplc="429CC2DE">
      <w:start w:val="1"/>
      <w:numFmt w:val="decimal"/>
      <w:lvlText w:val="%1."/>
      <w:lvlJc w:val="left"/>
      <w:pPr>
        <w:ind w:left="2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D6C6236">
      <w:start w:val="1"/>
      <w:numFmt w:val="lowerLetter"/>
      <w:lvlText w:val="%2"/>
      <w:lvlJc w:val="left"/>
      <w:pPr>
        <w:ind w:left="10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C50B14E">
      <w:start w:val="1"/>
      <w:numFmt w:val="lowerRoman"/>
      <w:lvlText w:val="%3"/>
      <w:lvlJc w:val="left"/>
      <w:pPr>
        <w:ind w:left="17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9286BD0A">
      <w:start w:val="1"/>
      <w:numFmt w:val="decimal"/>
      <w:lvlText w:val="%4"/>
      <w:lvlJc w:val="left"/>
      <w:pPr>
        <w:ind w:left="24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C5E709A">
      <w:start w:val="1"/>
      <w:numFmt w:val="lowerLetter"/>
      <w:lvlText w:val="%5"/>
      <w:lvlJc w:val="left"/>
      <w:pPr>
        <w:ind w:left="31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F5AC382">
      <w:start w:val="1"/>
      <w:numFmt w:val="lowerRoman"/>
      <w:lvlText w:val="%6"/>
      <w:lvlJc w:val="left"/>
      <w:pPr>
        <w:ind w:left="38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41C8A0E">
      <w:start w:val="1"/>
      <w:numFmt w:val="decimal"/>
      <w:lvlText w:val="%7"/>
      <w:lvlJc w:val="left"/>
      <w:pPr>
        <w:ind w:left="46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09E52F8">
      <w:start w:val="1"/>
      <w:numFmt w:val="lowerLetter"/>
      <w:lvlText w:val="%8"/>
      <w:lvlJc w:val="left"/>
      <w:pPr>
        <w:ind w:left="53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E6C9D92">
      <w:start w:val="1"/>
      <w:numFmt w:val="lowerRoman"/>
      <w:lvlText w:val="%9"/>
      <w:lvlJc w:val="left"/>
      <w:pPr>
        <w:ind w:left="60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9">
    <w:nsid w:val="565A0845"/>
    <w:multiLevelType w:val="hybridMultilevel"/>
    <w:tmpl w:val="34C6F26E"/>
    <w:lvl w:ilvl="0" w:tplc="2BE2E462">
      <w:start w:val="5"/>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40">
    <w:nsid w:val="580A41DD"/>
    <w:multiLevelType w:val="multilevel"/>
    <w:tmpl w:val="EF38BD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5AD73368"/>
    <w:multiLevelType w:val="hybridMultilevel"/>
    <w:tmpl w:val="F97CCB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D3619F5"/>
    <w:multiLevelType w:val="multilevel"/>
    <w:tmpl w:val="25E66CE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65FE1503"/>
    <w:multiLevelType w:val="hybridMultilevel"/>
    <w:tmpl w:val="029095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601F25"/>
    <w:multiLevelType w:val="hybridMultilevel"/>
    <w:tmpl w:val="82D477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6A1C1471"/>
    <w:multiLevelType w:val="hybridMultilevel"/>
    <w:tmpl w:val="969EAA88"/>
    <w:lvl w:ilvl="0" w:tplc="ABBE328C">
      <w:start w:val="3"/>
      <w:numFmt w:val="decimal"/>
      <w:lvlText w:val="%1."/>
      <w:lvlJc w:val="left"/>
      <w:pPr>
        <w:ind w:left="1080" w:hanging="72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2228E1"/>
    <w:multiLevelType w:val="hybridMultilevel"/>
    <w:tmpl w:val="D07E0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F7E728F"/>
    <w:multiLevelType w:val="multilevel"/>
    <w:tmpl w:val="4092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7E277D"/>
    <w:multiLevelType w:val="hybridMultilevel"/>
    <w:tmpl w:val="EC2E4E78"/>
    <w:lvl w:ilvl="0" w:tplc="E64A4F40">
      <w:start w:val="1"/>
      <w:numFmt w:val="decimal"/>
      <w:lvlText w:val="%1."/>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1E6FA7C">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36EDACA">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38C2C1A8">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C71AE5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67E7204">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D5EF85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B301C9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560976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9">
    <w:nsid w:val="78C85522"/>
    <w:multiLevelType w:val="multilevel"/>
    <w:tmpl w:val="9A68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E8348C1"/>
    <w:multiLevelType w:val="hybridMultilevel"/>
    <w:tmpl w:val="573E4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F373E50"/>
    <w:multiLevelType w:val="hybridMultilevel"/>
    <w:tmpl w:val="7160E782"/>
    <w:lvl w:ilvl="0" w:tplc="04190001">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num w:numId="1">
    <w:abstractNumId w:val="2"/>
  </w:num>
  <w:num w:numId="2">
    <w:abstractNumId w:val="14"/>
  </w:num>
  <w:num w:numId="3">
    <w:abstractNumId w:val="15"/>
  </w:num>
  <w:num w:numId="4">
    <w:abstractNumId w:val="16"/>
  </w:num>
  <w:num w:numId="5">
    <w:abstractNumId w:val="3"/>
  </w:num>
  <w:num w:numId="6">
    <w:abstractNumId w:val="5"/>
  </w:num>
  <w:num w:numId="7">
    <w:abstractNumId w:val="6"/>
  </w:num>
  <w:num w:numId="8">
    <w:abstractNumId w:val="17"/>
  </w:num>
  <w:num w:numId="9">
    <w:abstractNumId w:val="19"/>
  </w:num>
  <w:num w:numId="10">
    <w:abstractNumId w:val="29"/>
  </w:num>
  <w:num w:numId="11">
    <w:abstractNumId w:val="20"/>
  </w:num>
  <w:num w:numId="12">
    <w:abstractNumId w:val="30"/>
  </w:num>
  <w:num w:numId="13">
    <w:abstractNumId w:val="36"/>
  </w:num>
  <w:num w:numId="14">
    <w:abstractNumId w:val="43"/>
  </w:num>
  <w:num w:numId="15">
    <w:abstractNumId w:val="25"/>
  </w:num>
  <w:num w:numId="16">
    <w:abstractNumId w:val="21"/>
  </w:num>
  <w:num w:numId="17">
    <w:abstractNumId w:val="39"/>
  </w:num>
  <w:num w:numId="18">
    <w:abstractNumId w:val="32"/>
  </w:num>
  <w:num w:numId="19">
    <w:abstractNumId w:val="33"/>
  </w:num>
  <w:num w:numId="20">
    <w:abstractNumId w:val="41"/>
  </w:num>
  <w:num w:numId="21">
    <w:abstractNumId w:val="50"/>
  </w:num>
  <w:num w:numId="22">
    <w:abstractNumId w:val="48"/>
  </w:num>
  <w:num w:numId="23">
    <w:abstractNumId w:val="46"/>
  </w:num>
  <w:num w:numId="24">
    <w:abstractNumId w:val="45"/>
  </w:num>
  <w:num w:numId="25">
    <w:abstractNumId w:val="47"/>
  </w:num>
  <w:num w:numId="26">
    <w:abstractNumId w:val="40"/>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4"/>
  </w:num>
  <w:num w:numId="30">
    <w:abstractNumId w:val="42"/>
  </w:num>
  <w:num w:numId="31">
    <w:abstractNumId w:val="26"/>
  </w:num>
  <w:num w:numId="32">
    <w:abstractNumId w:val="51"/>
  </w:num>
  <w:num w:numId="33">
    <w:abstractNumId w:val="18"/>
  </w:num>
  <w:num w:numId="34">
    <w:abstractNumId w:val="37"/>
  </w:num>
  <w:num w:numId="35">
    <w:abstractNumId w:val="49"/>
  </w:num>
  <w:num w:numId="36">
    <w:abstractNumId w:val="22"/>
  </w:num>
  <w:num w:numId="37">
    <w:abstractNumId w:val="34"/>
  </w:num>
  <w:num w:numId="38">
    <w:abstractNumId w:val="44"/>
  </w:num>
  <w:num w:numId="39">
    <w:abstractNumId w:val="28"/>
  </w:num>
  <w:num w:numId="40">
    <w:abstractNumId w:val="35"/>
  </w:num>
  <w:num w:numId="41">
    <w:abstractNumId w:val="31"/>
  </w:num>
  <w:num w:numId="42">
    <w:abstractNumId w:val="27"/>
  </w:num>
  <w:num w:numId="43">
    <w:abstractNumId w:val="1"/>
    <w:lvlOverride w:ilvl="0">
      <w:startOverride w:val="1"/>
    </w:lvlOverride>
  </w:num>
  <w:num w:numId="44">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42907"/>
    <w:rsid w:val="0000193D"/>
    <w:rsid w:val="0000776F"/>
    <w:rsid w:val="00020BA4"/>
    <w:rsid w:val="0002368D"/>
    <w:rsid w:val="00027F56"/>
    <w:rsid w:val="00030EAC"/>
    <w:rsid w:val="00033D41"/>
    <w:rsid w:val="000363DD"/>
    <w:rsid w:val="000415EA"/>
    <w:rsid w:val="00054593"/>
    <w:rsid w:val="000637B8"/>
    <w:rsid w:val="000709FA"/>
    <w:rsid w:val="000833E9"/>
    <w:rsid w:val="00097FA2"/>
    <w:rsid w:val="000A2085"/>
    <w:rsid w:val="000A49E6"/>
    <w:rsid w:val="000A5C0F"/>
    <w:rsid w:val="000C1794"/>
    <w:rsid w:val="000C787B"/>
    <w:rsid w:val="000D03DA"/>
    <w:rsid w:val="000D41A3"/>
    <w:rsid w:val="000D4736"/>
    <w:rsid w:val="000D780E"/>
    <w:rsid w:val="000E23FE"/>
    <w:rsid w:val="000E6E78"/>
    <w:rsid w:val="000F0A5D"/>
    <w:rsid w:val="000F2DEA"/>
    <w:rsid w:val="000F5123"/>
    <w:rsid w:val="001058F3"/>
    <w:rsid w:val="00111E21"/>
    <w:rsid w:val="00120504"/>
    <w:rsid w:val="00120CAD"/>
    <w:rsid w:val="0012134F"/>
    <w:rsid w:val="001272ED"/>
    <w:rsid w:val="00132521"/>
    <w:rsid w:val="00132959"/>
    <w:rsid w:val="00132D70"/>
    <w:rsid w:val="001335EC"/>
    <w:rsid w:val="0013426D"/>
    <w:rsid w:val="00142907"/>
    <w:rsid w:val="00154DC3"/>
    <w:rsid w:val="001625A9"/>
    <w:rsid w:val="00165C9C"/>
    <w:rsid w:val="001764D2"/>
    <w:rsid w:val="001A2F9E"/>
    <w:rsid w:val="001A4676"/>
    <w:rsid w:val="001A56AF"/>
    <w:rsid w:val="001A5FCB"/>
    <w:rsid w:val="001A616A"/>
    <w:rsid w:val="001A6881"/>
    <w:rsid w:val="001B35F6"/>
    <w:rsid w:val="001B54BB"/>
    <w:rsid w:val="001B6F25"/>
    <w:rsid w:val="001E0CA6"/>
    <w:rsid w:val="00202962"/>
    <w:rsid w:val="0021150E"/>
    <w:rsid w:val="002140F0"/>
    <w:rsid w:val="00224B4D"/>
    <w:rsid w:val="00224E89"/>
    <w:rsid w:val="00225123"/>
    <w:rsid w:val="0023566D"/>
    <w:rsid w:val="00236C4E"/>
    <w:rsid w:val="00241D2B"/>
    <w:rsid w:val="0024717B"/>
    <w:rsid w:val="00253870"/>
    <w:rsid w:val="00254A93"/>
    <w:rsid w:val="002553FA"/>
    <w:rsid w:val="0025790C"/>
    <w:rsid w:val="00260518"/>
    <w:rsid w:val="0026239F"/>
    <w:rsid w:val="002678A2"/>
    <w:rsid w:val="00283650"/>
    <w:rsid w:val="00287BD5"/>
    <w:rsid w:val="002910CE"/>
    <w:rsid w:val="0029274F"/>
    <w:rsid w:val="00292CD6"/>
    <w:rsid w:val="002A1003"/>
    <w:rsid w:val="002A2C48"/>
    <w:rsid w:val="002C3AA5"/>
    <w:rsid w:val="002C519B"/>
    <w:rsid w:val="002C62AA"/>
    <w:rsid w:val="002D0245"/>
    <w:rsid w:val="002D1704"/>
    <w:rsid w:val="002D39C1"/>
    <w:rsid w:val="002D6FCE"/>
    <w:rsid w:val="002E064A"/>
    <w:rsid w:val="002E296F"/>
    <w:rsid w:val="002E43D9"/>
    <w:rsid w:val="002F0452"/>
    <w:rsid w:val="002F48B0"/>
    <w:rsid w:val="002F564F"/>
    <w:rsid w:val="00301A18"/>
    <w:rsid w:val="00304317"/>
    <w:rsid w:val="0032098D"/>
    <w:rsid w:val="00330049"/>
    <w:rsid w:val="003476DA"/>
    <w:rsid w:val="003505B7"/>
    <w:rsid w:val="00360B0B"/>
    <w:rsid w:val="00381123"/>
    <w:rsid w:val="00382F07"/>
    <w:rsid w:val="0039764C"/>
    <w:rsid w:val="00397F9D"/>
    <w:rsid w:val="003A7793"/>
    <w:rsid w:val="003C4003"/>
    <w:rsid w:val="003D1777"/>
    <w:rsid w:val="003D17C9"/>
    <w:rsid w:val="003E5E6F"/>
    <w:rsid w:val="003F3C53"/>
    <w:rsid w:val="003F451F"/>
    <w:rsid w:val="0040665E"/>
    <w:rsid w:val="00412521"/>
    <w:rsid w:val="00423149"/>
    <w:rsid w:val="00430813"/>
    <w:rsid w:val="004315B4"/>
    <w:rsid w:val="00432CAA"/>
    <w:rsid w:val="00441194"/>
    <w:rsid w:val="00441341"/>
    <w:rsid w:val="00443960"/>
    <w:rsid w:val="00444809"/>
    <w:rsid w:val="004515D7"/>
    <w:rsid w:val="004651D9"/>
    <w:rsid w:val="004666B7"/>
    <w:rsid w:val="0048074D"/>
    <w:rsid w:val="00483C3A"/>
    <w:rsid w:val="004A2FCE"/>
    <w:rsid w:val="004C1BBD"/>
    <w:rsid w:val="004C588A"/>
    <w:rsid w:val="004D147B"/>
    <w:rsid w:val="004D56F1"/>
    <w:rsid w:val="004E0583"/>
    <w:rsid w:val="004E1E0F"/>
    <w:rsid w:val="004E3B6F"/>
    <w:rsid w:val="004E4B45"/>
    <w:rsid w:val="004F7E4E"/>
    <w:rsid w:val="00505DDE"/>
    <w:rsid w:val="005156D8"/>
    <w:rsid w:val="005247EC"/>
    <w:rsid w:val="00524F75"/>
    <w:rsid w:val="00525628"/>
    <w:rsid w:val="005304F6"/>
    <w:rsid w:val="005411D4"/>
    <w:rsid w:val="005411FF"/>
    <w:rsid w:val="00541426"/>
    <w:rsid w:val="00543D81"/>
    <w:rsid w:val="0054539D"/>
    <w:rsid w:val="0055361F"/>
    <w:rsid w:val="005552CB"/>
    <w:rsid w:val="0056477B"/>
    <w:rsid w:val="00567257"/>
    <w:rsid w:val="005744D2"/>
    <w:rsid w:val="005774D8"/>
    <w:rsid w:val="00593DFE"/>
    <w:rsid w:val="0059458C"/>
    <w:rsid w:val="005A0382"/>
    <w:rsid w:val="005A163E"/>
    <w:rsid w:val="005A513E"/>
    <w:rsid w:val="005B40A8"/>
    <w:rsid w:val="005B49CE"/>
    <w:rsid w:val="005B5AF5"/>
    <w:rsid w:val="005B7628"/>
    <w:rsid w:val="005C2530"/>
    <w:rsid w:val="005D2C36"/>
    <w:rsid w:val="005D2EEA"/>
    <w:rsid w:val="005D35E2"/>
    <w:rsid w:val="005E40D8"/>
    <w:rsid w:val="005F1753"/>
    <w:rsid w:val="005F25A0"/>
    <w:rsid w:val="00601362"/>
    <w:rsid w:val="00605E3B"/>
    <w:rsid w:val="006217A3"/>
    <w:rsid w:val="00625284"/>
    <w:rsid w:val="00635D2B"/>
    <w:rsid w:val="00643252"/>
    <w:rsid w:val="00651E5C"/>
    <w:rsid w:val="0065318A"/>
    <w:rsid w:val="00680F54"/>
    <w:rsid w:val="00687A6C"/>
    <w:rsid w:val="006A3D22"/>
    <w:rsid w:val="006C364C"/>
    <w:rsid w:val="006C3958"/>
    <w:rsid w:val="006C6C91"/>
    <w:rsid w:val="006D2532"/>
    <w:rsid w:val="006D45CA"/>
    <w:rsid w:val="006E21CE"/>
    <w:rsid w:val="006E47F2"/>
    <w:rsid w:val="006E64A1"/>
    <w:rsid w:val="006F6378"/>
    <w:rsid w:val="006F6B34"/>
    <w:rsid w:val="00700874"/>
    <w:rsid w:val="0070557D"/>
    <w:rsid w:val="00712142"/>
    <w:rsid w:val="00714021"/>
    <w:rsid w:val="00715E20"/>
    <w:rsid w:val="00716FDF"/>
    <w:rsid w:val="007175B7"/>
    <w:rsid w:val="00743848"/>
    <w:rsid w:val="00744479"/>
    <w:rsid w:val="0075220E"/>
    <w:rsid w:val="00753A23"/>
    <w:rsid w:val="0075581E"/>
    <w:rsid w:val="0075748B"/>
    <w:rsid w:val="007635E7"/>
    <w:rsid w:val="00764D28"/>
    <w:rsid w:val="0077059A"/>
    <w:rsid w:val="00775C0E"/>
    <w:rsid w:val="00786174"/>
    <w:rsid w:val="00797821"/>
    <w:rsid w:val="007A203B"/>
    <w:rsid w:val="007A2820"/>
    <w:rsid w:val="007A29F0"/>
    <w:rsid w:val="007A342B"/>
    <w:rsid w:val="007B6662"/>
    <w:rsid w:val="007C0AD4"/>
    <w:rsid w:val="007D6432"/>
    <w:rsid w:val="007E6227"/>
    <w:rsid w:val="00815DEE"/>
    <w:rsid w:val="0082023F"/>
    <w:rsid w:val="00822EEC"/>
    <w:rsid w:val="00824491"/>
    <w:rsid w:val="00830876"/>
    <w:rsid w:val="00841ED9"/>
    <w:rsid w:val="00850EFA"/>
    <w:rsid w:val="00860197"/>
    <w:rsid w:val="00861697"/>
    <w:rsid w:val="008770A7"/>
    <w:rsid w:val="008837FF"/>
    <w:rsid w:val="00896F8C"/>
    <w:rsid w:val="008A6EBB"/>
    <w:rsid w:val="008B05E7"/>
    <w:rsid w:val="008B19CB"/>
    <w:rsid w:val="008B1AEB"/>
    <w:rsid w:val="008C07F7"/>
    <w:rsid w:val="008C556A"/>
    <w:rsid w:val="008D1A73"/>
    <w:rsid w:val="008D3A74"/>
    <w:rsid w:val="008D6643"/>
    <w:rsid w:val="008E420A"/>
    <w:rsid w:val="008F185E"/>
    <w:rsid w:val="008F3FC2"/>
    <w:rsid w:val="008F493A"/>
    <w:rsid w:val="00902BB9"/>
    <w:rsid w:val="00917DE4"/>
    <w:rsid w:val="00924E4B"/>
    <w:rsid w:val="00931037"/>
    <w:rsid w:val="00936CC4"/>
    <w:rsid w:val="009513F6"/>
    <w:rsid w:val="00971C19"/>
    <w:rsid w:val="00974A34"/>
    <w:rsid w:val="00977AF0"/>
    <w:rsid w:val="00995644"/>
    <w:rsid w:val="00997BB0"/>
    <w:rsid w:val="009A311C"/>
    <w:rsid w:val="009B53C9"/>
    <w:rsid w:val="009C0181"/>
    <w:rsid w:val="009D33F6"/>
    <w:rsid w:val="009E464D"/>
    <w:rsid w:val="009E4DE1"/>
    <w:rsid w:val="00A004FB"/>
    <w:rsid w:val="00A16824"/>
    <w:rsid w:val="00A2259E"/>
    <w:rsid w:val="00A50ED4"/>
    <w:rsid w:val="00A64152"/>
    <w:rsid w:val="00A65CF0"/>
    <w:rsid w:val="00A7120E"/>
    <w:rsid w:val="00A75346"/>
    <w:rsid w:val="00A75B7C"/>
    <w:rsid w:val="00A87296"/>
    <w:rsid w:val="00AA20C4"/>
    <w:rsid w:val="00AA355B"/>
    <w:rsid w:val="00AB18D9"/>
    <w:rsid w:val="00AB506A"/>
    <w:rsid w:val="00AB6A35"/>
    <w:rsid w:val="00AC023F"/>
    <w:rsid w:val="00AC0A62"/>
    <w:rsid w:val="00AC7368"/>
    <w:rsid w:val="00AD3EBE"/>
    <w:rsid w:val="00AD5325"/>
    <w:rsid w:val="00AD5D65"/>
    <w:rsid w:val="00AE1E4C"/>
    <w:rsid w:val="00AE3E86"/>
    <w:rsid w:val="00AE6F0E"/>
    <w:rsid w:val="00AE7552"/>
    <w:rsid w:val="00B06643"/>
    <w:rsid w:val="00B107A8"/>
    <w:rsid w:val="00B12E35"/>
    <w:rsid w:val="00B12FBA"/>
    <w:rsid w:val="00B154EA"/>
    <w:rsid w:val="00B1615A"/>
    <w:rsid w:val="00B22BE5"/>
    <w:rsid w:val="00B23186"/>
    <w:rsid w:val="00B343CD"/>
    <w:rsid w:val="00B34997"/>
    <w:rsid w:val="00B406B7"/>
    <w:rsid w:val="00B4640D"/>
    <w:rsid w:val="00B62519"/>
    <w:rsid w:val="00B850A9"/>
    <w:rsid w:val="00B85610"/>
    <w:rsid w:val="00B86CAA"/>
    <w:rsid w:val="00B931DF"/>
    <w:rsid w:val="00B93C5D"/>
    <w:rsid w:val="00B941E8"/>
    <w:rsid w:val="00B94747"/>
    <w:rsid w:val="00BA017D"/>
    <w:rsid w:val="00BA3293"/>
    <w:rsid w:val="00BB09F4"/>
    <w:rsid w:val="00BB0F15"/>
    <w:rsid w:val="00BB2858"/>
    <w:rsid w:val="00BB69ED"/>
    <w:rsid w:val="00BC3317"/>
    <w:rsid w:val="00BD3BE7"/>
    <w:rsid w:val="00BD3D28"/>
    <w:rsid w:val="00BE2171"/>
    <w:rsid w:val="00BF6337"/>
    <w:rsid w:val="00C064D4"/>
    <w:rsid w:val="00C15B6C"/>
    <w:rsid w:val="00C20F11"/>
    <w:rsid w:val="00C2528C"/>
    <w:rsid w:val="00C301E3"/>
    <w:rsid w:val="00C34B33"/>
    <w:rsid w:val="00C36234"/>
    <w:rsid w:val="00C51128"/>
    <w:rsid w:val="00C56706"/>
    <w:rsid w:val="00C623EB"/>
    <w:rsid w:val="00C6273C"/>
    <w:rsid w:val="00C677EE"/>
    <w:rsid w:val="00C67EB3"/>
    <w:rsid w:val="00C70243"/>
    <w:rsid w:val="00C70254"/>
    <w:rsid w:val="00C74D66"/>
    <w:rsid w:val="00CA2A4A"/>
    <w:rsid w:val="00CA5690"/>
    <w:rsid w:val="00CA6B56"/>
    <w:rsid w:val="00CC0230"/>
    <w:rsid w:val="00CC7E9B"/>
    <w:rsid w:val="00CD1A0D"/>
    <w:rsid w:val="00CD6DE0"/>
    <w:rsid w:val="00CE0616"/>
    <w:rsid w:val="00CE64DF"/>
    <w:rsid w:val="00CF0565"/>
    <w:rsid w:val="00CF0742"/>
    <w:rsid w:val="00CF164B"/>
    <w:rsid w:val="00D05D7C"/>
    <w:rsid w:val="00D16EE5"/>
    <w:rsid w:val="00D20748"/>
    <w:rsid w:val="00D23097"/>
    <w:rsid w:val="00D27BFD"/>
    <w:rsid w:val="00D52AE8"/>
    <w:rsid w:val="00D60C0D"/>
    <w:rsid w:val="00D60C7B"/>
    <w:rsid w:val="00D71BA7"/>
    <w:rsid w:val="00D7629D"/>
    <w:rsid w:val="00D77C67"/>
    <w:rsid w:val="00D80C19"/>
    <w:rsid w:val="00D90711"/>
    <w:rsid w:val="00D92B6C"/>
    <w:rsid w:val="00DA092B"/>
    <w:rsid w:val="00DA31F1"/>
    <w:rsid w:val="00DA416D"/>
    <w:rsid w:val="00DA70AE"/>
    <w:rsid w:val="00DB3684"/>
    <w:rsid w:val="00DC1AB9"/>
    <w:rsid w:val="00DC283A"/>
    <w:rsid w:val="00DC2CE8"/>
    <w:rsid w:val="00DC7C11"/>
    <w:rsid w:val="00DD1EA5"/>
    <w:rsid w:val="00DD7145"/>
    <w:rsid w:val="00DF08E9"/>
    <w:rsid w:val="00DF2D0C"/>
    <w:rsid w:val="00E00D2E"/>
    <w:rsid w:val="00E02727"/>
    <w:rsid w:val="00E066B1"/>
    <w:rsid w:val="00E078E0"/>
    <w:rsid w:val="00E124D2"/>
    <w:rsid w:val="00E2129A"/>
    <w:rsid w:val="00E327BE"/>
    <w:rsid w:val="00E33B8F"/>
    <w:rsid w:val="00E527F7"/>
    <w:rsid w:val="00E57D2B"/>
    <w:rsid w:val="00E65C99"/>
    <w:rsid w:val="00E674FE"/>
    <w:rsid w:val="00E87D84"/>
    <w:rsid w:val="00E938D9"/>
    <w:rsid w:val="00E948B5"/>
    <w:rsid w:val="00EA2A1F"/>
    <w:rsid w:val="00EB24C1"/>
    <w:rsid w:val="00EB5C80"/>
    <w:rsid w:val="00EB7C9A"/>
    <w:rsid w:val="00EC31EA"/>
    <w:rsid w:val="00EC3E84"/>
    <w:rsid w:val="00EC6DFC"/>
    <w:rsid w:val="00EE04E4"/>
    <w:rsid w:val="00EE3223"/>
    <w:rsid w:val="00F06D21"/>
    <w:rsid w:val="00F2104A"/>
    <w:rsid w:val="00F22D49"/>
    <w:rsid w:val="00F30B08"/>
    <w:rsid w:val="00F3325A"/>
    <w:rsid w:val="00F40398"/>
    <w:rsid w:val="00F45C5C"/>
    <w:rsid w:val="00F50EBD"/>
    <w:rsid w:val="00F66376"/>
    <w:rsid w:val="00F74051"/>
    <w:rsid w:val="00F75F53"/>
    <w:rsid w:val="00F8008B"/>
    <w:rsid w:val="00F805B1"/>
    <w:rsid w:val="00F81C70"/>
    <w:rsid w:val="00F83031"/>
    <w:rsid w:val="00F8328D"/>
    <w:rsid w:val="00F94FB4"/>
    <w:rsid w:val="00F97B28"/>
    <w:rsid w:val="00FA42D7"/>
    <w:rsid w:val="00FB172D"/>
    <w:rsid w:val="00FB41FA"/>
    <w:rsid w:val="00FC6C21"/>
    <w:rsid w:val="00FD0A06"/>
    <w:rsid w:val="00FD3550"/>
    <w:rsid w:val="00FD64B6"/>
    <w:rsid w:val="00FE0957"/>
    <w:rsid w:val="00FE7E3B"/>
    <w:rsid w:val="00FF0440"/>
    <w:rsid w:val="00FF21D7"/>
    <w:rsid w:val="00FF26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1D7"/>
  </w:style>
  <w:style w:type="paragraph" w:styleId="1">
    <w:name w:val="heading 1"/>
    <w:basedOn w:val="a"/>
    <w:next w:val="a"/>
    <w:link w:val="10"/>
    <w:uiPriority w:val="9"/>
    <w:qFormat/>
    <w:rsid w:val="00FF21D7"/>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FF21D7"/>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FF21D7"/>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FF21D7"/>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FF21D7"/>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FF21D7"/>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FF21D7"/>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FF21D7"/>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FF21D7"/>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D3EBE"/>
    <w:pPr>
      <w:widowControl w:val="0"/>
      <w:suppressLineNumbers/>
      <w:suppressAutoHyphens/>
      <w:spacing w:after="0" w:line="100" w:lineRule="atLeast"/>
    </w:pPr>
    <w:rPr>
      <w:rFonts w:ascii="Times New Roman" w:eastAsia="Calibri" w:hAnsi="Times New Roman" w:cs="Tahoma"/>
      <w:kern w:val="1"/>
      <w:sz w:val="24"/>
      <w:szCs w:val="24"/>
      <w:lang w:eastAsia="hi-IN" w:bidi="hi-IN"/>
    </w:rPr>
  </w:style>
  <w:style w:type="paragraph" w:styleId="a4">
    <w:name w:val="Body Text"/>
    <w:basedOn w:val="a"/>
    <w:link w:val="a5"/>
    <w:uiPriority w:val="99"/>
    <w:rsid w:val="005E40D8"/>
    <w:pPr>
      <w:widowControl w:val="0"/>
      <w:suppressAutoHyphens/>
      <w:spacing w:after="0" w:line="100" w:lineRule="atLeast"/>
      <w:jc w:val="center"/>
    </w:pPr>
    <w:rPr>
      <w:rFonts w:ascii="Times New Roman" w:eastAsia="Times New Roman" w:hAnsi="Times New Roman" w:cs="Times New Roman"/>
      <w:kern w:val="1"/>
      <w:sz w:val="24"/>
      <w:szCs w:val="24"/>
      <w:lang w:eastAsia="hi-IN" w:bidi="hi-IN"/>
    </w:rPr>
  </w:style>
  <w:style w:type="character" w:customStyle="1" w:styleId="a5">
    <w:name w:val="Основной текст Знак"/>
    <w:basedOn w:val="a0"/>
    <w:link w:val="a4"/>
    <w:uiPriority w:val="99"/>
    <w:rsid w:val="005E40D8"/>
    <w:rPr>
      <w:rFonts w:ascii="Times New Roman" w:eastAsia="Times New Roman" w:hAnsi="Times New Roman" w:cs="Times New Roman"/>
      <w:kern w:val="1"/>
      <w:sz w:val="24"/>
      <w:szCs w:val="24"/>
      <w:lang w:eastAsia="hi-IN" w:bidi="hi-IN"/>
    </w:rPr>
  </w:style>
  <w:style w:type="table" w:styleId="a6">
    <w:name w:val="Table Grid"/>
    <w:basedOn w:val="a1"/>
    <w:uiPriority w:val="59"/>
    <w:rsid w:val="006D25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rmal (Web)"/>
    <w:aliases w:val="Обычный (веб) Знак1,Обычный (веб) Знак Знак"/>
    <w:basedOn w:val="a"/>
    <w:uiPriority w:val="99"/>
    <w:unhideWhenUsed/>
    <w:rsid w:val="00D27BF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link w:val="a9"/>
    <w:uiPriority w:val="34"/>
    <w:qFormat/>
    <w:rsid w:val="00FF21D7"/>
    <w:pPr>
      <w:ind w:left="720"/>
      <w:contextualSpacing/>
    </w:pPr>
  </w:style>
  <w:style w:type="character" w:styleId="aa">
    <w:name w:val="Emphasis"/>
    <w:uiPriority w:val="20"/>
    <w:qFormat/>
    <w:rsid w:val="00FF21D7"/>
    <w:rPr>
      <w:caps/>
      <w:spacing w:val="5"/>
      <w:sz w:val="20"/>
      <w:szCs w:val="20"/>
    </w:rPr>
  </w:style>
  <w:style w:type="character" w:customStyle="1" w:styleId="TimesNewRoman14">
    <w:name w:val="Стиль Times New Roman 14 пт"/>
    <w:rsid w:val="005D2EEA"/>
    <w:rPr>
      <w:rFonts w:ascii="Times New Roman" w:hAnsi="Times New Roman"/>
      <w:sz w:val="28"/>
    </w:rPr>
  </w:style>
  <w:style w:type="paragraph" w:customStyle="1" w:styleId="21">
    <w:name w:val="Абзац списка2"/>
    <w:basedOn w:val="a"/>
    <w:rsid w:val="00430813"/>
    <w:pPr>
      <w:ind w:left="720"/>
    </w:pPr>
    <w:rPr>
      <w:rFonts w:ascii="Calibri" w:eastAsia="Calibri" w:hAnsi="Calibri" w:cs="Calibri"/>
    </w:rPr>
  </w:style>
  <w:style w:type="character" w:customStyle="1" w:styleId="10">
    <w:name w:val="Заголовок 1 Знак"/>
    <w:basedOn w:val="a0"/>
    <w:link w:val="1"/>
    <w:uiPriority w:val="9"/>
    <w:rsid w:val="00FF21D7"/>
    <w:rPr>
      <w:rFonts w:eastAsiaTheme="majorEastAsia" w:cstheme="majorBidi"/>
      <w:caps/>
      <w:color w:val="632423" w:themeColor="accent2" w:themeShade="80"/>
      <w:spacing w:val="20"/>
      <w:sz w:val="28"/>
      <w:szCs w:val="28"/>
    </w:rPr>
  </w:style>
  <w:style w:type="numbering" w:customStyle="1" w:styleId="11">
    <w:name w:val="Нет списка1"/>
    <w:next w:val="a2"/>
    <w:uiPriority w:val="99"/>
    <w:semiHidden/>
    <w:unhideWhenUsed/>
    <w:rsid w:val="00EC6DFC"/>
  </w:style>
  <w:style w:type="paragraph" w:styleId="ab">
    <w:name w:val="No Spacing"/>
    <w:basedOn w:val="a"/>
    <w:link w:val="ac"/>
    <w:uiPriority w:val="1"/>
    <w:qFormat/>
    <w:rsid w:val="00FF21D7"/>
    <w:pPr>
      <w:spacing w:after="0" w:line="240" w:lineRule="auto"/>
    </w:pPr>
  </w:style>
  <w:style w:type="paragraph" w:styleId="ad">
    <w:name w:val="header"/>
    <w:basedOn w:val="a"/>
    <w:link w:val="ae"/>
    <w:uiPriority w:val="99"/>
    <w:unhideWhenUsed/>
    <w:rsid w:val="00EC6DF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e">
    <w:name w:val="Верхний колонтитул Знак"/>
    <w:basedOn w:val="a0"/>
    <w:link w:val="ad"/>
    <w:uiPriority w:val="99"/>
    <w:rsid w:val="00EC6DFC"/>
    <w:rPr>
      <w:rFonts w:ascii="Times New Roman" w:eastAsia="Times New Roman" w:hAnsi="Times New Roman" w:cs="Times New Roman"/>
      <w:sz w:val="20"/>
      <w:szCs w:val="20"/>
    </w:rPr>
  </w:style>
  <w:style w:type="paragraph" w:styleId="af">
    <w:name w:val="footer"/>
    <w:basedOn w:val="a"/>
    <w:link w:val="af0"/>
    <w:uiPriority w:val="99"/>
    <w:unhideWhenUsed/>
    <w:rsid w:val="00EC6DF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0">
    <w:name w:val="Нижний колонтитул Знак"/>
    <w:basedOn w:val="a0"/>
    <w:link w:val="af"/>
    <w:uiPriority w:val="99"/>
    <w:rsid w:val="00EC6DFC"/>
    <w:rPr>
      <w:rFonts w:ascii="Times New Roman" w:eastAsia="Times New Roman" w:hAnsi="Times New Roman" w:cs="Times New Roman"/>
      <w:sz w:val="20"/>
      <w:szCs w:val="20"/>
    </w:rPr>
  </w:style>
  <w:style w:type="paragraph" w:styleId="af1">
    <w:name w:val="Title"/>
    <w:basedOn w:val="a"/>
    <w:next w:val="a"/>
    <w:link w:val="af2"/>
    <w:uiPriority w:val="10"/>
    <w:qFormat/>
    <w:rsid w:val="00FF21D7"/>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2">
    <w:name w:val="Название Знак"/>
    <w:basedOn w:val="a0"/>
    <w:link w:val="af1"/>
    <w:uiPriority w:val="10"/>
    <w:rsid w:val="00FF21D7"/>
    <w:rPr>
      <w:rFonts w:eastAsiaTheme="majorEastAsia" w:cstheme="majorBidi"/>
      <w:caps/>
      <w:color w:val="632423" w:themeColor="accent2" w:themeShade="80"/>
      <w:spacing w:val="50"/>
      <w:sz w:val="44"/>
      <w:szCs w:val="44"/>
    </w:rPr>
  </w:style>
  <w:style w:type="paragraph" w:styleId="af3">
    <w:name w:val="Balloon Text"/>
    <w:basedOn w:val="a"/>
    <w:link w:val="af4"/>
    <w:uiPriority w:val="99"/>
    <w:semiHidden/>
    <w:unhideWhenUsed/>
    <w:rsid w:val="00EC6DFC"/>
    <w:pPr>
      <w:spacing w:after="0" w:line="240" w:lineRule="auto"/>
    </w:pPr>
    <w:rPr>
      <w:rFonts w:ascii="Segoe UI" w:eastAsia="Times New Roman" w:hAnsi="Segoe UI" w:cs="Segoe UI"/>
      <w:sz w:val="18"/>
      <w:szCs w:val="18"/>
    </w:rPr>
  </w:style>
  <w:style w:type="character" w:customStyle="1" w:styleId="af4">
    <w:name w:val="Текст выноски Знак"/>
    <w:basedOn w:val="a0"/>
    <w:link w:val="af3"/>
    <w:uiPriority w:val="99"/>
    <w:semiHidden/>
    <w:rsid w:val="00EC6DFC"/>
    <w:rPr>
      <w:rFonts w:ascii="Segoe UI" w:eastAsia="Times New Roman" w:hAnsi="Segoe UI" w:cs="Segoe UI"/>
      <w:sz w:val="18"/>
      <w:szCs w:val="18"/>
    </w:rPr>
  </w:style>
  <w:style w:type="paragraph" w:customStyle="1" w:styleId="Default">
    <w:name w:val="Default"/>
    <w:rsid w:val="00B93C5D"/>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SpacingChar">
    <w:name w:val="No Spacing Char"/>
    <w:link w:val="12"/>
    <w:locked/>
    <w:rsid w:val="006F6378"/>
    <w:rPr>
      <w:rFonts w:ascii="Calibri" w:eastAsia="Times New Roman" w:hAnsi="Calibri"/>
    </w:rPr>
  </w:style>
  <w:style w:type="paragraph" w:customStyle="1" w:styleId="12">
    <w:name w:val="Без интервала1"/>
    <w:link w:val="NoSpacingChar"/>
    <w:rsid w:val="006F6378"/>
    <w:pPr>
      <w:spacing w:after="0" w:line="240" w:lineRule="auto"/>
    </w:pPr>
    <w:rPr>
      <w:rFonts w:ascii="Calibri" w:eastAsia="Times New Roman" w:hAnsi="Calibri"/>
    </w:rPr>
  </w:style>
  <w:style w:type="character" w:customStyle="1" w:styleId="20">
    <w:name w:val="Заголовок 2 Знак"/>
    <w:basedOn w:val="a0"/>
    <w:link w:val="2"/>
    <w:uiPriority w:val="9"/>
    <w:rsid w:val="00FF21D7"/>
    <w:rPr>
      <w:caps/>
      <w:color w:val="632423" w:themeColor="accent2" w:themeShade="80"/>
      <w:spacing w:val="15"/>
      <w:sz w:val="24"/>
      <w:szCs w:val="24"/>
    </w:rPr>
  </w:style>
  <w:style w:type="character" w:customStyle="1" w:styleId="30">
    <w:name w:val="Заголовок 3 Знак"/>
    <w:basedOn w:val="a0"/>
    <w:link w:val="3"/>
    <w:uiPriority w:val="9"/>
    <w:semiHidden/>
    <w:rsid w:val="00FF21D7"/>
    <w:rPr>
      <w:rFonts w:eastAsiaTheme="majorEastAsia" w:cstheme="majorBidi"/>
      <w:caps/>
      <w:color w:val="622423" w:themeColor="accent2" w:themeShade="7F"/>
      <w:sz w:val="24"/>
      <w:szCs w:val="24"/>
    </w:rPr>
  </w:style>
  <w:style w:type="character" w:customStyle="1" w:styleId="40">
    <w:name w:val="Заголовок 4 Знак"/>
    <w:basedOn w:val="a0"/>
    <w:link w:val="4"/>
    <w:uiPriority w:val="9"/>
    <w:semiHidden/>
    <w:rsid w:val="00FF21D7"/>
    <w:rPr>
      <w:rFonts w:eastAsiaTheme="majorEastAsia" w:cstheme="majorBidi"/>
      <w:caps/>
      <w:color w:val="622423" w:themeColor="accent2" w:themeShade="7F"/>
      <w:spacing w:val="10"/>
    </w:rPr>
  </w:style>
  <w:style w:type="character" w:customStyle="1" w:styleId="50">
    <w:name w:val="Заголовок 5 Знак"/>
    <w:basedOn w:val="a0"/>
    <w:link w:val="5"/>
    <w:uiPriority w:val="9"/>
    <w:semiHidden/>
    <w:rsid w:val="00FF21D7"/>
    <w:rPr>
      <w:rFonts w:eastAsiaTheme="majorEastAsia" w:cstheme="majorBidi"/>
      <w:caps/>
      <w:color w:val="622423" w:themeColor="accent2" w:themeShade="7F"/>
      <w:spacing w:val="10"/>
    </w:rPr>
  </w:style>
  <w:style w:type="character" w:customStyle="1" w:styleId="60">
    <w:name w:val="Заголовок 6 Знак"/>
    <w:basedOn w:val="a0"/>
    <w:link w:val="6"/>
    <w:uiPriority w:val="9"/>
    <w:semiHidden/>
    <w:rsid w:val="00FF21D7"/>
    <w:rPr>
      <w:rFonts w:eastAsiaTheme="majorEastAsia" w:cstheme="majorBidi"/>
      <w:caps/>
      <w:color w:val="943634" w:themeColor="accent2" w:themeShade="BF"/>
      <w:spacing w:val="10"/>
    </w:rPr>
  </w:style>
  <w:style w:type="character" w:customStyle="1" w:styleId="70">
    <w:name w:val="Заголовок 7 Знак"/>
    <w:basedOn w:val="a0"/>
    <w:link w:val="7"/>
    <w:uiPriority w:val="9"/>
    <w:semiHidden/>
    <w:rsid w:val="00FF21D7"/>
    <w:rPr>
      <w:rFonts w:eastAsiaTheme="majorEastAsia" w:cstheme="majorBidi"/>
      <w:i/>
      <w:iCs/>
      <w:caps/>
      <w:color w:val="943634" w:themeColor="accent2" w:themeShade="BF"/>
      <w:spacing w:val="10"/>
    </w:rPr>
  </w:style>
  <w:style w:type="character" w:customStyle="1" w:styleId="80">
    <w:name w:val="Заголовок 8 Знак"/>
    <w:basedOn w:val="a0"/>
    <w:link w:val="8"/>
    <w:uiPriority w:val="9"/>
    <w:semiHidden/>
    <w:rsid w:val="00FF21D7"/>
    <w:rPr>
      <w:rFonts w:eastAsiaTheme="majorEastAsia" w:cstheme="majorBidi"/>
      <w:caps/>
      <w:spacing w:val="10"/>
      <w:sz w:val="20"/>
      <w:szCs w:val="20"/>
    </w:rPr>
  </w:style>
  <w:style w:type="character" w:customStyle="1" w:styleId="90">
    <w:name w:val="Заголовок 9 Знак"/>
    <w:basedOn w:val="a0"/>
    <w:link w:val="9"/>
    <w:uiPriority w:val="9"/>
    <w:semiHidden/>
    <w:rsid w:val="00FF21D7"/>
    <w:rPr>
      <w:rFonts w:eastAsiaTheme="majorEastAsia" w:cstheme="majorBidi"/>
      <w:i/>
      <w:iCs/>
      <w:caps/>
      <w:spacing w:val="10"/>
      <w:sz w:val="20"/>
      <w:szCs w:val="20"/>
    </w:rPr>
  </w:style>
  <w:style w:type="paragraph" w:styleId="af5">
    <w:name w:val="caption"/>
    <w:basedOn w:val="a"/>
    <w:next w:val="a"/>
    <w:uiPriority w:val="35"/>
    <w:semiHidden/>
    <w:unhideWhenUsed/>
    <w:qFormat/>
    <w:rsid w:val="00FF21D7"/>
    <w:rPr>
      <w:caps/>
      <w:spacing w:val="10"/>
      <w:sz w:val="18"/>
      <w:szCs w:val="18"/>
    </w:rPr>
  </w:style>
  <w:style w:type="paragraph" w:styleId="af6">
    <w:name w:val="Subtitle"/>
    <w:basedOn w:val="a"/>
    <w:next w:val="a"/>
    <w:link w:val="af7"/>
    <w:uiPriority w:val="11"/>
    <w:qFormat/>
    <w:rsid w:val="00FF21D7"/>
    <w:pPr>
      <w:spacing w:after="560" w:line="240" w:lineRule="auto"/>
      <w:jc w:val="center"/>
    </w:pPr>
    <w:rPr>
      <w:caps/>
      <w:spacing w:val="20"/>
      <w:sz w:val="18"/>
      <w:szCs w:val="18"/>
    </w:rPr>
  </w:style>
  <w:style w:type="character" w:customStyle="1" w:styleId="af7">
    <w:name w:val="Подзаголовок Знак"/>
    <w:basedOn w:val="a0"/>
    <w:link w:val="af6"/>
    <w:uiPriority w:val="11"/>
    <w:rsid w:val="00FF21D7"/>
    <w:rPr>
      <w:rFonts w:eastAsiaTheme="majorEastAsia" w:cstheme="majorBidi"/>
      <w:caps/>
      <w:spacing w:val="20"/>
      <w:sz w:val="18"/>
      <w:szCs w:val="18"/>
    </w:rPr>
  </w:style>
  <w:style w:type="character" w:styleId="af8">
    <w:name w:val="Strong"/>
    <w:uiPriority w:val="22"/>
    <w:qFormat/>
    <w:rsid w:val="00FF21D7"/>
    <w:rPr>
      <w:b/>
      <w:bCs/>
      <w:color w:val="943634" w:themeColor="accent2" w:themeShade="BF"/>
      <w:spacing w:val="5"/>
    </w:rPr>
  </w:style>
  <w:style w:type="character" w:customStyle="1" w:styleId="ac">
    <w:name w:val="Без интервала Знак"/>
    <w:basedOn w:val="a0"/>
    <w:link w:val="ab"/>
    <w:uiPriority w:val="1"/>
    <w:rsid w:val="00FF21D7"/>
  </w:style>
  <w:style w:type="paragraph" w:styleId="22">
    <w:name w:val="Quote"/>
    <w:basedOn w:val="a"/>
    <w:next w:val="a"/>
    <w:link w:val="23"/>
    <w:uiPriority w:val="29"/>
    <w:qFormat/>
    <w:rsid w:val="00FF21D7"/>
    <w:rPr>
      <w:i/>
      <w:iCs/>
    </w:rPr>
  </w:style>
  <w:style w:type="character" w:customStyle="1" w:styleId="23">
    <w:name w:val="Цитата 2 Знак"/>
    <w:basedOn w:val="a0"/>
    <w:link w:val="22"/>
    <w:uiPriority w:val="29"/>
    <w:rsid w:val="00FF21D7"/>
    <w:rPr>
      <w:rFonts w:eastAsiaTheme="majorEastAsia" w:cstheme="majorBidi"/>
      <w:i/>
      <w:iCs/>
    </w:rPr>
  </w:style>
  <w:style w:type="paragraph" w:styleId="af9">
    <w:name w:val="Intense Quote"/>
    <w:basedOn w:val="a"/>
    <w:next w:val="a"/>
    <w:link w:val="afa"/>
    <w:uiPriority w:val="30"/>
    <w:qFormat/>
    <w:rsid w:val="00FF21D7"/>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a">
    <w:name w:val="Выделенная цитата Знак"/>
    <w:basedOn w:val="a0"/>
    <w:link w:val="af9"/>
    <w:uiPriority w:val="30"/>
    <w:rsid w:val="00FF21D7"/>
    <w:rPr>
      <w:rFonts w:eastAsiaTheme="majorEastAsia" w:cstheme="majorBidi"/>
      <w:caps/>
      <w:color w:val="622423" w:themeColor="accent2" w:themeShade="7F"/>
      <w:spacing w:val="5"/>
      <w:sz w:val="20"/>
      <w:szCs w:val="20"/>
    </w:rPr>
  </w:style>
  <w:style w:type="character" w:styleId="afb">
    <w:name w:val="Subtle Emphasis"/>
    <w:uiPriority w:val="19"/>
    <w:qFormat/>
    <w:rsid w:val="00FF21D7"/>
    <w:rPr>
      <w:i/>
      <w:iCs/>
    </w:rPr>
  </w:style>
  <w:style w:type="character" w:styleId="afc">
    <w:name w:val="Intense Emphasis"/>
    <w:uiPriority w:val="21"/>
    <w:qFormat/>
    <w:rsid w:val="00FF21D7"/>
    <w:rPr>
      <w:i/>
      <w:iCs/>
      <w:caps/>
      <w:spacing w:val="10"/>
      <w:sz w:val="20"/>
      <w:szCs w:val="20"/>
    </w:rPr>
  </w:style>
  <w:style w:type="character" w:styleId="afd">
    <w:name w:val="Subtle Reference"/>
    <w:basedOn w:val="a0"/>
    <w:uiPriority w:val="31"/>
    <w:qFormat/>
    <w:rsid w:val="00FF21D7"/>
    <w:rPr>
      <w:rFonts w:asciiTheme="minorHAnsi" w:eastAsiaTheme="minorEastAsia" w:hAnsiTheme="minorHAnsi" w:cstheme="minorBidi"/>
      <w:i/>
      <w:iCs/>
      <w:color w:val="622423" w:themeColor="accent2" w:themeShade="7F"/>
    </w:rPr>
  </w:style>
  <w:style w:type="character" w:styleId="afe">
    <w:name w:val="Intense Reference"/>
    <w:uiPriority w:val="32"/>
    <w:qFormat/>
    <w:rsid w:val="00FF21D7"/>
    <w:rPr>
      <w:rFonts w:asciiTheme="minorHAnsi" w:eastAsiaTheme="minorEastAsia" w:hAnsiTheme="minorHAnsi" w:cstheme="minorBidi"/>
      <w:b/>
      <w:bCs/>
      <w:i/>
      <w:iCs/>
      <w:color w:val="622423" w:themeColor="accent2" w:themeShade="7F"/>
    </w:rPr>
  </w:style>
  <w:style w:type="character" w:styleId="aff">
    <w:name w:val="Book Title"/>
    <w:uiPriority w:val="33"/>
    <w:qFormat/>
    <w:rsid w:val="00FF21D7"/>
    <w:rPr>
      <w:caps/>
      <w:color w:val="622423" w:themeColor="accent2" w:themeShade="7F"/>
      <w:spacing w:val="5"/>
      <w:u w:color="622423" w:themeColor="accent2" w:themeShade="7F"/>
    </w:rPr>
  </w:style>
  <w:style w:type="paragraph" w:styleId="aff0">
    <w:name w:val="TOC Heading"/>
    <w:basedOn w:val="1"/>
    <w:next w:val="a"/>
    <w:uiPriority w:val="39"/>
    <w:semiHidden/>
    <w:unhideWhenUsed/>
    <w:qFormat/>
    <w:rsid w:val="00FF21D7"/>
    <w:pPr>
      <w:outlineLvl w:val="9"/>
    </w:pPr>
  </w:style>
  <w:style w:type="character" w:customStyle="1" w:styleId="a9">
    <w:name w:val="Абзац списка Знак"/>
    <w:link w:val="a8"/>
    <w:uiPriority w:val="1"/>
    <w:qFormat/>
    <w:locked/>
    <w:rsid w:val="00C56706"/>
  </w:style>
  <w:style w:type="character" w:customStyle="1" w:styleId="24">
    <w:name w:val="Основной текст (2)_"/>
    <w:basedOn w:val="a0"/>
    <w:link w:val="25"/>
    <w:rsid w:val="00C56706"/>
    <w:rPr>
      <w:rFonts w:ascii="Times New Roman" w:eastAsia="Times New Roman" w:hAnsi="Times New Roman" w:cs="Times New Roman"/>
      <w:sz w:val="21"/>
      <w:szCs w:val="21"/>
      <w:shd w:val="clear" w:color="auto" w:fill="FFFFFF"/>
    </w:rPr>
  </w:style>
  <w:style w:type="paragraph" w:customStyle="1" w:styleId="25">
    <w:name w:val="Основной текст (2)"/>
    <w:basedOn w:val="a"/>
    <w:link w:val="24"/>
    <w:rsid w:val="00C56706"/>
    <w:pPr>
      <w:widowControl w:val="0"/>
      <w:shd w:val="clear" w:color="auto" w:fill="FFFFFF"/>
      <w:spacing w:before="420" w:after="0" w:line="0" w:lineRule="atLeast"/>
      <w:ind w:hanging="420"/>
      <w:jc w:val="right"/>
    </w:pPr>
    <w:rPr>
      <w:rFonts w:ascii="Times New Roman" w:eastAsia="Times New Roman" w:hAnsi="Times New Roman" w:cs="Times New Roman"/>
      <w:sz w:val="21"/>
      <w:szCs w:val="21"/>
    </w:rPr>
  </w:style>
  <w:style w:type="character" w:customStyle="1" w:styleId="c0">
    <w:name w:val="c0"/>
    <w:basedOn w:val="a0"/>
    <w:rsid w:val="008A6EBB"/>
  </w:style>
  <w:style w:type="character" w:customStyle="1" w:styleId="c2">
    <w:name w:val="c2"/>
    <w:basedOn w:val="a0"/>
    <w:rsid w:val="008A6EBB"/>
  </w:style>
  <w:style w:type="character" w:customStyle="1" w:styleId="c11">
    <w:name w:val="c11"/>
    <w:basedOn w:val="a0"/>
    <w:rsid w:val="008A6EBB"/>
  </w:style>
  <w:style w:type="character" w:customStyle="1" w:styleId="c16">
    <w:name w:val="c16"/>
    <w:basedOn w:val="a0"/>
    <w:rsid w:val="008A6EBB"/>
  </w:style>
  <w:style w:type="character" w:styleId="aff1">
    <w:name w:val="Hyperlink"/>
    <w:basedOn w:val="a0"/>
    <w:uiPriority w:val="99"/>
    <w:semiHidden/>
    <w:unhideWhenUsed/>
    <w:rsid w:val="00304317"/>
    <w:rPr>
      <w:color w:val="0000FF" w:themeColor="hyperlink"/>
      <w:u w:val="single"/>
    </w:rPr>
  </w:style>
  <w:style w:type="paragraph" w:customStyle="1" w:styleId="aff2">
    <w:name w:val="Стиль"/>
    <w:uiPriority w:val="99"/>
    <w:rsid w:val="00D92B6C"/>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c1">
    <w:name w:val="c1"/>
    <w:basedOn w:val="a0"/>
    <w:rsid w:val="007E6227"/>
  </w:style>
  <w:style w:type="paragraph" w:customStyle="1" w:styleId="c8">
    <w:name w:val="c8"/>
    <w:basedOn w:val="a"/>
    <w:rsid w:val="000637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7">
    <w:name w:val="c7"/>
    <w:basedOn w:val="a0"/>
    <w:rsid w:val="000637B8"/>
  </w:style>
  <w:style w:type="character" w:customStyle="1" w:styleId="c6">
    <w:name w:val="c6"/>
    <w:basedOn w:val="a0"/>
    <w:rsid w:val="000637B8"/>
  </w:style>
  <w:style w:type="character" w:customStyle="1" w:styleId="c9">
    <w:name w:val="c9"/>
    <w:basedOn w:val="a0"/>
    <w:rsid w:val="000637B8"/>
  </w:style>
  <w:style w:type="paragraph" w:customStyle="1" w:styleId="c4">
    <w:name w:val="c4"/>
    <w:basedOn w:val="a"/>
    <w:rsid w:val="000637B8"/>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5">
    <w:name w:val="c5"/>
    <w:basedOn w:val="a0"/>
    <w:rsid w:val="00E57D2B"/>
  </w:style>
  <w:style w:type="paragraph" w:customStyle="1" w:styleId="c22">
    <w:name w:val="c22"/>
    <w:basedOn w:val="a"/>
    <w:rsid w:val="00680F54"/>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81">
    <w:name w:val="Заголовок 81"/>
    <w:basedOn w:val="a"/>
    <w:uiPriority w:val="1"/>
    <w:qFormat/>
    <w:rsid w:val="0013426D"/>
    <w:pPr>
      <w:widowControl w:val="0"/>
      <w:autoSpaceDE w:val="0"/>
      <w:autoSpaceDN w:val="0"/>
      <w:spacing w:after="0" w:line="240" w:lineRule="auto"/>
      <w:ind w:left="850"/>
      <w:outlineLvl w:val="8"/>
    </w:pPr>
    <w:rPr>
      <w:rFonts w:ascii="Palatino Linotype" w:eastAsia="Palatino Linotype" w:hAnsi="Palatino Linotype" w:cs="Palatino Linotype"/>
      <w:b/>
      <w:bCs/>
      <w:sz w:val="21"/>
      <w:szCs w:val="21"/>
      <w:lang w:val="ru-RU" w:bidi="ar-SA"/>
    </w:rPr>
  </w:style>
  <w:style w:type="character" w:customStyle="1" w:styleId="c3">
    <w:name w:val="c3"/>
    <w:basedOn w:val="a0"/>
    <w:rsid w:val="00822EEC"/>
  </w:style>
</w:styles>
</file>

<file path=word/webSettings.xml><?xml version="1.0" encoding="utf-8"?>
<w:webSettings xmlns:r="http://schemas.openxmlformats.org/officeDocument/2006/relationships" xmlns:w="http://schemas.openxmlformats.org/wordprocessingml/2006/main">
  <w:divs>
    <w:div w:id="62143590">
      <w:bodyDiv w:val="1"/>
      <w:marLeft w:val="0"/>
      <w:marRight w:val="0"/>
      <w:marTop w:val="0"/>
      <w:marBottom w:val="0"/>
      <w:divBdr>
        <w:top w:val="none" w:sz="0" w:space="0" w:color="auto"/>
        <w:left w:val="none" w:sz="0" w:space="0" w:color="auto"/>
        <w:bottom w:val="none" w:sz="0" w:space="0" w:color="auto"/>
        <w:right w:val="none" w:sz="0" w:space="0" w:color="auto"/>
      </w:divBdr>
    </w:div>
    <w:div w:id="107242333">
      <w:bodyDiv w:val="1"/>
      <w:marLeft w:val="0"/>
      <w:marRight w:val="0"/>
      <w:marTop w:val="0"/>
      <w:marBottom w:val="0"/>
      <w:divBdr>
        <w:top w:val="none" w:sz="0" w:space="0" w:color="auto"/>
        <w:left w:val="none" w:sz="0" w:space="0" w:color="auto"/>
        <w:bottom w:val="none" w:sz="0" w:space="0" w:color="auto"/>
        <w:right w:val="none" w:sz="0" w:space="0" w:color="auto"/>
      </w:divBdr>
    </w:div>
    <w:div w:id="303701256">
      <w:bodyDiv w:val="1"/>
      <w:marLeft w:val="0"/>
      <w:marRight w:val="0"/>
      <w:marTop w:val="0"/>
      <w:marBottom w:val="0"/>
      <w:divBdr>
        <w:top w:val="none" w:sz="0" w:space="0" w:color="auto"/>
        <w:left w:val="none" w:sz="0" w:space="0" w:color="auto"/>
        <w:bottom w:val="none" w:sz="0" w:space="0" w:color="auto"/>
        <w:right w:val="none" w:sz="0" w:space="0" w:color="auto"/>
      </w:divBdr>
    </w:div>
    <w:div w:id="623776201">
      <w:bodyDiv w:val="1"/>
      <w:marLeft w:val="0"/>
      <w:marRight w:val="0"/>
      <w:marTop w:val="0"/>
      <w:marBottom w:val="0"/>
      <w:divBdr>
        <w:top w:val="none" w:sz="0" w:space="0" w:color="auto"/>
        <w:left w:val="none" w:sz="0" w:space="0" w:color="auto"/>
        <w:bottom w:val="none" w:sz="0" w:space="0" w:color="auto"/>
        <w:right w:val="none" w:sz="0" w:space="0" w:color="auto"/>
      </w:divBdr>
    </w:div>
    <w:div w:id="692345254">
      <w:bodyDiv w:val="1"/>
      <w:marLeft w:val="0"/>
      <w:marRight w:val="0"/>
      <w:marTop w:val="0"/>
      <w:marBottom w:val="0"/>
      <w:divBdr>
        <w:top w:val="none" w:sz="0" w:space="0" w:color="auto"/>
        <w:left w:val="none" w:sz="0" w:space="0" w:color="auto"/>
        <w:bottom w:val="none" w:sz="0" w:space="0" w:color="auto"/>
        <w:right w:val="none" w:sz="0" w:space="0" w:color="auto"/>
      </w:divBdr>
    </w:div>
    <w:div w:id="731779155">
      <w:bodyDiv w:val="1"/>
      <w:marLeft w:val="0"/>
      <w:marRight w:val="0"/>
      <w:marTop w:val="0"/>
      <w:marBottom w:val="0"/>
      <w:divBdr>
        <w:top w:val="none" w:sz="0" w:space="0" w:color="auto"/>
        <w:left w:val="none" w:sz="0" w:space="0" w:color="auto"/>
        <w:bottom w:val="none" w:sz="0" w:space="0" w:color="auto"/>
        <w:right w:val="none" w:sz="0" w:space="0" w:color="auto"/>
      </w:divBdr>
    </w:div>
    <w:div w:id="809900848">
      <w:bodyDiv w:val="1"/>
      <w:marLeft w:val="0"/>
      <w:marRight w:val="0"/>
      <w:marTop w:val="0"/>
      <w:marBottom w:val="0"/>
      <w:divBdr>
        <w:top w:val="none" w:sz="0" w:space="0" w:color="auto"/>
        <w:left w:val="none" w:sz="0" w:space="0" w:color="auto"/>
        <w:bottom w:val="none" w:sz="0" w:space="0" w:color="auto"/>
        <w:right w:val="none" w:sz="0" w:space="0" w:color="auto"/>
      </w:divBdr>
    </w:div>
    <w:div w:id="827599607">
      <w:bodyDiv w:val="1"/>
      <w:marLeft w:val="0"/>
      <w:marRight w:val="0"/>
      <w:marTop w:val="0"/>
      <w:marBottom w:val="0"/>
      <w:divBdr>
        <w:top w:val="none" w:sz="0" w:space="0" w:color="auto"/>
        <w:left w:val="none" w:sz="0" w:space="0" w:color="auto"/>
        <w:bottom w:val="none" w:sz="0" w:space="0" w:color="auto"/>
        <w:right w:val="none" w:sz="0" w:space="0" w:color="auto"/>
      </w:divBdr>
    </w:div>
    <w:div w:id="877282446">
      <w:bodyDiv w:val="1"/>
      <w:marLeft w:val="0"/>
      <w:marRight w:val="0"/>
      <w:marTop w:val="0"/>
      <w:marBottom w:val="0"/>
      <w:divBdr>
        <w:top w:val="none" w:sz="0" w:space="0" w:color="auto"/>
        <w:left w:val="none" w:sz="0" w:space="0" w:color="auto"/>
        <w:bottom w:val="none" w:sz="0" w:space="0" w:color="auto"/>
        <w:right w:val="none" w:sz="0" w:space="0" w:color="auto"/>
      </w:divBdr>
    </w:div>
    <w:div w:id="909272454">
      <w:bodyDiv w:val="1"/>
      <w:marLeft w:val="0"/>
      <w:marRight w:val="0"/>
      <w:marTop w:val="0"/>
      <w:marBottom w:val="0"/>
      <w:divBdr>
        <w:top w:val="none" w:sz="0" w:space="0" w:color="auto"/>
        <w:left w:val="none" w:sz="0" w:space="0" w:color="auto"/>
        <w:bottom w:val="none" w:sz="0" w:space="0" w:color="auto"/>
        <w:right w:val="none" w:sz="0" w:space="0" w:color="auto"/>
      </w:divBdr>
    </w:div>
    <w:div w:id="955598189">
      <w:bodyDiv w:val="1"/>
      <w:marLeft w:val="0"/>
      <w:marRight w:val="0"/>
      <w:marTop w:val="0"/>
      <w:marBottom w:val="0"/>
      <w:divBdr>
        <w:top w:val="none" w:sz="0" w:space="0" w:color="auto"/>
        <w:left w:val="none" w:sz="0" w:space="0" w:color="auto"/>
        <w:bottom w:val="none" w:sz="0" w:space="0" w:color="auto"/>
        <w:right w:val="none" w:sz="0" w:space="0" w:color="auto"/>
      </w:divBdr>
    </w:div>
    <w:div w:id="1302077419">
      <w:bodyDiv w:val="1"/>
      <w:marLeft w:val="0"/>
      <w:marRight w:val="0"/>
      <w:marTop w:val="0"/>
      <w:marBottom w:val="0"/>
      <w:divBdr>
        <w:top w:val="none" w:sz="0" w:space="0" w:color="auto"/>
        <w:left w:val="none" w:sz="0" w:space="0" w:color="auto"/>
        <w:bottom w:val="none" w:sz="0" w:space="0" w:color="auto"/>
        <w:right w:val="none" w:sz="0" w:space="0" w:color="auto"/>
      </w:divBdr>
    </w:div>
    <w:div w:id="1473983420">
      <w:bodyDiv w:val="1"/>
      <w:marLeft w:val="0"/>
      <w:marRight w:val="0"/>
      <w:marTop w:val="0"/>
      <w:marBottom w:val="0"/>
      <w:divBdr>
        <w:top w:val="none" w:sz="0" w:space="0" w:color="auto"/>
        <w:left w:val="none" w:sz="0" w:space="0" w:color="auto"/>
        <w:bottom w:val="none" w:sz="0" w:space="0" w:color="auto"/>
        <w:right w:val="none" w:sz="0" w:space="0" w:color="auto"/>
      </w:divBdr>
    </w:div>
    <w:div w:id="1584295786">
      <w:bodyDiv w:val="1"/>
      <w:marLeft w:val="0"/>
      <w:marRight w:val="0"/>
      <w:marTop w:val="0"/>
      <w:marBottom w:val="0"/>
      <w:divBdr>
        <w:top w:val="none" w:sz="0" w:space="0" w:color="auto"/>
        <w:left w:val="none" w:sz="0" w:space="0" w:color="auto"/>
        <w:bottom w:val="none" w:sz="0" w:space="0" w:color="auto"/>
        <w:right w:val="none" w:sz="0" w:space="0" w:color="auto"/>
      </w:divBdr>
    </w:div>
    <w:div w:id="1630437121">
      <w:bodyDiv w:val="1"/>
      <w:marLeft w:val="0"/>
      <w:marRight w:val="0"/>
      <w:marTop w:val="0"/>
      <w:marBottom w:val="0"/>
      <w:divBdr>
        <w:top w:val="none" w:sz="0" w:space="0" w:color="auto"/>
        <w:left w:val="none" w:sz="0" w:space="0" w:color="auto"/>
        <w:bottom w:val="none" w:sz="0" w:space="0" w:color="auto"/>
        <w:right w:val="none" w:sz="0" w:space="0" w:color="auto"/>
      </w:divBdr>
    </w:div>
    <w:div w:id="1646349034">
      <w:bodyDiv w:val="1"/>
      <w:marLeft w:val="0"/>
      <w:marRight w:val="0"/>
      <w:marTop w:val="0"/>
      <w:marBottom w:val="0"/>
      <w:divBdr>
        <w:top w:val="none" w:sz="0" w:space="0" w:color="auto"/>
        <w:left w:val="none" w:sz="0" w:space="0" w:color="auto"/>
        <w:bottom w:val="none" w:sz="0" w:space="0" w:color="auto"/>
        <w:right w:val="none" w:sz="0" w:space="0" w:color="auto"/>
      </w:divBdr>
    </w:div>
    <w:div w:id="1699894495">
      <w:bodyDiv w:val="1"/>
      <w:marLeft w:val="0"/>
      <w:marRight w:val="0"/>
      <w:marTop w:val="0"/>
      <w:marBottom w:val="0"/>
      <w:divBdr>
        <w:top w:val="none" w:sz="0" w:space="0" w:color="auto"/>
        <w:left w:val="none" w:sz="0" w:space="0" w:color="auto"/>
        <w:bottom w:val="none" w:sz="0" w:space="0" w:color="auto"/>
        <w:right w:val="none" w:sz="0" w:space="0" w:color="auto"/>
      </w:divBdr>
    </w:div>
    <w:div w:id="1772117251">
      <w:bodyDiv w:val="1"/>
      <w:marLeft w:val="0"/>
      <w:marRight w:val="0"/>
      <w:marTop w:val="0"/>
      <w:marBottom w:val="0"/>
      <w:divBdr>
        <w:top w:val="none" w:sz="0" w:space="0" w:color="auto"/>
        <w:left w:val="none" w:sz="0" w:space="0" w:color="auto"/>
        <w:bottom w:val="none" w:sz="0" w:space="0" w:color="auto"/>
        <w:right w:val="none" w:sz="0" w:space="0" w:color="auto"/>
      </w:divBdr>
    </w:div>
    <w:div w:id="1904245891">
      <w:bodyDiv w:val="1"/>
      <w:marLeft w:val="0"/>
      <w:marRight w:val="0"/>
      <w:marTop w:val="0"/>
      <w:marBottom w:val="0"/>
      <w:divBdr>
        <w:top w:val="none" w:sz="0" w:space="0" w:color="auto"/>
        <w:left w:val="none" w:sz="0" w:space="0" w:color="auto"/>
        <w:bottom w:val="none" w:sz="0" w:space="0" w:color="auto"/>
        <w:right w:val="none" w:sz="0" w:space="0" w:color="auto"/>
      </w:divBdr>
    </w:div>
    <w:div w:id="1980455619">
      <w:bodyDiv w:val="1"/>
      <w:marLeft w:val="0"/>
      <w:marRight w:val="0"/>
      <w:marTop w:val="0"/>
      <w:marBottom w:val="0"/>
      <w:divBdr>
        <w:top w:val="none" w:sz="0" w:space="0" w:color="auto"/>
        <w:left w:val="none" w:sz="0" w:space="0" w:color="auto"/>
        <w:bottom w:val="none" w:sz="0" w:space="0" w:color="auto"/>
        <w:right w:val="none" w:sz="0" w:space="0" w:color="auto"/>
      </w:divBdr>
    </w:div>
    <w:div w:id="20916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DD652-4164-4DC0-AD5D-533F1E958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3519</TotalTime>
  <Pages>1</Pages>
  <Words>42503</Words>
  <Characters>242269</Characters>
  <Application>Microsoft Office Word</Application>
  <DocSecurity>0</DocSecurity>
  <Lines>2018</Lines>
  <Paragraphs>568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193</cp:revision>
  <cp:lastPrinted>2022-09-02T06:11:00Z</cp:lastPrinted>
  <dcterms:created xsi:type="dcterms:W3CDTF">2016-09-11T13:25:00Z</dcterms:created>
  <dcterms:modified xsi:type="dcterms:W3CDTF">2022-09-02T06:12:00Z</dcterms:modified>
</cp:coreProperties>
</file>